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5AD9D" w14:textId="46FABCE9" w:rsidR="00741969" w:rsidRDefault="00E37F77" w:rsidP="00E37F77">
      <w:pPr>
        <w:spacing w:line="287" w:lineRule="auto"/>
        <w:ind w:left="115" w:right="43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333333"/>
          <w:sz w:val="24"/>
          <w:szCs w:val="24"/>
        </w:rPr>
        <w:t>JW</w:t>
      </w:r>
      <w:r>
        <w:rPr>
          <w:rFonts w:ascii="Arial" w:eastAsia="Arial" w:hAnsi="Arial" w:cs="Arial"/>
          <w:color w:val="333333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33333"/>
          <w:sz w:val="24"/>
          <w:szCs w:val="24"/>
        </w:rPr>
        <w:t>l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u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333333"/>
          <w:sz w:val="24"/>
          <w:szCs w:val="24"/>
        </w:rPr>
        <w:t>i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n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333333"/>
          <w:sz w:val="24"/>
          <w:szCs w:val="24"/>
        </w:rPr>
        <w:t>m</w:t>
      </w:r>
      <w:r>
        <w:rPr>
          <w:rFonts w:ascii="Arial" w:eastAsia="Arial" w:hAnsi="Arial" w:cs="Arial"/>
          <w:color w:val="333333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is 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c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mm</w:t>
      </w:r>
      <w:r>
        <w:rPr>
          <w:rFonts w:ascii="Arial" w:eastAsia="Arial" w:hAnsi="Arial" w:cs="Arial"/>
          <w:color w:val="333333"/>
          <w:sz w:val="24"/>
          <w:szCs w:val="24"/>
        </w:rPr>
        <w:t>itt</w:t>
      </w:r>
      <w:r>
        <w:rPr>
          <w:rFonts w:ascii="Arial" w:eastAsia="Arial" w:hAnsi="Arial" w:cs="Arial"/>
          <w:color w:val="333333"/>
          <w:spacing w:val="2"/>
          <w:sz w:val="24"/>
          <w:szCs w:val="24"/>
        </w:rPr>
        <w:t>e</w:t>
      </w:r>
      <w:r>
        <w:rPr>
          <w:rFonts w:ascii="Arial" w:eastAsia="Arial" w:hAnsi="Arial" w:cs="Arial"/>
          <w:color w:val="333333"/>
          <w:sz w:val="24"/>
          <w:szCs w:val="24"/>
        </w:rPr>
        <w:t>d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333333"/>
          <w:sz w:val="24"/>
          <w:szCs w:val="24"/>
        </w:rPr>
        <w:t>o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z w:val="24"/>
          <w:szCs w:val="24"/>
        </w:rPr>
        <w:t>a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z w:val="24"/>
          <w:szCs w:val="24"/>
        </w:rPr>
        <w:t>w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z w:val="24"/>
          <w:szCs w:val="24"/>
        </w:rPr>
        <w:t>rk e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333333"/>
          <w:sz w:val="24"/>
          <w:szCs w:val="24"/>
        </w:rPr>
        <w:t>vi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ron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me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333333"/>
          <w:sz w:val="24"/>
          <w:szCs w:val="24"/>
        </w:rPr>
        <w:t>t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z w:val="24"/>
          <w:szCs w:val="24"/>
        </w:rPr>
        <w:t>in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z w:val="24"/>
          <w:szCs w:val="24"/>
        </w:rPr>
        <w:t>whi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c</w:t>
      </w:r>
      <w:r>
        <w:rPr>
          <w:rFonts w:ascii="Arial" w:eastAsia="Arial" w:hAnsi="Arial" w:cs="Arial"/>
          <w:color w:val="333333"/>
          <w:sz w:val="24"/>
          <w:szCs w:val="24"/>
        </w:rPr>
        <w:t>h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color w:val="333333"/>
          <w:sz w:val="24"/>
          <w:szCs w:val="24"/>
        </w:rPr>
        <w:t>ll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z w:val="24"/>
          <w:szCs w:val="24"/>
        </w:rPr>
        <w:t>i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nd</w:t>
      </w:r>
      <w:r>
        <w:rPr>
          <w:rFonts w:ascii="Arial" w:eastAsia="Arial" w:hAnsi="Arial" w:cs="Arial"/>
          <w:color w:val="333333"/>
          <w:sz w:val="24"/>
          <w:szCs w:val="24"/>
        </w:rPr>
        <w:t>iv</w:t>
      </w:r>
      <w:r>
        <w:rPr>
          <w:rFonts w:ascii="Arial" w:eastAsia="Arial" w:hAnsi="Arial" w:cs="Arial"/>
          <w:color w:val="333333"/>
          <w:spacing w:val="-3"/>
          <w:sz w:val="24"/>
          <w:szCs w:val="24"/>
        </w:rPr>
        <w:t>i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dua</w:t>
      </w:r>
      <w:r>
        <w:rPr>
          <w:rFonts w:ascii="Arial" w:eastAsia="Arial" w:hAnsi="Arial" w:cs="Arial"/>
          <w:color w:val="333333"/>
          <w:sz w:val="24"/>
          <w:szCs w:val="24"/>
        </w:rPr>
        <w:t>ls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re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333333"/>
          <w:sz w:val="24"/>
          <w:szCs w:val="24"/>
        </w:rPr>
        <w:t>re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333333"/>
          <w:sz w:val="24"/>
          <w:szCs w:val="24"/>
        </w:rPr>
        <w:t>t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z w:val="24"/>
          <w:szCs w:val="24"/>
        </w:rPr>
        <w:t>d w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333333"/>
          <w:sz w:val="24"/>
          <w:szCs w:val="24"/>
        </w:rPr>
        <w:t>th res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pe</w:t>
      </w:r>
      <w:r>
        <w:rPr>
          <w:rFonts w:ascii="Arial" w:eastAsia="Arial" w:hAnsi="Arial" w:cs="Arial"/>
          <w:color w:val="333333"/>
          <w:sz w:val="24"/>
          <w:szCs w:val="24"/>
        </w:rPr>
        <w:t>ct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333333"/>
          <w:sz w:val="24"/>
          <w:szCs w:val="24"/>
        </w:rPr>
        <w:t>d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color w:val="333333"/>
          <w:spacing w:val="-3"/>
          <w:sz w:val="24"/>
          <w:szCs w:val="24"/>
        </w:rPr>
        <w:t>i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gn</w:t>
      </w:r>
      <w:r>
        <w:rPr>
          <w:rFonts w:ascii="Arial" w:eastAsia="Arial" w:hAnsi="Arial" w:cs="Arial"/>
          <w:color w:val="333333"/>
          <w:sz w:val="24"/>
          <w:szCs w:val="24"/>
        </w:rPr>
        <w:t>i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333333"/>
          <w:sz w:val="24"/>
          <w:szCs w:val="24"/>
        </w:rPr>
        <w:t>y.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Ea</w:t>
      </w:r>
      <w:r>
        <w:rPr>
          <w:rFonts w:ascii="Arial" w:eastAsia="Arial" w:hAnsi="Arial" w:cs="Arial"/>
          <w:color w:val="333333"/>
          <w:sz w:val="24"/>
          <w:szCs w:val="24"/>
        </w:rPr>
        <w:t>ch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z w:val="24"/>
          <w:szCs w:val="24"/>
        </w:rPr>
        <w:t>i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nd</w:t>
      </w:r>
      <w:r>
        <w:rPr>
          <w:rFonts w:ascii="Arial" w:eastAsia="Arial" w:hAnsi="Arial" w:cs="Arial"/>
          <w:color w:val="333333"/>
          <w:sz w:val="24"/>
          <w:szCs w:val="24"/>
        </w:rPr>
        <w:t>iv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id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ua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l 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h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s 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333333"/>
          <w:sz w:val="24"/>
          <w:szCs w:val="24"/>
        </w:rPr>
        <w:t>e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z w:val="24"/>
          <w:szCs w:val="24"/>
        </w:rPr>
        <w:t>r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gh</w:t>
      </w:r>
      <w:r>
        <w:rPr>
          <w:rFonts w:ascii="Arial" w:eastAsia="Arial" w:hAnsi="Arial" w:cs="Arial"/>
          <w:color w:val="333333"/>
          <w:sz w:val="24"/>
          <w:szCs w:val="24"/>
        </w:rPr>
        <w:t>t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333333"/>
          <w:sz w:val="24"/>
          <w:szCs w:val="24"/>
        </w:rPr>
        <w:t>o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w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rk 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333333"/>
          <w:sz w:val="24"/>
          <w:szCs w:val="24"/>
        </w:rPr>
        <w:t>n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a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p</w:t>
      </w:r>
      <w:r>
        <w:rPr>
          <w:rFonts w:ascii="Arial" w:eastAsia="Arial" w:hAnsi="Arial" w:cs="Arial"/>
          <w:color w:val="333333"/>
          <w:spacing w:val="-3"/>
          <w:sz w:val="24"/>
          <w:szCs w:val="24"/>
        </w:rPr>
        <w:t>r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z w:val="24"/>
          <w:szCs w:val="24"/>
        </w:rPr>
        <w:t>f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z w:val="24"/>
          <w:szCs w:val="24"/>
        </w:rPr>
        <w:t>ssi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o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na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l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33333"/>
          <w:sz w:val="24"/>
          <w:szCs w:val="24"/>
        </w:rPr>
        <w:t>tm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z w:val="24"/>
          <w:szCs w:val="24"/>
        </w:rPr>
        <w:t>s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p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h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re 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ha</w:t>
      </w:r>
      <w:r>
        <w:rPr>
          <w:rFonts w:ascii="Arial" w:eastAsia="Arial" w:hAnsi="Arial" w:cs="Arial"/>
          <w:color w:val="333333"/>
          <w:sz w:val="24"/>
          <w:szCs w:val="24"/>
        </w:rPr>
        <w:t>t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p</w:t>
      </w:r>
      <w:r>
        <w:rPr>
          <w:rFonts w:ascii="Arial" w:eastAsia="Arial" w:hAnsi="Arial" w:cs="Arial"/>
          <w:color w:val="333333"/>
          <w:sz w:val="24"/>
          <w:szCs w:val="24"/>
        </w:rPr>
        <w:t>r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o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m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z w:val="24"/>
          <w:szCs w:val="24"/>
        </w:rPr>
        <w:t>t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z w:val="24"/>
          <w:szCs w:val="24"/>
        </w:rPr>
        <w:t>s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eq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u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l 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mp</w:t>
      </w:r>
      <w:r>
        <w:rPr>
          <w:rFonts w:ascii="Arial" w:eastAsia="Arial" w:hAnsi="Arial" w:cs="Arial"/>
          <w:color w:val="333333"/>
          <w:sz w:val="24"/>
          <w:szCs w:val="24"/>
        </w:rPr>
        <w:t>lo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y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en</w:t>
      </w:r>
      <w:r>
        <w:rPr>
          <w:rFonts w:ascii="Arial" w:eastAsia="Arial" w:hAnsi="Arial" w:cs="Arial"/>
          <w:color w:val="333333"/>
          <w:sz w:val="24"/>
          <w:szCs w:val="24"/>
        </w:rPr>
        <w:t>t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p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po</w:t>
      </w:r>
      <w:r>
        <w:rPr>
          <w:rFonts w:ascii="Arial" w:eastAsia="Arial" w:hAnsi="Arial" w:cs="Arial"/>
          <w:color w:val="333333"/>
          <w:sz w:val="24"/>
          <w:szCs w:val="24"/>
        </w:rPr>
        <w:t>rt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u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333333"/>
          <w:sz w:val="24"/>
          <w:szCs w:val="24"/>
        </w:rPr>
        <w:t>ities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333333"/>
          <w:sz w:val="24"/>
          <w:szCs w:val="24"/>
        </w:rPr>
        <w:t>d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p</w:t>
      </w:r>
      <w:r>
        <w:rPr>
          <w:rFonts w:ascii="Arial" w:eastAsia="Arial" w:hAnsi="Arial" w:cs="Arial"/>
          <w:color w:val="333333"/>
          <w:sz w:val="24"/>
          <w:szCs w:val="24"/>
        </w:rPr>
        <w:t>r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o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333333"/>
          <w:sz w:val="24"/>
          <w:szCs w:val="24"/>
        </w:rPr>
        <w:t>ibits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u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333333"/>
          <w:sz w:val="24"/>
          <w:szCs w:val="24"/>
        </w:rPr>
        <w:t>lawf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l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d</w:t>
      </w:r>
      <w:r>
        <w:rPr>
          <w:rFonts w:ascii="Arial" w:eastAsia="Arial" w:hAnsi="Arial" w:cs="Arial"/>
          <w:color w:val="333333"/>
          <w:sz w:val="24"/>
          <w:szCs w:val="24"/>
        </w:rPr>
        <w:t>isc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r</w:t>
      </w:r>
      <w:r>
        <w:rPr>
          <w:rFonts w:ascii="Arial" w:eastAsia="Arial" w:hAnsi="Arial" w:cs="Arial"/>
          <w:color w:val="333333"/>
          <w:sz w:val="24"/>
          <w:szCs w:val="24"/>
        </w:rPr>
        <w:t>i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333333"/>
          <w:sz w:val="24"/>
          <w:szCs w:val="24"/>
        </w:rPr>
        <w:t>in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33333"/>
          <w:sz w:val="24"/>
          <w:szCs w:val="24"/>
        </w:rPr>
        <w:t>t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z w:val="24"/>
          <w:szCs w:val="24"/>
        </w:rPr>
        <w:t>ry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p</w:t>
      </w:r>
      <w:r>
        <w:rPr>
          <w:rFonts w:ascii="Arial" w:eastAsia="Arial" w:hAnsi="Arial" w:cs="Arial"/>
          <w:color w:val="333333"/>
          <w:sz w:val="24"/>
          <w:szCs w:val="24"/>
        </w:rPr>
        <w:t>rac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333333"/>
          <w:sz w:val="24"/>
          <w:szCs w:val="24"/>
        </w:rPr>
        <w:t>ic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z w:val="24"/>
          <w:szCs w:val="24"/>
        </w:rPr>
        <w:t>s,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z w:val="24"/>
          <w:szCs w:val="24"/>
        </w:rPr>
        <w:t>incl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ud</w:t>
      </w:r>
      <w:r>
        <w:rPr>
          <w:rFonts w:ascii="Arial" w:eastAsia="Arial" w:hAnsi="Arial" w:cs="Arial"/>
          <w:color w:val="333333"/>
          <w:sz w:val="24"/>
          <w:szCs w:val="24"/>
        </w:rPr>
        <w:t>i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n</w:t>
      </w:r>
      <w:r>
        <w:rPr>
          <w:rFonts w:ascii="Arial" w:eastAsia="Arial" w:hAnsi="Arial" w:cs="Arial"/>
          <w:color w:val="333333"/>
          <w:sz w:val="24"/>
          <w:szCs w:val="24"/>
        </w:rPr>
        <w:t>g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h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33333"/>
          <w:sz w:val="24"/>
          <w:szCs w:val="24"/>
        </w:rPr>
        <w:t>rassme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333333"/>
          <w:sz w:val="24"/>
          <w:szCs w:val="24"/>
        </w:rPr>
        <w:t>t.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z w:val="24"/>
          <w:szCs w:val="24"/>
        </w:rPr>
        <w:t>T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he</w:t>
      </w:r>
      <w:r>
        <w:rPr>
          <w:rFonts w:ascii="Arial" w:eastAsia="Arial" w:hAnsi="Arial" w:cs="Arial"/>
          <w:color w:val="333333"/>
          <w:sz w:val="24"/>
          <w:szCs w:val="24"/>
        </w:rPr>
        <w:t>r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e</w:t>
      </w:r>
      <w:r>
        <w:rPr>
          <w:rFonts w:ascii="Arial" w:eastAsia="Arial" w:hAnsi="Arial" w:cs="Arial"/>
          <w:color w:val="333333"/>
          <w:sz w:val="24"/>
          <w:szCs w:val="24"/>
        </w:rPr>
        <w:t>f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z w:val="24"/>
          <w:szCs w:val="24"/>
        </w:rPr>
        <w:t>re,</w:t>
      </w:r>
      <w:r>
        <w:rPr>
          <w:rFonts w:ascii="Arial" w:eastAsia="Arial" w:hAnsi="Arial" w:cs="Arial"/>
          <w:color w:val="333333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J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W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33333"/>
          <w:sz w:val="24"/>
          <w:szCs w:val="24"/>
        </w:rPr>
        <w:t>lu</w:t>
      </w:r>
      <w:r>
        <w:rPr>
          <w:rFonts w:ascii="Arial" w:eastAsia="Arial" w:hAnsi="Arial" w:cs="Arial"/>
          <w:color w:val="333333"/>
          <w:spacing w:val="2"/>
          <w:sz w:val="24"/>
          <w:szCs w:val="24"/>
        </w:rPr>
        <w:t>m</w:t>
      </w:r>
      <w:r>
        <w:rPr>
          <w:rFonts w:ascii="Arial" w:eastAsia="Arial" w:hAnsi="Arial" w:cs="Arial"/>
          <w:color w:val="333333"/>
          <w:spacing w:val="-3"/>
          <w:sz w:val="24"/>
          <w:szCs w:val="24"/>
        </w:rPr>
        <w:t>i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nu</w:t>
      </w:r>
      <w:r>
        <w:rPr>
          <w:rFonts w:ascii="Arial" w:eastAsia="Arial" w:hAnsi="Arial" w:cs="Arial"/>
          <w:color w:val="333333"/>
          <w:sz w:val="24"/>
          <w:szCs w:val="24"/>
        </w:rPr>
        <w:t>m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color w:val="333333"/>
          <w:sz w:val="24"/>
          <w:szCs w:val="24"/>
        </w:rPr>
        <w:t>x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p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z w:val="24"/>
          <w:szCs w:val="24"/>
        </w:rPr>
        <w:t>cts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ha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t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33333"/>
          <w:sz w:val="24"/>
          <w:szCs w:val="24"/>
        </w:rPr>
        <w:t>ll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z w:val="24"/>
          <w:szCs w:val="24"/>
        </w:rPr>
        <w:t>rela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333333"/>
          <w:sz w:val="24"/>
          <w:szCs w:val="24"/>
        </w:rPr>
        <w:t>io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s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333333"/>
          <w:sz w:val="24"/>
          <w:szCs w:val="24"/>
        </w:rPr>
        <w:t>ips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333333"/>
          <w:sz w:val="24"/>
          <w:szCs w:val="24"/>
        </w:rPr>
        <w:t>g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pe</w:t>
      </w:r>
      <w:r>
        <w:rPr>
          <w:rFonts w:ascii="Arial" w:eastAsia="Arial" w:hAnsi="Arial" w:cs="Arial"/>
          <w:color w:val="333333"/>
          <w:sz w:val="24"/>
          <w:szCs w:val="24"/>
        </w:rPr>
        <w:t>rso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333333"/>
          <w:sz w:val="24"/>
          <w:szCs w:val="24"/>
        </w:rPr>
        <w:t>s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z w:val="24"/>
          <w:szCs w:val="24"/>
        </w:rPr>
        <w:t>in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333333"/>
          <w:sz w:val="24"/>
          <w:szCs w:val="24"/>
        </w:rPr>
        <w:t>e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z w:val="24"/>
          <w:szCs w:val="24"/>
        </w:rPr>
        <w:t>f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f</w:t>
      </w:r>
      <w:r>
        <w:rPr>
          <w:rFonts w:ascii="Arial" w:eastAsia="Arial" w:hAnsi="Arial" w:cs="Arial"/>
          <w:color w:val="333333"/>
          <w:sz w:val="24"/>
          <w:szCs w:val="24"/>
        </w:rPr>
        <w:t>ice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-3"/>
          <w:sz w:val="24"/>
          <w:szCs w:val="24"/>
        </w:rPr>
        <w:t>w</w:t>
      </w:r>
      <w:r>
        <w:rPr>
          <w:rFonts w:ascii="Arial" w:eastAsia="Arial" w:hAnsi="Arial" w:cs="Arial"/>
          <w:color w:val="333333"/>
          <w:sz w:val="24"/>
          <w:szCs w:val="24"/>
        </w:rPr>
        <w:t>i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l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l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b</w:t>
      </w:r>
      <w:r>
        <w:rPr>
          <w:rFonts w:ascii="Arial" w:eastAsia="Arial" w:hAnsi="Arial" w:cs="Arial"/>
          <w:color w:val="333333"/>
          <w:sz w:val="24"/>
          <w:szCs w:val="24"/>
        </w:rPr>
        <w:t>e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bu</w:t>
      </w:r>
      <w:r>
        <w:rPr>
          <w:rFonts w:ascii="Arial" w:eastAsia="Arial" w:hAnsi="Arial" w:cs="Arial"/>
          <w:color w:val="333333"/>
          <w:sz w:val="24"/>
          <w:szCs w:val="24"/>
        </w:rPr>
        <w:t>si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n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z w:val="24"/>
          <w:szCs w:val="24"/>
        </w:rPr>
        <w:t>s</w:t>
      </w:r>
      <w:r>
        <w:rPr>
          <w:rFonts w:ascii="Arial" w:eastAsia="Arial" w:hAnsi="Arial" w:cs="Arial"/>
          <w:color w:val="333333"/>
          <w:spacing w:val="6"/>
          <w:sz w:val="24"/>
          <w:szCs w:val="24"/>
        </w:rPr>
        <w:t>s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-</w:t>
      </w:r>
      <w:r>
        <w:rPr>
          <w:rFonts w:ascii="Arial" w:eastAsia="Arial" w:hAnsi="Arial" w:cs="Arial"/>
          <w:color w:val="333333"/>
          <w:sz w:val="24"/>
          <w:szCs w:val="24"/>
        </w:rPr>
        <w:t>l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333333"/>
          <w:sz w:val="24"/>
          <w:szCs w:val="24"/>
        </w:rPr>
        <w:t>ke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333333"/>
          <w:sz w:val="24"/>
          <w:szCs w:val="24"/>
        </w:rPr>
        <w:t>d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f</w:t>
      </w:r>
      <w:r>
        <w:rPr>
          <w:rFonts w:ascii="Arial" w:eastAsia="Arial" w:hAnsi="Arial" w:cs="Arial"/>
          <w:color w:val="333333"/>
          <w:sz w:val="24"/>
          <w:szCs w:val="24"/>
        </w:rPr>
        <w:t>ree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z w:val="24"/>
          <w:szCs w:val="24"/>
        </w:rPr>
        <w:t>f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color w:val="333333"/>
          <w:sz w:val="24"/>
          <w:szCs w:val="24"/>
        </w:rPr>
        <w:t>ia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s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,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p</w:t>
      </w:r>
      <w:r>
        <w:rPr>
          <w:rFonts w:ascii="Arial" w:eastAsia="Arial" w:hAnsi="Arial" w:cs="Arial"/>
          <w:color w:val="333333"/>
          <w:sz w:val="24"/>
          <w:szCs w:val="24"/>
        </w:rPr>
        <w:t>reju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d</w:t>
      </w:r>
      <w:r>
        <w:rPr>
          <w:rFonts w:ascii="Arial" w:eastAsia="Arial" w:hAnsi="Arial" w:cs="Arial"/>
          <w:color w:val="333333"/>
          <w:sz w:val="24"/>
          <w:szCs w:val="24"/>
        </w:rPr>
        <w:t>ice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333333"/>
          <w:sz w:val="24"/>
          <w:szCs w:val="24"/>
        </w:rPr>
        <w:t>d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ha</w:t>
      </w:r>
      <w:r>
        <w:rPr>
          <w:rFonts w:ascii="Arial" w:eastAsia="Arial" w:hAnsi="Arial" w:cs="Arial"/>
          <w:color w:val="333333"/>
          <w:spacing w:val="-3"/>
          <w:sz w:val="24"/>
          <w:szCs w:val="24"/>
        </w:rPr>
        <w:t>r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33333"/>
          <w:sz w:val="24"/>
          <w:szCs w:val="24"/>
        </w:rPr>
        <w:t>ss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m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en</w:t>
      </w:r>
      <w:r>
        <w:rPr>
          <w:rFonts w:ascii="Arial" w:eastAsia="Arial" w:hAnsi="Arial" w:cs="Arial"/>
          <w:color w:val="333333"/>
          <w:sz w:val="24"/>
          <w:szCs w:val="24"/>
        </w:rPr>
        <w:t>t.</w:t>
      </w:r>
    </w:p>
    <w:p w14:paraId="2D122B31" w14:textId="77777777" w:rsidR="00741969" w:rsidRDefault="00741969" w:rsidP="00E37F77">
      <w:pPr>
        <w:spacing w:before="1" w:line="140" w:lineRule="exact"/>
        <w:ind w:left="115" w:right="432"/>
        <w:rPr>
          <w:sz w:val="15"/>
          <w:szCs w:val="15"/>
        </w:rPr>
      </w:pPr>
    </w:p>
    <w:p w14:paraId="2D0FB165" w14:textId="77777777" w:rsidR="00741969" w:rsidRDefault="00E37F77" w:rsidP="00E37F77">
      <w:pPr>
        <w:spacing w:line="287" w:lineRule="auto"/>
        <w:ind w:left="115" w:right="43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333333"/>
          <w:sz w:val="24"/>
          <w:szCs w:val="24"/>
        </w:rPr>
        <w:t>JW</w:t>
      </w:r>
      <w:r>
        <w:rPr>
          <w:rFonts w:ascii="Arial" w:eastAsia="Arial" w:hAnsi="Arial" w:cs="Arial"/>
          <w:color w:val="333333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33333"/>
          <w:sz w:val="24"/>
          <w:szCs w:val="24"/>
        </w:rPr>
        <w:t>l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u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333333"/>
          <w:sz w:val="24"/>
          <w:szCs w:val="24"/>
        </w:rPr>
        <w:t>i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n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333333"/>
          <w:sz w:val="24"/>
          <w:szCs w:val="24"/>
        </w:rPr>
        <w:t>m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ha</w:t>
      </w:r>
      <w:r>
        <w:rPr>
          <w:rFonts w:ascii="Arial" w:eastAsia="Arial" w:hAnsi="Arial" w:cs="Arial"/>
          <w:color w:val="333333"/>
          <w:sz w:val="24"/>
          <w:szCs w:val="24"/>
        </w:rPr>
        <w:t>s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de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v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z w:val="24"/>
          <w:szCs w:val="24"/>
        </w:rPr>
        <w:t>lo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p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z w:val="24"/>
          <w:szCs w:val="24"/>
        </w:rPr>
        <w:t>d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th</w:t>
      </w:r>
      <w:r>
        <w:rPr>
          <w:rFonts w:ascii="Arial" w:eastAsia="Arial" w:hAnsi="Arial" w:cs="Arial"/>
          <w:color w:val="333333"/>
          <w:sz w:val="24"/>
          <w:szCs w:val="24"/>
        </w:rPr>
        <w:t>is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po</w:t>
      </w:r>
      <w:r>
        <w:rPr>
          <w:rFonts w:ascii="Arial" w:eastAsia="Arial" w:hAnsi="Arial" w:cs="Arial"/>
          <w:color w:val="333333"/>
          <w:sz w:val="24"/>
          <w:szCs w:val="24"/>
        </w:rPr>
        <w:t>l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cy 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333333"/>
          <w:sz w:val="24"/>
          <w:szCs w:val="24"/>
        </w:rPr>
        <w:t>o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en</w:t>
      </w:r>
      <w:r>
        <w:rPr>
          <w:rFonts w:ascii="Arial" w:eastAsia="Arial" w:hAnsi="Arial" w:cs="Arial"/>
          <w:color w:val="333333"/>
          <w:sz w:val="24"/>
          <w:szCs w:val="24"/>
        </w:rPr>
        <w:t>s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re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h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33333"/>
          <w:sz w:val="24"/>
          <w:szCs w:val="24"/>
        </w:rPr>
        <w:t>t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color w:val="333333"/>
          <w:sz w:val="24"/>
          <w:szCs w:val="24"/>
        </w:rPr>
        <w:t>ll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z w:val="24"/>
          <w:szCs w:val="24"/>
        </w:rPr>
        <w:t>its</w:t>
      </w:r>
      <w:r>
        <w:rPr>
          <w:rFonts w:ascii="Arial" w:eastAsia="Arial" w:hAnsi="Arial" w:cs="Arial"/>
          <w:color w:val="333333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z w:val="24"/>
          <w:szCs w:val="24"/>
        </w:rPr>
        <w:t>t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amm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33333"/>
          <w:sz w:val="24"/>
          <w:szCs w:val="24"/>
        </w:rPr>
        <w:t>t</w:t>
      </w:r>
      <w:r>
        <w:rPr>
          <w:rFonts w:ascii="Arial" w:eastAsia="Arial" w:hAnsi="Arial" w:cs="Arial"/>
          <w:color w:val="333333"/>
          <w:spacing w:val="2"/>
          <w:sz w:val="24"/>
          <w:szCs w:val="24"/>
        </w:rPr>
        <w:t>e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s 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c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33333"/>
          <w:sz w:val="24"/>
          <w:szCs w:val="24"/>
        </w:rPr>
        <w:t>n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z w:val="24"/>
          <w:szCs w:val="24"/>
        </w:rPr>
        <w:t>w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rk 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333333"/>
          <w:sz w:val="24"/>
          <w:szCs w:val="24"/>
        </w:rPr>
        <w:t>n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n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en</w:t>
      </w:r>
      <w:r>
        <w:rPr>
          <w:rFonts w:ascii="Arial" w:eastAsia="Arial" w:hAnsi="Arial" w:cs="Arial"/>
          <w:color w:val="333333"/>
          <w:sz w:val="24"/>
          <w:szCs w:val="24"/>
        </w:rPr>
        <w:t>vi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r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me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333333"/>
          <w:sz w:val="24"/>
          <w:szCs w:val="24"/>
        </w:rPr>
        <w:t>t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z w:val="24"/>
          <w:szCs w:val="24"/>
        </w:rPr>
        <w:t>fr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z w:val="24"/>
          <w:szCs w:val="24"/>
        </w:rPr>
        <w:t>e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f</w:t>
      </w:r>
      <w:r>
        <w:rPr>
          <w:rFonts w:ascii="Arial" w:eastAsia="Arial" w:hAnsi="Arial" w:cs="Arial"/>
          <w:color w:val="333333"/>
          <w:sz w:val="24"/>
          <w:szCs w:val="24"/>
        </w:rPr>
        <w:t>r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o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m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un</w:t>
      </w:r>
      <w:r>
        <w:rPr>
          <w:rFonts w:ascii="Arial" w:eastAsia="Arial" w:hAnsi="Arial" w:cs="Arial"/>
          <w:color w:val="333333"/>
          <w:sz w:val="24"/>
          <w:szCs w:val="24"/>
        </w:rPr>
        <w:t>lawf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333333"/>
          <w:sz w:val="24"/>
          <w:szCs w:val="24"/>
        </w:rPr>
        <w:t>l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ha</w:t>
      </w:r>
      <w:r>
        <w:rPr>
          <w:rFonts w:ascii="Arial" w:eastAsia="Arial" w:hAnsi="Arial" w:cs="Arial"/>
          <w:color w:val="333333"/>
          <w:sz w:val="24"/>
          <w:szCs w:val="24"/>
        </w:rPr>
        <w:t>ras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s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t,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d</w:t>
      </w:r>
      <w:r>
        <w:rPr>
          <w:rFonts w:ascii="Arial" w:eastAsia="Arial" w:hAnsi="Arial" w:cs="Arial"/>
          <w:color w:val="333333"/>
          <w:sz w:val="24"/>
          <w:szCs w:val="24"/>
        </w:rPr>
        <w:t>isc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r</w:t>
      </w:r>
      <w:r>
        <w:rPr>
          <w:rFonts w:ascii="Arial" w:eastAsia="Arial" w:hAnsi="Arial" w:cs="Arial"/>
          <w:color w:val="333333"/>
          <w:sz w:val="24"/>
          <w:szCs w:val="24"/>
        </w:rPr>
        <w:t>i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333333"/>
          <w:sz w:val="24"/>
          <w:szCs w:val="24"/>
        </w:rPr>
        <w:t>in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33333"/>
          <w:sz w:val="24"/>
          <w:szCs w:val="24"/>
        </w:rPr>
        <w:t>ti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z w:val="24"/>
          <w:szCs w:val="24"/>
        </w:rPr>
        <w:t>n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333333"/>
          <w:sz w:val="24"/>
          <w:szCs w:val="24"/>
        </w:rPr>
        <w:t>d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z w:val="24"/>
          <w:szCs w:val="24"/>
        </w:rPr>
        <w:t>re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333333"/>
          <w:sz w:val="24"/>
          <w:szCs w:val="24"/>
        </w:rPr>
        <w:t>l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33333"/>
          <w:sz w:val="24"/>
          <w:szCs w:val="24"/>
        </w:rPr>
        <w:t>ti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on</w:t>
      </w:r>
      <w:r>
        <w:rPr>
          <w:rFonts w:ascii="Arial" w:eastAsia="Arial" w:hAnsi="Arial" w:cs="Arial"/>
          <w:color w:val="333333"/>
          <w:sz w:val="24"/>
          <w:szCs w:val="24"/>
        </w:rPr>
        <w:t>.</w:t>
      </w:r>
      <w:r>
        <w:rPr>
          <w:rFonts w:ascii="Arial" w:eastAsia="Arial" w:hAnsi="Arial" w:cs="Arial"/>
          <w:color w:val="333333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J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W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33333"/>
          <w:sz w:val="24"/>
          <w:szCs w:val="24"/>
        </w:rPr>
        <w:t>lu</w:t>
      </w:r>
      <w:r>
        <w:rPr>
          <w:rFonts w:ascii="Arial" w:eastAsia="Arial" w:hAnsi="Arial" w:cs="Arial"/>
          <w:color w:val="333333"/>
          <w:spacing w:val="2"/>
          <w:sz w:val="24"/>
          <w:szCs w:val="24"/>
        </w:rPr>
        <w:t>m</w:t>
      </w:r>
      <w:r>
        <w:rPr>
          <w:rFonts w:ascii="Arial" w:eastAsia="Arial" w:hAnsi="Arial" w:cs="Arial"/>
          <w:color w:val="333333"/>
          <w:sz w:val="24"/>
          <w:szCs w:val="24"/>
        </w:rPr>
        <w:t>i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n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333333"/>
          <w:sz w:val="24"/>
          <w:szCs w:val="24"/>
        </w:rPr>
        <w:t>m w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333333"/>
          <w:sz w:val="24"/>
          <w:szCs w:val="24"/>
        </w:rPr>
        <w:t>ll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2"/>
          <w:sz w:val="24"/>
          <w:szCs w:val="24"/>
        </w:rPr>
        <w:t>m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33333"/>
          <w:sz w:val="24"/>
          <w:szCs w:val="24"/>
        </w:rPr>
        <w:t>ke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v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ry 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r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ea</w:t>
      </w:r>
      <w:r>
        <w:rPr>
          <w:rFonts w:ascii="Arial" w:eastAsia="Arial" w:hAnsi="Arial" w:cs="Arial"/>
          <w:color w:val="333333"/>
          <w:sz w:val="24"/>
          <w:szCs w:val="24"/>
        </w:rPr>
        <w:t>s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nab</w:t>
      </w:r>
      <w:r>
        <w:rPr>
          <w:rFonts w:ascii="Arial" w:eastAsia="Arial" w:hAnsi="Arial" w:cs="Arial"/>
          <w:color w:val="333333"/>
          <w:sz w:val="24"/>
          <w:szCs w:val="24"/>
        </w:rPr>
        <w:t>le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z w:val="24"/>
          <w:szCs w:val="24"/>
        </w:rPr>
        <w:t>f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f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rt 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333333"/>
          <w:sz w:val="24"/>
          <w:szCs w:val="24"/>
        </w:rPr>
        <w:t>o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en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s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re 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ha</w:t>
      </w:r>
      <w:r>
        <w:rPr>
          <w:rFonts w:ascii="Arial" w:eastAsia="Arial" w:hAnsi="Arial" w:cs="Arial"/>
          <w:color w:val="333333"/>
          <w:sz w:val="24"/>
          <w:szCs w:val="24"/>
        </w:rPr>
        <w:t>t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33333"/>
          <w:sz w:val="24"/>
          <w:szCs w:val="24"/>
        </w:rPr>
        <w:t>ll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z w:val="24"/>
          <w:szCs w:val="24"/>
        </w:rPr>
        <w:t>c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on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c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z w:val="24"/>
          <w:szCs w:val="24"/>
        </w:rPr>
        <w:t>rn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z w:val="24"/>
          <w:szCs w:val="24"/>
        </w:rPr>
        <w:t>d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color w:val="333333"/>
          <w:spacing w:val="-3"/>
          <w:sz w:val="24"/>
          <w:szCs w:val="24"/>
        </w:rPr>
        <w:t>r</w:t>
      </w:r>
      <w:r>
        <w:rPr>
          <w:rFonts w:ascii="Arial" w:eastAsia="Arial" w:hAnsi="Arial" w:cs="Arial"/>
          <w:color w:val="333333"/>
          <w:sz w:val="24"/>
          <w:szCs w:val="24"/>
        </w:rPr>
        <w:t>e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f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333333"/>
          <w:sz w:val="24"/>
          <w:szCs w:val="24"/>
        </w:rPr>
        <w:t>i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l</w:t>
      </w:r>
      <w:r>
        <w:rPr>
          <w:rFonts w:ascii="Arial" w:eastAsia="Arial" w:hAnsi="Arial" w:cs="Arial"/>
          <w:color w:val="333333"/>
          <w:sz w:val="24"/>
          <w:szCs w:val="24"/>
        </w:rPr>
        <w:t>iar w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333333"/>
          <w:sz w:val="24"/>
          <w:szCs w:val="24"/>
        </w:rPr>
        <w:t>th</w:t>
      </w:r>
      <w:r>
        <w:rPr>
          <w:rFonts w:ascii="Arial" w:eastAsia="Arial" w:hAnsi="Arial" w:cs="Arial"/>
          <w:color w:val="333333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the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s</w:t>
      </w:r>
      <w:r>
        <w:rPr>
          <w:rFonts w:ascii="Arial" w:eastAsia="Arial" w:hAnsi="Arial" w:cs="Arial"/>
          <w:color w:val="333333"/>
          <w:sz w:val="24"/>
          <w:szCs w:val="24"/>
        </w:rPr>
        <w:t>e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p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z w:val="24"/>
          <w:szCs w:val="24"/>
        </w:rPr>
        <w:t>l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333333"/>
          <w:sz w:val="24"/>
          <w:szCs w:val="24"/>
        </w:rPr>
        <w:t>cies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333333"/>
          <w:sz w:val="24"/>
          <w:szCs w:val="24"/>
        </w:rPr>
        <w:t>d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re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33333"/>
          <w:sz w:val="24"/>
          <w:szCs w:val="24"/>
        </w:rPr>
        <w:t>wa</w:t>
      </w:r>
      <w:r>
        <w:rPr>
          <w:rFonts w:ascii="Arial" w:eastAsia="Arial" w:hAnsi="Arial" w:cs="Arial"/>
          <w:color w:val="333333"/>
          <w:spacing w:val="-3"/>
          <w:sz w:val="24"/>
          <w:szCs w:val="24"/>
        </w:rPr>
        <w:t>r</w:t>
      </w:r>
      <w:r>
        <w:rPr>
          <w:rFonts w:ascii="Arial" w:eastAsia="Arial" w:hAnsi="Arial" w:cs="Arial"/>
          <w:color w:val="333333"/>
          <w:sz w:val="24"/>
          <w:szCs w:val="24"/>
        </w:rPr>
        <w:t>e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h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33333"/>
          <w:sz w:val="24"/>
          <w:szCs w:val="24"/>
        </w:rPr>
        <w:t>t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an</w:t>
      </w:r>
      <w:r>
        <w:rPr>
          <w:rFonts w:ascii="Arial" w:eastAsia="Arial" w:hAnsi="Arial" w:cs="Arial"/>
          <w:color w:val="333333"/>
          <w:sz w:val="24"/>
          <w:szCs w:val="24"/>
        </w:rPr>
        <w:t>y c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mp</w:t>
      </w:r>
      <w:r>
        <w:rPr>
          <w:rFonts w:ascii="Arial" w:eastAsia="Arial" w:hAnsi="Arial" w:cs="Arial"/>
          <w:color w:val="333333"/>
          <w:sz w:val="24"/>
          <w:szCs w:val="24"/>
        </w:rPr>
        <w:t>lai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333333"/>
          <w:sz w:val="24"/>
          <w:szCs w:val="24"/>
        </w:rPr>
        <w:t>t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z w:val="24"/>
          <w:szCs w:val="24"/>
        </w:rPr>
        <w:t>in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z w:val="24"/>
          <w:szCs w:val="24"/>
        </w:rPr>
        <w:t>vio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l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33333"/>
          <w:sz w:val="24"/>
          <w:szCs w:val="24"/>
        </w:rPr>
        <w:t>ti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z w:val="24"/>
          <w:szCs w:val="24"/>
        </w:rPr>
        <w:t>n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z w:val="24"/>
          <w:szCs w:val="24"/>
        </w:rPr>
        <w:t>f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s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333333"/>
          <w:sz w:val="24"/>
          <w:szCs w:val="24"/>
        </w:rPr>
        <w:t>ch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p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z w:val="24"/>
          <w:szCs w:val="24"/>
        </w:rPr>
        <w:t>l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333333"/>
          <w:sz w:val="24"/>
          <w:szCs w:val="24"/>
        </w:rPr>
        <w:t>cies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z w:val="24"/>
          <w:szCs w:val="24"/>
        </w:rPr>
        <w:t>w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333333"/>
          <w:sz w:val="24"/>
          <w:szCs w:val="24"/>
        </w:rPr>
        <w:t>ll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b</w:t>
      </w:r>
      <w:r>
        <w:rPr>
          <w:rFonts w:ascii="Arial" w:eastAsia="Arial" w:hAnsi="Arial" w:cs="Arial"/>
          <w:color w:val="333333"/>
          <w:sz w:val="24"/>
          <w:szCs w:val="24"/>
        </w:rPr>
        <w:t>e inv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z w:val="24"/>
          <w:szCs w:val="24"/>
        </w:rPr>
        <w:t>sti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g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333333"/>
          <w:sz w:val="24"/>
          <w:szCs w:val="24"/>
        </w:rPr>
        <w:t>t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z w:val="24"/>
          <w:szCs w:val="24"/>
        </w:rPr>
        <w:t>d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333333"/>
          <w:sz w:val="24"/>
          <w:szCs w:val="24"/>
        </w:rPr>
        <w:t>d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z w:val="24"/>
          <w:szCs w:val="24"/>
        </w:rPr>
        <w:t>res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z w:val="24"/>
          <w:szCs w:val="24"/>
        </w:rPr>
        <w:t>l</w:t>
      </w:r>
      <w:r>
        <w:rPr>
          <w:rFonts w:ascii="Arial" w:eastAsia="Arial" w:hAnsi="Arial" w:cs="Arial"/>
          <w:color w:val="333333"/>
          <w:spacing w:val="-3"/>
          <w:sz w:val="24"/>
          <w:szCs w:val="24"/>
        </w:rPr>
        <w:t>v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z w:val="24"/>
          <w:szCs w:val="24"/>
        </w:rPr>
        <w:t>d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pp</w:t>
      </w:r>
      <w:r>
        <w:rPr>
          <w:rFonts w:ascii="Arial" w:eastAsia="Arial" w:hAnsi="Arial" w:cs="Arial"/>
          <w:color w:val="333333"/>
          <w:sz w:val="24"/>
          <w:szCs w:val="24"/>
        </w:rPr>
        <w:t>r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o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p</w:t>
      </w:r>
      <w:r>
        <w:rPr>
          <w:rFonts w:ascii="Arial" w:eastAsia="Arial" w:hAnsi="Arial" w:cs="Arial"/>
          <w:color w:val="333333"/>
          <w:sz w:val="24"/>
          <w:szCs w:val="24"/>
        </w:rPr>
        <w:t>r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33333"/>
          <w:sz w:val="24"/>
          <w:szCs w:val="24"/>
        </w:rPr>
        <w:t>t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z w:val="24"/>
          <w:szCs w:val="24"/>
        </w:rPr>
        <w:t>ly.</w:t>
      </w:r>
    </w:p>
    <w:p w14:paraId="4E154B2E" w14:textId="77777777" w:rsidR="00741969" w:rsidRDefault="00741969" w:rsidP="00E37F77">
      <w:pPr>
        <w:spacing w:before="1" w:line="140" w:lineRule="exact"/>
        <w:ind w:left="115" w:right="432"/>
        <w:rPr>
          <w:sz w:val="15"/>
          <w:szCs w:val="15"/>
        </w:rPr>
      </w:pPr>
    </w:p>
    <w:p w14:paraId="21F1F53C" w14:textId="77777777" w:rsidR="00741969" w:rsidRDefault="00E37F77" w:rsidP="00E37F77">
      <w:pPr>
        <w:spacing w:line="288" w:lineRule="auto"/>
        <w:ind w:left="115" w:right="43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333333"/>
          <w:spacing w:val="1"/>
          <w:sz w:val="24"/>
          <w:szCs w:val="24"/>
        </w:rPr>
        <w:t>An</w:t>
      </w:r>
      <w:r>
        <w:rPr>
          <w:rFonts w:ascii="Arial" w:eastAsia="Arial" w:hAnsi="Arial" w:cs="Arial"/>
          <w:color w:val="333333"/>
          <w:sz w:val="24"/>
          <w:szCs w:val="24"/>
        </w:rPr>
        <w:t>y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z w:val="24"/>
          <w:szCs w:val="24"/>
        </w:rPr>
        <w:t>t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ea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m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33333"/>
          <w:sz w:val="24"/>
          <w:szCs w:val="24"/>
        </w:rPr>
        <w:t>te</w:t>
      </w:r>
      <w:r>
        <w:rPr>
          <w:rFonts w:ascii="Arial" w:eastAsia="Arial" w:hAnsi="Arial" w:cs="Arial"/>
          <w:color w:val="333333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-3"/>
          <w:sz w:val="24"/>
          <w:szCs w:val="24"/>
        </w:rPr>
        <w:t>w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333333"/>
          <w:sz w:val="24"/>
          <w:szCs w:val="24"/>
        </w:rPr>
        <w:t>o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s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que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s</w:t>
      </w:r>
      <w:r>
        <w:rPr>
          <w:rFonts w:ascii="Arial" w:eastAsia="Arial" w:hAnsi="Arial" w:cs="Arial"/>
          <w:color w:val="333333"/>
          <w:sz w:val="24"/>
          <w:szCs w:val="24"/>
        </w:rPr>
        <w:t>ti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on</w:t>
      </w:r>
      <w:r>
        <w:rPr>
          <w:rFonts w:ascii="Arial" w:eastAsia="Arial" w:hAnsi="Arial" w:cs="Arial"/>
          <w:color w:val="333333"/>
          <w:sz w:val="24"/>
          <w:szCs w:val="24"/>
        </w:rPr>
        <w:t>s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z w:val="24"/>
          <w:szCs w:val="24"/>
        </w:rPr>
        <w:t>r co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c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z w:val="24"/>
          <w:szCs w:val="24"/>
        </w:rPr>
        <w:t>r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n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s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ab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333333"/>
          <w:sz w:val="24"/>
          <w:szCs w:val="24"/>
        </w:rPr>
        <w:t>t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he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s</w:t>
      </w:r>
      <w:r>
        <w:rPr>
          <w:rFonts w:ascii="Arial" w:eastAsia="Arial" w:hAnsi="Arial" w:cs="Arial"/>
          <w:color w:val="333333"/>
          <w:sz w:val="24"/>
          <w:szCs w:val="24"/>
        </w:rPr>
        <w:t>e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po</w:t>
      </w:r>
      <w:r>
        <w:rPr>
          <w:rFonts w:ascii="Arial" w:eastAsia="Arial" w:hAnsi="Arial" w:cs="Arial"/>
          <w:color w:val="333333"/>
          <w:sz w:val="24"/>
          <w:szCs w:val="24"/>
        </w:rPr>
        <w:t>l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333333"/>
          <w:sz w:val="24"/>
          <w:szCs w:val="24"/>
        </w:rPr>
        <w:t>cies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z w:val="24"/>
          <w:szCs w:val="24"/>
        </w:rPr>
        <w:t>s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hou</w:t>
      </w:r>
      <w:r>
        <w:rPr>
          <w:rFonts w:ascii="Arial" w:eastAsia="Arial" w:hAnsi="Arial" w:cs="Arial"/>
          <w:color w:val="333333"/>
          <w:sz w:val="24"/>
          <w:szCs w:val="24"/>
        </w:rPr>
        <w:t>ld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ta</w:t>
      </w:r>
      <w:r>
        <w:rPr>
          <w:rFonts w:ascii="Arial" w:eastAsia="Arial" w:hAnsi="Arial" w:cs="Arial"/>
          <w:color w:val="333333"/>
          <w:sz w:val="24"/>
          <w:szCs w:val="24"/>
        </w:rPr>
        <w:t>lk w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333333"/>
          <w:sz w:val="24"/>
          <w:szCs w:val="24"/>
        </w:rPr>
        <w:t>th t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e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d</w:t>
      </w:r>
      <w:r>
        <w:rPr>
          <w:rFonts w:ascii="Arial" w:eastAsia="Arial" w:hAnsi="Arial" w:cs="Arial"/>
          <w:color w:val="333333"/>
          <w:sz w:val="24"/>
          <w:szCs w:val="24"/>
        </w:rPr>
        <w:t>i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r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z w:val="24"/>
          <w:szCs w:val="24"/>
        </w:rPr>
        <w:t>ct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z w:val="24"/>
          <w:szCs w:val="24"/>
        </w:rPr>
        <w:t>r of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u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333333"/>
          <w:sz w:val="24"/>
          <w:szCs w:val="24"/>
        </w:rPr>
        <w:t>n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z w:val="24"/>
          <w:szCs w:val="24"/>
        </w:rPr>
        <w:t>res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333333"/>
          <w:sz w:val="24"/>
          <w:szCs w:val="24"/>
        </w:rPr>
        <w:t>rces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color w:val="333333"/>
          <w:sz w:val="24"/>
          <w:szCs w:val="24"/>
        </w:rPr>
        <w:t>r a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z w:val="24"/>
          <w:szCs w:val="24"/>
        </w:rPr>
        <w:t>me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m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be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r 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o</w:t>
      </w:r>
      <w:r>
        <w:rPr>
          <w:rFonts w:ascii="Arial" w:eastAsia="Arial" w:hAnsi="Arial" w:cs="Arial"/>
          <w:color w:val="333333"/>
          <w:sz w:val="24"/>
          <w:szCs w:val="24"/>
        </w:rPr>
        <w:t>f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333333"/>
          <w:sz w:val="24"/>
          <w:szCs w:val="24"/>
        </w:rPr>
        <w:t>e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p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z w:val="24"/>
          <w:szCs w:val="24"/>
        </w:rPr>
        <w:t>rso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ne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l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p</w:t>
      </w:r>
      <w:r>
        <w:rPr>
          <w:rFonts w:ascii="Arial" w:eastAsia="Arial" w:hAnsi="Arial" w:cs="Arial"/>
          <w:color w:val="333333"/>
          <w:sz w:val="24"/>
          <w:szCs w:val="24"/>
        </w:rPr>
        <w:t>ra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c</w:t>
      </w:r>
      <w:r>
        <w:rPr>
          <w:rFonts w:ascii="Arial" w:eastAsia="Arial" w:hAnsi="Arial" w:cs="Arial"/>
          <w:color w:val="333333"/>
          <w:sz w:val="24"/>
          <w:szCs w:val="24"/>
        </w:rPr>
        <w:t>tic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z w:val="24"/>
          <w:szCs w:val="24"/>
        </w:rPr>
        <w:t>s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z w:val="24"/>
          <w:szCs w:val="24"/>
        </w:rPr>
        <w:t>c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m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333333"/>
          <w:sz w:val="24"/>
          <w:szCs w:val="24"/>
        </w:rPr>
        <w:t>it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ee</w:t>
      </w:r>
      <w:r>
        <w:rPr>
          <w:rFonts w:ascii="Arial" w:eastAsia="Arial" w:hAnsi="Arial" w:cs="Arial"/>
          <w:color w:val="333333"/>
          <w:sz w:val="24"/>
          <w:szCs w:val="24"/>
        </w:rPr>
        <w:t>.</w:t>
      </w:r>
    </w:p>
    <w:p w14:paraId="5A59CA40" w14:textId="77777777" w:rsidR="00741969" w:rsidRDefault="00741969" w:rsidP="00E37F77">
      <w:pPr>
        <w:spacing w:before="8" w:line="140" w:lineRule="exact"/>
        <w:ind w:left="115" w:right="432"/>
        <w:rPr>
          <w:sz w:val="14"/>
          <w:szCs w:val="14"/>
        </w:rPr>
      </w:pPr>
    </w:p>
    <w:p w14:paraId="371D90D9" w14:textId="53E3FC3D" w:rsidR="00741969" w:rsidRDefault="00E37F77" w:rsidP="00E37F77">
      <w:pPr>
        <w:spacing w:line="287" w:lineRule="auto"/>
        <w:ind w:left="115" w:right="43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333333"/>
          <w:sz w:val="24"/>
          <w:szCs w:val="24"/>
        </w:rPr>
        <w:t>T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he</w:t>
      </w:r>
      <w:r>
        <w:rPr>
          <w:rFonts w:ascii="Arial" w:eastAsia="Arial" w:hAnsi="Arial" w:cs="Arial"/>
          <w:color w:val="333333"/>
          <w:sz w:val="24"/>
          <w:szCs w:val="24"/>
        </w:rPr>
        <w:t>se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po</w:t>
      </w:r>
      <w:r>
        <w:rPr>
          <w:rFonts w:ascii="Arial" w:eastAsia="Arial" w:hAnsi="Arial" w:cs="Arial"/>
          <w:color w:val="333333"/>
          <w:sz w:val="24"/>
          <w:szCs w:val="24"/>
        </w:rPr>
        <w:t>l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333333"/>
          <w:sz w:val="24"/>
          <w:szCs w:val="24"/>
        </w:rPr>
        <w:t>cies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z w:val="24"/>
          <w:szCs w:val="24"/>
        </w:rPr>
        <w:t>s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h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ou</w:t>
      </w:r>
      <w:r>
        <w:rPr>
          <w:rFonts w:ascii="Arial" w:eastAsia="Arial" w:hAnsi="Arial" w:cs="Arial"/>
          <w:color w:val="333333"/>
          <w:sz w:val="24"/>
          <w:szCs w:val="24"/>
        </w:rPr>
        <w:t>ld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no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t,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333333"/>
          <w:sz w:val="24"/>
          <w:szCs w:val="24"/>
        </w:rPr>
        <w:t>d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may 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t,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b</w:t>
      </w:r>
      <w:r>
        <w:rPr>
          <w:rFonts w:ascii="Arial" w:eastAsia="Arial" w:hAnsi="Arial" w:cs="Arial"/>
          <w:color w:val="333333"/>
          <w:sz w:val="24"/>
          <w:szCs w:val="24"/>
        </w:rPr>
        <w:t>e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 xml:space="preserve"> u</w:t>
      </w:r>
      <w:r>
        <w:rPr>
          <w:rFonts w:ascii="Arial" w:eastAsia="Arial" w:hAnsi="Arial" w:cs="Arial"/>
          <w:color w:val="333333"/>
          <w:sz w:val="24"/>
          <w:szCs w:val="24"/>
        </w:rPr>
        <w:t>s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z w:val="24"/>
          <w:szCs w:val="24"/>
        </w:rPr>
        <w:t>d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color w:val="333333"/>
          <w:sz w:val="24"/>
          <w:szCs w:val="24"/>
        </w:rPr>
        <w:t>s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a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ba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sis 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f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z w:val="24"/>
          <w:szCs w:val="24"/>
        </w:rPr>
        <w:t>r exc</w:t>
      </w:r>
      <w:r>
        <w:rPr>
          <w:rFonts w:ascii="Arial" w:eastAsia="Arial" w:hAnsi="Arial" w:cs="Arial"/>
          <w:color w:val="333333"/>
          <w:spacing w:val="-3"/>
          <w:sz w:val="24"/>
          <w:szCs w:val="24"/>
        </w:rPr>
        <w:t>l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ud</w:t>
      </w:r>
      <w:r>
        <w:rPr>
          <w:rFonts w:ascii="Arial" w:eastAsia="Arial" w:hAnsi="Arial" w:cs="Arial"/>
          <w:color w:val="333333"/>
          <w:sz w:val="24"/>
          <w:szCs w:val="24"/>
        </w:rPr>
        <w:t>ing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z w:val="24"/>
          <w:szCs w:val="24"/>
        </w:rPr>
        <w:t>r s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e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pa</w:t>
      </w:r>
      <w:r>
        <w:rPr>
          <w:rFonts w:ascii="Arial" w:eastAsia="Arial" w:hAnsi="Arial" w:cs="Arial"/>
          <w:color w:val="333333"/>
          <w:sz w:val="24"/>
          <w:szCs w:val="24"/>
        </w:rPr>
        <w:t>rati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333333"/>
          <w:sz w:val="24"/>
          <w:szCs w:val="24"/>
        </w:rPr>
        <w:t>g in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d</w:t>
      </w:r>
      <w:r>
        <w:rPr>
          <w:rFonts w:ascii="Arial" w:eastAsia="Arial" w:hAnsi="Arial" w:cs="Arial"/>
          <w:color w:val="333333"/>
          <w:sz w:val="24"/>
          <w:szCs w:val="24"/>
        </w:rPr>
        <w:t>iv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dua</w:t>
      </w:r>
      <w:r>
        <w:rPr>
          <w:rFonts w:ascii="Arial" w:eastAsia="Arial" w:hAnsi="Arial" w:cs="Arial"/>
          <w:color w:val="333333"/>
          <w:sz w:val="24"/>
          <w:szCs w:val="24"/>
        </w:rPr>
        <w:t>ls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z w:val="24"/>
          <w:szCs w:val="24"/>
        </w:rPr>
        <w:t>f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z w:val="24"/>
          <w:szCs w:val="24"/>
        </w:rPr>
        <w:t>a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pa</w:t>
      </w:r>
      <w:r>
        <w:rPr>
          <w:rFonts w:ascii="Arial" w:eastAsia="Arial" w:hAnsi="Arial" w:cs="Arial"/>
          <w:color w:val="333333"/>
          <w:sz w:val="24"/>
          <w:szCs w:val="24"/>
        </w:rPr>
        <w:t>rtic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333333"/>
          <w:spacing w:val="-3"/>
          <w:sz w:val="24"/>
          <w:szCs w:val="24"/>
        </w:rPr>
        <w:t>l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33333"/>
          <w:sz w:val="24"/>
          <w:szCs w:val="24"/>
        </w:rPr>
        <w:t>r g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de</w:t>
      </w:r>
      <w:r>
        <w:rPr>
          <w:rFonts w:ascii="Arial" w:eastAsia="Arial" w:hAnsi="Arial" w:cs="Arial"/>
          <w:color w:val="333333"/>
          <w:sz w:val="24"/>
          <w:szCs w:val="24"/>
        </w:rPr>
        <w:t>r,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z w:val="24"/>
          <w:szCs w:val="24"/>
        </w:rPr>
        <w:t>r a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333333"/>
          <w:sz w:val="24"/>
          <w:szCs w:val="24"/>
        </w:rPr>
        <w:t>y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he</w:t>
      </w:r>
      <w:r>
        <w:rPr>
          <w:rFonts w:ascii="Arial" w:eastAsia="Arial" w:hAnsi="Arial" w:cs="Arial"/>
          <w:color w:val="333333"/>
          <w:sz w:val="24"/>
          <w:szCs w:val="24"/>
        </w:rPr>
        <w:t>r</w:t>
      </w:r>
      <w:r>
        <w:rPr>
          <w:rFonts w:ascii="Arial" w:eastAsia="Arial" w:hAnsi="Arial" w:cs="Arial"/>
          <w:color w:val="333333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p</w:t>
      </w:r>
      <w:r>
        <w:rPr>
          <w:rFonts w:ascii="Arial" w:eastAsia="Arial" w:hAnsi="Arial" w:cs="Arial"/>
          <w:color w:val="333333"/>
          <w:sz w:val="24"/>
          <w:szCs w:val="24"/>
        </w:rPr>
        <w:t>rot</w:t>
      </w:r>
      <w:r>
        <w:rPr>
          <w:rFonts w:ascii="Arial" w:eastAsia="Arial" w:hAnsi="Arial" w:cs="Arial"/>
          <w:color w:val="333333"/>
          <w:spacing w:val="2"/>
          <w:sz w:val="24"/>
          <w:szCs w:val="24"/>
        </w:rPr>
        <w:t>e</w:t>
      </w:r>
      <w:r>
        <w:rPr>
          <w:rFonts w:ascii="Arial" w:eastAsia="Arial" w:hAnsi="Arial" w:cs="Arial"/>
          <w:color w:val="333333"/>
          <w:sz w:val="24"/>
          <w:szCs w:val="24"/>
        </w:rPr>
        <w:t>c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z w:val="24"/>
          <w:szCs w:val="24"/>
        </w:rPr>
        <w:t>d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c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ha</w:t>
      </w:r>
      <w:r>
        <w:rPr>
          <w:rFonts w:ascii="Arial" w:eastAsia="Arial" w:hAnsi="Arial" w:cs="Arial"/>
          <w:color w:val="333333"/>
          <w:sz w:val="24"/>
          <w:szCs w:val="24"/>
        </w:rPr>
        <w:t>rac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z w:val="24"/>
          <w:szCs w:val="24"/>
        </w:rPr>
        <w:t>r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333333"/>
          <w:sz w:val="24"/>
          <w:szCs w:val="24"/>
        </w:rPr>
        <w:t>stic,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z w:val="24"/>
          <w:szCs w:val="24"/>
        </w:rPr>
        <w:t>fr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m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pa</w:t>
      </w:r>
      <w:r>
        <w:rPr>
          <w:rFonts w:ascii="Arial" w:eastAsia="Arial" w:hAnsi="Arial" w:cs="Arial"/>
          <w:color w:val="333333"/>
          <w:sz w:val="24"/>
          <w:szCs w:val="24"/>
        </w:rPr>
        <w:t>rticip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33333"/>
          <w:sz w:val="24"/>
          <w:szCs w:val="24"/>
        </w:rPr>
        <w:t>ti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333333"/>
          <w:sz w:val="24"/>
          <w:szCs w:val="24"/>
        </w:rPr>
        <w:t>g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z w:val="24"/>
          <w:szCs w:val="24"/>
        </w:rPr>
        <w:t>in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bu</w:t>
      </w:r>
      <w:r>
        <w:rPr>
          <w:rFonts w:ascii="Arial" w:eastAsia="Arial" w:hAnsi="Arial" w:cs="Arial"/>
          <w:color w:val="333333"/>
          <w:sz w:val="24"/>
          <w:szCs w:val="24"/>
        </w:rPr>
        <w:t>si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n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s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s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r 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w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z w:val="24"/>
          <w:szCs w:val="24"/>
        </w:rPr>
        <w:t>r</w:t>
      </w:r>
      <w:r>
        <w:rPr>
          <w:rFonts w:ascii="Arial" w:eastAsia="Arial" w:hAnsi="Arial" w:cs="Arial"/>
          <w:color w:val="333333"/>
          <w:spacing w:val="2"/>
          <w:sz w:val="24"/>
          <w:szCs w:val="24"/>
        </w:rPr>
        <w:t>k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-</w:t>
      </w:r>
      <w:r>
        <w:rPr>
          <w:rFonts w:ascii="Arial" w:eastAsia="Arial" w:hAnsi="Arial" w:cs="Arial"/>
          <w:color w:val="333333"/>
          <w:sz w:val="24"/>
          <w:szCs w:val="24"/>
        </w:rPr>
        <w:t>relat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z w:val="24"/>
          <w:szCs w:val="24"/>
        </w:rPr>
        <w:t>d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s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z w:val="24"/>
          <w:szCs w:val="24"/>
        </w:rPr>
        <w:t>ci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a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l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33333"/>
          <w:sz w:val="24"/>
          <w:szCs w:val="24"/>
        </w:rPr>
        <w:t>ctivities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color w:val="333333"/>
          <w:sz w:val="24"/>
          <w:szCs w:val="24"/>
        </w:rPr>
        <w:t>r dis</w:t>
      </w:r>
      <w:r>
        <w:rPr>
          <w:rFonts w:ascii="Arial" w:eastAsia="Arial" w:hAnsi="Arial" w:cs="Arial"/>
          <w:color w:val="333333"/>
          <w:spacing w:val="-3"/>
          <w:sz w:val="24"/>
          <w:szCs w:val="24"/>
        </w:rPr>
        <w:t>c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333333"/>
          <w:sz w:val="24"/>
          <w:szCs w:val="24"/>
        </w:rPr>
        <w:t>ssi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o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333333"/>
          <w:sz w:val="24"/>
          <w:szCs w:val="24"/>
        </w:rPr>
        <w:t>s.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In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he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r 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w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z w:val="24"/>
          <w:szCs w:val="24"/>
        </w:rPr>
        <w:t>r</w:t>
      </w:r>
      <w:r>
        <w:rPr>
          <w:rFonts w:ascii="Arial" w:eastAsia="Arial" w:hAnsi="Arial" w:cs="Arial"/>
          <w:color w:val="333333"/>
          <w:spacing w:val="5"/>
          <w:sz w:val="24"/>
          <w:szCs w:val="24"/>
        </w:rPr>
        <w:t>d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s,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333333"/>
          <w:sz w:val="24"/>
          <w:szCs w:val="24"/>
        </w:rPr>
        <w:t>o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333333"/>
          <w:sz w:val="24"/>
          <w:szCs w:val="24"/>
        </w:rPr>
        <w:t>e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s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hou</w:t>
      </w:r>
      <w:r>
        <w:rPr>
          <w:rFonts w:ascii="Arial" w:eastAsia="Arial" w:hAnsi="Arial" w:cs="Arial"/>
          <w:color w:val="333333"/>
          <w:spacing w:val="-3"/>
          <w:sz w:val="24"/>
          <w:szCs w:val="24"/>
        </w:rPr>
        <w:t>l</w:t>
      </w:r>
      <w:r>
        <w:rPr>
          <w:rFonts w:ascii="Arial" w:eastAsia="Arial" w:hAnsi="Arial" w:cs="Arial"/>
          <w:color w:val="333333"/>
          <w:sz w:val="24"/>
          <w:szCs w:val="24"/>
        </w:rPr>
        <w:t>d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ma</w:t>
      </w:r>
      <w:r>
        <w:rPr>
          <w:rFonts w:ascii="Arial" w:eastAsia="Arial" w:hAnsi="Arial" w:cs="Arial"/>
          <w:color w:val="333333"/>
          <w:sz w:val="24"/>
          <w:szCs w:val="24"/>
        </w:rPr>
        <w:t>ke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h</w:t>
      </w:r>
      <w:r>
        <w:rPr>
          <w:rFonts w:ascii="Arial" w:eastAsia="Arial" w:hAnsi="Arial" w:cs="Arial"/>
          <w:color w:val="333333"/>
          <w:sz w:val="24"/>
          <w:szCs w:val="24"/>
        </w:rPr>
        <w:t>e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2"/>
          <w:sz w:val="24"/>
          <w:szCs w:val="24"/>
        </w:rPr>
        <w:t>m</w:t>
      </w:r>
      <w:r>
        <w:rPr>
          <w:rFonts w:ascii="Arial" w:eastAsia="Arial" w:hAnsi="Arial" w:cs="Arial"/>
          <w:color w:val="333333"/>
          <w:sz w:val="24"/>
          <w:szCs w:val="24"/>
        </w:rPr>
        <w:t>is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33333"/>
          <w:sz w:val="24"/>
          <w:szCs w:val="24"/>
        </w:rPr>
        <w:t>ke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z w:val="24"/>
          <w:szCs w:val="24"/>
        </w:rPr>
        <w:t>f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g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ag</w:t>
      </w:r>
      <w:r>
        <w:rPr>
          <w:rFonts w:ascii="Arial" w:eastAsia="Arial" w:hAnsi="Arial" w:cs="Arial"/>
          <w:color w:val="333333"/>
          <w:sz w:val="24"/>
          <w:szCs w:val="24"/>
        </w:rPr>
        <w:t>i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n</w:t>
      </w:r>
      <w:r>
        <w:rPr>
          <w:rFonts w:ascii="Arial" w:eastAsia="Arial" w:hAnsi="Arial" w:cs="Arial"/>
          <w:color w:val="333333"/>
          <w:sz w:val="24"/>
          <w:szCs w:val="24"/>
        </w:rPr>
        <w:t>g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z w:val="24"/>
          <w:szCs w:val="24"/>
        </w:rPr>
        <w:t>in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color w:val="333333"/>
          <w:sz w:val="24"/>
          <w:szCs w:val="24"/>
        </w:rPr>
        <w:t>isc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r</w:t>
      </w:r>
      <w:r>
        <w:rPr>
          <w:rFonts w:ascii="Arial" w:eastAsia="Arial" w:hAnsi="Arial" w:cs="Arial"/>
          <w:color w:val="333333"/>
          <w:sz w:val="24"/>
          <w:szCs w:val="24"/>
        </w:rPr>
        <w:t>i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333333"/>
          <w:sz w:val="24"/>
          <w:szCs w:val="24"/>
        </w:rPr>
        <w:t>in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33333"/>
          <w:sz w:val="24"/>
          <w:szCs w:val="24"/>
        </w:rPr>
        <w:t>t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i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z w:val="24"/>
          <w:szCs w:val="24"/>
        </w:rPr>
        <w:t>n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z w:val="24"/>
          <w:szCs w:val="24"/>
        </w:rPr>
        <w:t>r ex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c</w:t>
      </w:r>
      <w:r>
        <w:rPr>
          <w:rFonts w:ascii="Arial" w:eastAsia="Arial" w:hAnsi="Arial" w:cs="Arial"/>
          <w:color w:val="333333"/>
          <w:sz w:val="24"/>
          <w:szCs w:val="24"/>
        </w:rPr>
        <w:t>lusi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z w:val="24"/>
          <w:szCs w:val="24"/>
        </w:rPr>
        <w:t>n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333333"/>
          <w:sz w:val="24"/>
          <w:szCs w:val="24"/>
        </w:rPr>
        <w:t>o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color w:val="333333"/>
          <w:sz w:val="24"/>
          <w:szCs w:val="24"/>
        </w:rPr>
        <w:t>v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pacing w:val="-3"/>
          <w:sz w:val="24"/>
          <w:szCs w:val="24"/>
        </w:rPr>
        <w:t>i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d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33333"/>
          <w:sz w:val="24"/>
          <w:szCs w:val="24"/>
        </w:rPr>
        <w:t>l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l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ega</w:t>
      </w:r>
      <w:r>
        <w:rPr>
          <w:rFonts w:ascii="Arial" w:eastAsia="Arial" w:hAnsi="Arial" w:cs="Arial"/>
          <w:color w:val="333333"/>
          <w:sz w:val="24"/>
          <w:szCs w:val="24"/>
        </w:rPr>
        <w:t>ti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s 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z w:val="24"/>
          <w:szCs w:val="24"/>
        </w:rPr>
        <w:t>f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h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33333"/>
          <w:sz w:val="24"/>
          <w:szCs w:val="24"/>
        </w:rPr>
        <w:t>rassme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333333"/>
          <w:sz w:val="24"/>
          <w:szCs w:val="24"/>
        </w:rPr>
        <w:t>t.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333333"/>
          <w:sz w:val="24"/>
          <w:szCs w:val="24"/>
        </w:rPr>
        <w:t>e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z w:val="24"/>
          <w:szCs w:val="24"/>
        </w:rPr>
        <w:t>l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33333"/>
          <w:sz w:val="24"/>
          <w:szCs w:val="24"/>
        </w:rPr>
        <w:t>w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333333"/>
          <w:sz w:val="24"/>
          <w:szCs w:val="24"/>
        </w:rPr>
        <w:t>d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h</w:t>
      </w:r>
      <w:r>
        <w:rPr>
          <w:rFonts w:ascii="Arial" w:eastAsia="Arial" w:hAnsi="Arial" w:cs="Arial"/>
          <w:color w:val="333333"/>
          <w:sz w:val="24"/>
          <w:szCs w:val="24"/>
        </w:rPr>
        <w:t>e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p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z w:val="24"/>
          <w:szCs w:val="24"/>
        </w:rPr>
        <w:t>l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333333"/>
          <w:sz w:val="24"/>
          <w:szCs w:val="24"/>
        </w:rPr>
        <w:t>cies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color w:val="333333"/>
          <w:sz w:val="24"/>
          <w:szCs w:val="24"/>
        </w:rPr>
        <w:t>f</w:t>
      </w:r>
      <w:r>
        <w:rPr>
          <w:rFonts w:ascii="Arial" w:eastAsia="Arial" w:hAnsi="Arial" w:cs="Arial"/>
          <w:color w:val="333333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J</w:t>
      </w:r>
      <w:r>
        <w:rPr>
          <w:rFonts w:ascii="Arial" w:eastAsia="Arial" w:hAnsi="Arial" w:cs="Arial"/>
          <w:color w:val="333333"/>
          <w:sz w:val="24"/>
          <w:szCs w:val="24"/>
        </w:rPr>
        <w:t>W</w:t>
      </w:r>
      <w:r>
        <w:rPr>
          <w:rFonts w:ascii="Arial" w:eastAsia="Arial" w:hAnsi="Arial" w:cs="Arial"/>
          <w:color w:val="333333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33333"/>
          <w:sz w:val="24"/>
          <w:szCs w:val="24"/>
        </w:rPr>
        <w:t>l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u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333333"/>
          <w:sz w:val="24"/>
          <w:szCs w:val="24"/>
        </w:rPr>
        <w:t>i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n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u</w:t>
      </w:r>
      <w:r>
        <w:rPr>
          <w:rFonts w:ascii="Arial" w:eastAsia="Arial" w:hAnsi="Arial" w:cs="Arial"/>
          <w:color w:val="333333"/>
          <w:sz w:val="24"/>
          <w:szCs w:val="24"/>
        </w:rPr>
        <w:t>m</w:t>
      </w:r>
      <w:r>
        <w:rPr>
          <w:rFonts w:ascii="Arial" w:eastAsia="Arial" w:hAnsi="Arial" w:cs="Arial"/>
          <w:color w:val="333333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p</w:t>
      </w:r>
      <w:r>
        <w:rPr>
          <w:rFonts w:ascii="Arial" w:eastAsia="Arial" w:hAnsi="Arial" w:cs="Arial"/>
          <w:color w:val="333333"/>
          <w:sz w:val="24"/>
          <w:szCs w:val="24"/>
        </w:rPr>
        <w:t>r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o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333333"/>
          <w:sz w:val="24"/>
          <w:szCs w:val="24"/>
        </w:rPr>
        <w:t>ibit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color w:val="333333"/>
          <w:sz w:val="24"/>
          <w:szCs w:val="24"/>
        </w:rPr>
        <w:t>i</w:t>
      </w:r>
      <w:r>
        <w:rPr>
          <w:rFonts w:ascii="Arial" w:eastAsia="Arial" w:hAnsi="Arial" w:cs="Arial"/>
          <w:color w:val="333333"/>
          <w:spacing w:val="-3"/>
          <w:sz w:val="24"/>
          <w:szCs w:val="24"/>
        </w:rPr>
        <w:t>s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pa</w:t>
      </w:r>
      <w:r>
        <w:rPr>
          <w:rFonts w:ascii="Arial" w:eastAsia="Arial" w:hAnsi="Arial" w:cs="Arial"/>
          <w:color w:val="333333"/>
          <w:sz w:val="24"/>
          <w:szCs w:val="24"/>
        </w:rPr>
        <w:t>ra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333333"/>
          <w:sz w:val="24"/>
          <w:szCs w:val="24"/>
        </w:rPr>
        <w:t>e tr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ea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me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333333"/>
          <w:sz w:val="24"/>
          <w:szCs w:val="24"/>
        </w:rPr>
        <w:t>t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z w:val="24"/>
          <w:szCs w:val="24"/>
        </w:rPr>
        <w:t>n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h</w:t>
      </w:r>
      <w:r>
        <w:rPr>
          <w:rFonts w:ascii="Arial" w:eastAsia="Arial" w:hAnsi="Arial" w:cs="Arial"/>
          <w:color w:val="333333"/>
          <w:sz w:val="24"/>
          <w:szCs w:val="24"/>
        </w:rPr>
        <w:t>e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b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33333"/>
          <w:sz w:val="24"/>
          <w:szCs w:val="24"/>
        </w:rPr>
        <w:t>sis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z w:val="24"/>
          <w:szCs w:val="24"/>
        </w:rPr>
        <w:t>f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z w:val="24"/>
          <w:szCs w:val="24"/>
        </w:rPr>
        <w:t>s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z w:val="24"/>
          <w:szCs w:val="24"/>
        </w:rPr>
        <w:t>x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z w:val="24"/>
          <w:szCs w:val="24"/>
        </w:rPr>
        <w:t>r a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333333"/>
          <w:sz w:val="24"/>
          <w:szCs w:val="24"/>
        </w:rPr>
        <w:t>y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he</w:t>
      </w:r>
      <w:r>
        <w:rPr>
          <w:rFonts w:ascii="Arial" w:eastAsia="Arial" w:hAnsi="Arial" w:cs="Arial"/>
          <w:color w:val="333333"/>
          <w:sz w:val="24"/>
          <w:szCs w:val="24"/>
        </w:rPr>
        <w:t>r pr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o</w:t>
      </w:r>
      <w:r>
        <w:rPr>
          <w:rFonts w:ascii="Arial" w:eastAsia="Arial" w:hAnsi="Arial" w:cs="Arial"/>
          <w:color w:val="333333"/>
          <w:sz w:val="24"/>
          <w:szCs w:val="24"/>
        </w:rPr>
        <w:t>t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z w:val="24"/>
          <w:szCs w:val="24"/>
        </w:rPr>
        <w:t>ct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z w:val="24"/>
          <w:szCs w:val="24"/>
        </w:rPr>
        <w:t>d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z w:val="24"/>
          <w:szCs w:val="24"/>
        </w:rPr>
        <w:t>c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h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33333"/>
          <w:sz w:val="24"/>
          <w:szCs w:val="24"/>
        </w:rPr>
        <w:t>rac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te</w:t>
      </w:r>
      <w:r>
        <w:rPr>
          <w:rFonts w:ascii="Arial" w:eastAsia="Arial" w:hAnsi="Arial" w:cs="Arial"/>
          <w:color w:val="333333"/>
          <w:sz w:val="24"/>
          <w:szCs w:val="24"/>
        </w:rPr>
        <w:t>r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333333"/>
          <w:sz w:val="24"/>
          <w:szCs w:val="24"/>
        </w:rPr>
        <w:t>stic,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-3"/>
          <w:sz w:val="24"/>
          <w:szCs w:val="24"/>
        </w:rPr>
        <w:t>w</w:t>
      </w:r>
      <w:r>
        <w:rPr>
          <w:rFonts w:ascii="Arial" w:eastAsia="Arial" w:hAnsi="Arial" w:cs="Arial"/>
          <w:color w:val="333333"/>
          <w:sz w:val="24"/>
          <w:szCs w:val="24"/>
        </w:rPr>
        <w:t>ith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z w:val="24"/>
          <w:szCs w:val="24"/>
        </w:rPr>
        <w:t>re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ga</w:t>
      </w:r>
      <w:r>
        <w:rPr>
          <w:rFonts w:ascii="Arial" w:eastAsia="Arial" w:hAnsi="Arial" w:cs="Arial"/>
          <w:color w:val="333333"/>
          <w:spacing w:val="-3"/>
          <w:sz w:val="24"/>
          <w:szCs w:val="24"/>
        </w:rPr>
        <w:t>r</w:t>
      </w:r>
      <w:r>
        <w:rPr>
          <w:rFonts w:ascii="Arial" w:eastAsia="Arial" w:hAnsi="Arial" w:cs="Arial"/>
          <w:color w:val="333333"/>
          <w:sz w:val="24"/>
          <w:szCs w:val="24"/>
        </w:rPr>
        <w:t>d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color w:val="333333"/>
          <w:sz w:val="24"/>
          <w:szCs w:val="24"/>
        </w:rPr>
        <w:t>o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te</w:t>
      </w:r>
      <w:r>
        <w:rPr>
          <w:rFonts w:ascii="Arial" w:eastAsia="Arial" w:hAnsi="Arial" w:cs="Arial"/>
          <w:color w:val="333333"/>
          <w:spacing w:val="-3"/>
          <w:sz w:val="24"/>
          <w:szCs w:val="24"/>
        </w:rPr>
        <w:t>r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333333"/>
          <w:sz w:val="24"/>
          <w:szCs w:val="24"/>
        </w:rPr>
        <w:t>s, c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ond</w:t>
      </w:r>
      <w:r>
        <w:rPr>
          <w:rFonts w:ascii="Arial" w:eastAsia="Arial" w:hAnsi="Arial" w:cs="Arial"/>
          <w:color w:val="333333"/>
          <w:sz w:val="24"/>
          <w:szCs w:val="24"/>
        </w:rPr>
        <w:t>iti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o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333333"/>
          <w:sz w:val="24"/>
          <w:szCs w:val="24"/>
        </w:rPr>
        <w:t>s,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color w:val="333333"/>
          <w:sz w:val="24"/>
          <w:szCs w:val="24"/>
        </w:rPr>
        <w:t>r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333333"/>
          <w:sz w:val="24"/>
          <w:szCs w:val="24"/>
        </w:rPr>
        <w:t>vi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l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g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s 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333333"/>
          <w:sz w:val="24"/>
          <w:szCs w:val="24"/>
        </w:rPr>
        <w:t>d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p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z w:val="24"/>
          <w:szCs w:val="24"/>
        </w:rPr>
        <w:t>rq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333333"/>
          <w:sz w:val="24"/>
          <w:szCs w:val="24"/>
        </w:rPr>
        <w:t>is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333333"/>
          <w:sz w:val="24"/>
          <w:szCs w:val="24"/>
        </w:rPr>
        <w:t>t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z w:val="24"/>
          <w:szCs w:val="24"/>
        </w:rPr>
        <w:t>s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z w:val="24"/>
          <w:szCs w:val="24"/>
        </w:rPr>
        <w:t>f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m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p</w:t>
      </w:r>
      <w:r>
        <w:rPr>
          <w:rFonts w:ascii="Arial" w:eastAsia="Arial" w:hAnsi="Arial" w:cs="Arial"/>
          <w:color w:val="333333"/>
          <w:spacing w:val="-3"/>
          <w:sz w:val="24"/>
          <w:szCs w:val="24"/>
        </w:rPr>
        <w:t>l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z w:val="24"/>
          <w:szCs w:val="24"/>
        </w:rPr>
        <w:t>y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333333"/>
          <w:sz w:val="24"/>
          <w:szCs w:val="24"/>
        </w:rPr>
        <w:t>t.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333333"/>
          <w:sz w:val="24"/>
          <w:szCs w:val="24"/>
        </w:rPr>
        <w:t>e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p</w:t>
      </w:r>
      <w:r>
        <w:rPr>
          <w:rFonts w:ascii="Arial" w:eastAsia="Arial" w:hAnsi="Arial" w:cs="Arial"/>
          <w:color w:val="333333"/>
          <w:sz w:val="24"/>
          <w:szCs w:val="24"/>
        </w:rPr>
        <w:t>ro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333333"/>
          <w:sz w:val="24"/>
          <w:szCs w:val="24"/>
        </w:rPr>
        <w:t>ibit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i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s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g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inst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ha</w:t>
      </w:r>
      <w:r>
        <w:rPr>
          <w:rFonts w:ascii="Arial" w:eastAsia="Arial" w:hAnsi="Arial" w:cs="Arial"/>
          <w:color w:val="333333"/>
          <w:sz w:val="24"/>
          <w:szCs w:val="24"/>
        </w:rPr>
        <w:t>ras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s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men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333333"/>
          <w:sz w:val="24"/>
          <w:szCs w:val="24"/>
        </w:rPr>
        <w:t>,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color w:val="333333"/>
          <w:sz w:val="24"/>
          <w:szCs w:val="24"/>
        </w:rPr>
        <w:t>isc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r</w:t>
      </w:r>
      <w:r>
        <w:rPr>
          <w:rFonts w:ascii="Arial" w:eastAsia="Arial" w:hAnsi="Arial" w:cs="Arial"/>
          <w:color w:val="333333"/>
          <w:sz w:val="24"/>
          <w:szCs w:val="24"/>
        </w:rPr>
        <w:t>i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333333"/>
          <w:sz w:val="24"/>
          <w:szCs w:val="24"/>
        </w:rPr>
        <w:t>i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n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33333"/>
          <w:sz w:val="24"/>
          <w:szCs w:val="24"/>
        </w:rPr>
        <w:t>ti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z w:val="24"/>
          <w:szCs w:val="24"/>
        </w:rPr>
        <w:t>n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an</w:t>
      </w:r>
      <w:r>
        <w:rPr>
          <w:rFonts w:ascii="Arial" w:eastAsia="Arial" w:hAnsi="Arial" w:cs="Arial"/>
          <w:color w:val="333333"/>
          <w:sz w:val="24"/>
          <w:szCs w:val="24"/>
        </w:rPr>
        <w:t>d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z w:val="24"/>
          <w:szCs w:val="24"/>
        </w:rPr>
        <w:t>ret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33333"/>
          <w:sz w:val="24"/>
          <w:szCs w:val="24"/>
        </w:rPr>
        <w:t>l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ia</w:t>
      </w:r>
      <w:r>
        <w:rPr>
          <w:rFonts w:ascii="Arial" w:eastAsia="Arial" w:hAnsi="Arial" w:cs="Arial"/>
          <w:color w:val="333333"/>
          <w:sz w:val="24"/>
          <w:szCs w:val="24"/>
        </w:rPr>
        <w:t>ti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z w:val="24"/>
          <w:szCs w:val="24"/>
        </w:rPr>
        <w:t>n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33333"/>
          <w:sz w:val="24"/>
          <w:szCs w:val="24"/>
        </w:rPr>
        <w:t>re i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333333"/>
          <w:sz w:val="24"/>
          <w:szCs w:val="24"/>
        </w:rPr>
        <w:t>t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nd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z w:val="24"/>
          <w:szCs w:val="24"/>
        </w:rPr>
        <w:t>d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333333"/>
          <w:sz w:val="24"/>
          <w:szCs w:val="24"/>
        </w:rPr>
        <w:t>o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z w:val="24"/>
          <w:szCs w:val="24"/>
        </w:rPr>
        <w:t>c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mp</w:t>
      </w:r>
      <w:r>
        <w:rPr>
          <w:rFonts w:ascii="Arial" w:eastAsia="Arial" w:hAnsi="Arial" w:cs="Arial"/>
          <w:color w:val="333333"/>
          <w:spacing w:val="-3"/>
          <w:sz w:val="24"/>
          <w:szCs w:val="24"/>
        </w:rPr>
        <w:t>l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m</w:t>
      </w:r>
      <w:r>
        <w:rPr>
          <w:rFonts w:ascii="Arial" w:eastAsia="Arial" w:hAnsi="Arial" w:cs="Arial"/>
          <w:color w:val="333333"/>
          <w:spacing w:val="8"/>
          <w:sz w:val="24"/>
          <w:szCs w:val="24"/>
        </w:rPr>
        <w:t>e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333333"/>
          <w:sz w:val="24"/>
          <w:szCs w:val="24"/>
        </w:rPr>
        <w:t>t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an</w:t>
      </w:r>
      <w:r>
        <w:rPr>
          <w:rFonts w:ascii="Arial" w:eastAsia="Arial" w:hAnsi="Arial" w:cs="Arial"/>
          <w:color w:val="333333"/>
          <w:sz w:val="24"/>
          <w:szCs w:val="24"/>
        </w:rPr>
        <w:t>d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fu</w:t>
      </w:r>
      <w:r>
        <w:rPr>
          <w:rFonts w:ascii="Arial" w:eastAsia="Arial" w:hAnsi="Arial" w:cs="Arial"/>
          <w:color w:val="333333"/>
          <w:sz w:val="24"/>
          <w:szCs w:val="24"/>
        </w:rPr>
        <w:t>rt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h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z w:val="24"/>
          <w:szCs w:val="24"/>
        </w:rPr>
        <w:t>r t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h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se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po</w:t>
      </w:r>
      <w:r>
        <w:rPr>
          <w:rFonts w:ascii="Arial" w:eastAsia="Arial" w:hAnsi="Arial" w:cs="Arial"/>
          <w:color w:val="333333"/>
          <w:sz w:val="24"/>
          <w:szCs w:val="24"/>
        </w:rPr>
        <w:t>l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333333"/>
          <w:sz w:val="24"/>
          <w:szCs w:val="24"/>
        </w:rPr>
        <w:t>cies,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z w:val="24"/>
          <w:szCs w:val="24"/>
        </w:rPr>
        <w:t>t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333333"/>
          <w:sz w:val="24"/>
          <w:szCs w:val="24"/>
        </w:rPr>
        <w:t>o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f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z w:val="24"/>
          <w:szCs w:val="24"/>
        </w:rPr>
        <w:t>rm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th</w:t>
      </w:r>
      <w:r>
        <w:rPr>
          <w:rFonts w:ascii="Arial" w:eastAsia="Arial" w:hAnsi="Arial" w:cs="Arial"/>
          <w:color w:val="333333"/>
          <w:sz w:val="24"/>
          <w:szCs w:val="24"/>
        </w:rPr>
        <w:t>e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ba</w:t>
      </w:r>
      <w:r>
        <w:rPr>
          <w:rFonts w:ascii="Arial" w:eastAsia="Arial" w:hAnsi="Arial" w:cs="Arial"/>
          <w:color w:val="333333"/>
          <w:sz w:val="24"/>
          <w:szCs w:val="24"/>
        </w:rPr>
        <w:t>sis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z w:val="24"/>
          <w:szCs w:val="24"/>
        </w:rPr>
        <w:t>f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33333"/>
          <w:sz w:val="24"/>
          <w:szCs w:val="24"/>
        </w:rPr>
        <w:t>n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z w:val="24"/>
          <w:szCs w:val="24"/>
        </w:rPr>
        <w:t>xc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ep</w:t>
      </w:r>
      <w:r>
        <w:rPr>
          <w:rFonts w:ascii="Arial" w:eastAsia="Arial" w:hAnsi="Arial" w:cs="Arial"/>
          <w:color w:val="333333"/>
          <w:sz w:val="24"/>
          <w:szCs w:val="24"/>
        </w:rPr>
        <w:t>t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i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z w:val="24"/>
          <w:szCs w:val="24"/>
        </w:rPr>
        <w:t>n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333333"/>
          <w:sz w:val="24"/>
          <w:szCs w:val="24"/>
        </w:rPr>
        <w:t>o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333333"/>
          <w:sz w:val="24"/>
          <w:szCs w:val="24"/>
        </w:rPr>
        <w:t>.</w:t>
      </w:r>
    </w:p>
    <w:p w14:paraId="044AA7DB" w14:textId="77777777" w:rsidR="00741969" w:rsidRDefault="00741969" w:rsidP="00E37F77">
      <w:pPr>
        <w:spacing w:before="1" w:line="140" w:lineRule="exact"/>
        <w:ind w:left="115" w:right="432"/>
        <w:rPr>
          <w:sz w:val="15"/>
          <w:szCs w:val="15"/>
        </w:rPr>
      </w:pPr>
    </w:p>
    <w:p w14:paraId="3F1639ED" w14:textId="77777777" w:rsidR="00741969" w:rsidRDefault="00E37F77" w:rsidP="00E37F77">
      <w:pPr>
        <w:ind w:left="115" w:right="43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i/>
          <w:color w:val="333333"/>
          <w:sz w:val="24"/>
          <w:szCs w:val="24"/>
        </w:rPr>
        <w:t>Equal</w:t>
      </w:r>
      <w:r>
        <w:rPr>
          <w:rFonts w:ascii="Arial" w:eastAsia="Arial" w:hAnsi="Arial" w:cs="Arial"/>
          <w:b/>
          <w:i/>
          <w:color w:val="333333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b/>
          <w:i/>
          <w:color w:val="333333"/>
          <w:sz w:val="24"/>
          <w:szCs w:val="24"/>
        </w:rPr>
        <w:t>m</w:t>
      </w:r>
      <w:r>
        <w:rPr>
          <w:rFonts w:ascii="Arial" w:eastAsia="Arial" w:hAnsi="Arial" w:cs="Arial"/>
          <w:b/>
          <w:i/>
          <w:color w:val="333333"/>
          <w:spacing w:val="-2"/>
          <w:sz w:val="24"/>
          <w:szCs w:val="24"/>
        </w:rPr>
        <w:t>p</w:t>
      </w:r>
      <w:r>
        <w:rPr>
          <w:rFonts w:ascii="Arial" w:eastAsia="Arial" w:hAnsi="Arial" w:cs="Arial"/>
          <w:b/>
          <w:i/>
          <w:color w:val="333333"/>
          <w:sz w:val="24"/>
          <w:szCs w:val="24"/>
        </w:rPr>
        <w:t>lo</w:t>
      </w:r>
      <w:r>
        <w:rPr>
          <w:rFonts w:ascii="Arial" w:eastAsia="Arial" w:hAnsi="Arial" w:cs="Arial"/>
          <w:b/>
          <w:i/>
          <w:color w:val="333333"/>
          <w:spacing w:val="1"/>
          <w:sz w:val="24"/>
          <w:szCs w:val="24"/>
        </w:rPr>
        <w:t>y</w:t>
      </w:r>
      <w:r>
        <w:rPr>
          <w:rFonts w:ascii="Arial" w:eastAsia="Arial" w:hAnsi="Arial" w:cs="Arial"/>
          <w:b/>
          <w:i/>
          <w:color w:val="333333"/>
          <w:sz w:val="24"/>
          <w:szCs w:val="24"/>
        </w:rPr>
        <w:t>m</w:t>
      </w:r>
      <w:r>
        <w:rPr>
          <w:rFonts w:ascii="Arial" w:eastAsia="Arial" w:hAnsi="Arial" w:cs="Arial"/>
          <w:b/>
          <w:i/>
          <w:color w:val="333333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i/>
          <w:color w:val="333333"/>
          <w:sz w:val="24"/>
          <w:szCs w:val="24"/>
        </w:rPr>
        <w:t>nt</w:t>
      </w:r>
      <w:r>
        <w:rPr>
          <w:rFonts w:ascii="Arial" w:eastAsia="Arial" w:hAnsi="Arial" w:cs="Arial"/>
          <w:b/>
          <w:i/>
          <w:color w:val="33333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color w:val="333333"/>
          <w:spacing w:val="-2"/>
          <w:sz w:val="24"/>
          <w:szCs w:val="24"/>
        </w:rPr>
        <w:t>o</w:t>
      </w:r>
      <w:r>
        <w:rPr>
          <w:rFonts w:ascii="Arial" w:eastAsia="Arial" w:hAnsi="Arial" w:cs="Arial"/>
          <w:b/>
          <w:i/>
          <w:color w:val="333333"/>
          <w:sz w:val="24"/>
          <w:szCs w:val="24"/>
        </w:rPr>
        <w:t>ppor</w:t>
      </w:r>
      <w:r>
        <w:rPr>
          <w:rFonts w:ascii="Arial" w:eastAsia="Arial" w:hAnsi="Arial" w:cs="Arial"/>
          <w:b/>
          <w:i/>
          <w:color w:val="333333"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i/>
          <w:color w:val="333333"/>
          <w:sz w:val="24"/>
          <w:szCs w:val="24"/>
        </w:rPr>
        <w:t>unity</w:t>
      </w:r>
    </w:p>
    <w:p w14:paraId="1FBC8283" w14:textId="68FDB722" w:rsidR="00741969" w:rsidRDefault="00E37F77" w:rsidP="00E37F77">
      <w:pPr>
        <w:spacing w:line="287" w:lineRule="auto"/>
        <w:ind w:left="115" w:right="43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333333"/>
          <w:sz w:val="24"/>
          <w:szCs w:val="24"/>
        </w:rPr>
        <w:t>It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is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h</w:t>
      </w:r>
      <w:r>
        <w:rPr>
          <w:rFonts w:ascii="Arial" w:eastAsia="Arial" w:hAnsi="Arial" w:cs="Arial"/>
          <w:color w:val="333333"/>
          <w:sz w:val="24"/>
          <w:szCs w:val="24"/>
        </w:rPr>
        <w:t>e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p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z w:val="24"/>
          <w:szCs w:val="24"/>
        </w:rPr>
        <w:t>l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cy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z w:val="24"/>
          <w:szCs w:val="24"/>
        </w:rPr>
        <w:t>f</w:t>
      </w:r>
      <w:r>
        <w:rPr>
          <w:rFonts w:ascii="Arial" w:eastAsia="Arial" w:hAnsi="Arial" w:cs="Arial"/>
          <w:color w:val="333333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J</w:t>
      </w:r>
      <w:r>
        <w:rPr>
          <w:rFonts w:ascii="Arial" w:eastAsia="Arial" w:hAnsi="Arial" w:cs="Arial"/>
          <w:color w:val="333333"/>
          <w:sz w:val="24"/>
          <w:szCs w:val="24"/>
        </w:rPr>
        <w:t>W</w:t>
      </w:r>
      <w:r>
        <w:rPr>
          <w:rFonts w:ascii="Arial" w:eastAsia="Arial" w:hAnsi="Arial" w:cs="Arial"/>
          <w:color w:val="333333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33333"/>
          <w:spacing w:val="-3"/>
          <w:sz w:val="24"/>
          <w:szCs w:val="24"/>
        </w:rPr>
        <w:t>l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um</w:t>
      </w:r>
      <w:r>
        <w:rPr>
          <w:rFonts w:ascii="Arial" w:eastAsia="Arial" w:hAnsi="Arial" w:cs="Arial"/>
          <w:color w:val="333333"/>
          <w:sz w:val="24"/>
          <w:szCs w:val="24"/>
        </w:rPr>
        <w:t>i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n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333333"/>
          <w:sz w:val="24"/>
          <w:szCs w:val="24"/>
        </w:rPr>
        <w:t>m</w:t>
      </w:r>
      <w:r>
        <w:rPr>
          <w:rFonts w:ascii="Arial" w:eastAsia="Arial" w:hAnsi="Arial" w:cs="Arial"/>
          <w:color w:val="333333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to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en</w:t>
      </w:r>
      <w:r>
        <w:rPr>
          <w:rFonts w:ascii="Arial" w:eastAsia="Arial" w:hAnsi="Arial" w:cs="Arial"/>
          <w:color w:val="333333"/>
          <w:sz w:val="24"/>
          <w:szCs w:val="24"/>
        </w:rPr>
        <w:t>s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333333"/>
          <w:spacing w:val="-3"/>
          <w:sz w:val="24"/>
          <w:szCs w:val="24"/>
        </w:rPr>
        <w:t>r</w:t>
      </w:r>
      <w:r>
        <w:rPr>
          <w:rFonts w:ascii="Arial" w:eastAsia="Arial" w:hAnsi="Arial" w:cs="Arial"/>
          <w:color w:val="333333"/>
          <w:sz w:val="24"/>
          <w:szCs w:val="24"/>
        </w:rPr>
        <w:t>e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q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u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l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m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p</w:t>
      </w:r>
      <w:r>
        <w:rPr>
          <w:rFonts w:ascii="Arial" w:eastAsia="Arial" w:hAnsi="Arial" w:cs="Arial"/>
          <w:color w:val="333333"/>
          <w:sz w:val="24"/>
          <w:szCs w:val="24"/>
        </w:rPr>
        <w:t>lo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y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me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333333"/>
          <w:sz w:val="24"/>
          <w:szCs w:val="24"/>
        </w:rPr>
        <w:t>t</w:t>
      </w:r>
      <w:r w:rsidR="00A169A7">
        <w:rPr>
          <w:rFonts w:ascii="Arial" w:eastAsia="Arial" w:hAnsi="Arial" w:cs="Arial"/>
          <w:color w:val="333333"/>
          <w:sz w:val="24"/>
          <w:szCs w:val="24"/>
        </w:rPr>
        <w:t xml:space="preserve">, </w:t>
      </w:r>
      <w:r w:rsidR="00A169A7">
        <w:rPr>
          <w:rFonts w:ascii="Arial" w:eastAsia="Arial" w:hAnsi="Arial" w:cs="Arial"/>
          <w:color w:val="333333"/>
          <w:sz w:val="24"/>
          <w:szCs w:val="24"/>
        </w:rPr>
        <w:t>hiring, and total compensation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ppo</w:t>
      </w:r>
      <w:r>
        <w:rPr>
          <w:rFonts w:ascii="Arial" w:eastAsia="Arial" w:hAnsi="Arial" w:cs="Arial"/>
          <w:color w:val="333333"/>
          <w:sz w:val="24"/>
          <w:szCs w:val="24"/>
        </w:rPr>
        <w:t>r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u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333333"/>
          <w:sz w:val="24"/>
          <w:szCs w:val="24"/>
        </w:rPr>
        <w:t>it</w:t>
      </w:r>
      <w:r w:rsidR="00A169A7">
        <w:rPr>
          <w:rFonts w:ascii="Arial" w:eastAsia="Arial" w:hAnsi="Arial" w:cs="Arial"/>
          <w:color w:val="333333"/>
          <w:sz w:val="24"/>
          <w:szCs w:val="24"/>
        </w:rPr>
        <w:t>ies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 wit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t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d</w:t>
      </w:r>
      <w:r>
        <w:rPr>
          <w:rFonts w:ascii="Arial" w:eastAsia="Arial" w:hAnsi="Arial" w:cs="Arial"/>
          <w:color w:val="333333"/>
          <w:sz w:val="24"/>
          <w:szCs w:val="24"/>
        </w:rPr>
        <w:t>isc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r</w:t>
      </w:r>
      <w:r>
        <w:rPr>
          <w:rFonts w:ascii="Arial" w:eastAsia="Arial" w:hAnsi="Arial" w:cs="Arial"/>
          <w:color w:val="333333"/>
          <w:sz w:val="24"/>
          <w:szCs w:val="24"/>
        </w:rPr>
        <w:t>i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333333"/>
          <w:sz w:val="24"/>
          <w:szCs w:val="24"/>
        </w:rPr>
        <w:t>in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33333"/>
          <w:sz w:val="24"/>
          <w:szCs w:val="24"/>
        </w:rPr>
        <w:t>ti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z w:val="24"/>
          <w:szCs w:val="24"/>
        </w:rPr>
        <w:t>n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color w:val="333333"/>
          <w:sz w:val="24"/>
          <w:szCs w:val="24"/>
        </w:rPr>
        <w:t>r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ha</w:t>
      </w:r>
      <w:r>
        <w:rPr>
          <w:rFonts w:ascii="Arial" w:eastAsia="Arial" w:hAnsi="Arial" w:cs="Arial"/>
          <w:color w:val="333333"/>
          <w:sz w:val="24"/>
          <w:szCs w:val="24"/>
        </w:rPr>
        <w:t>ra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s</w:t>
      </w:r>
      <w:r>
        <w:rPr>
          <w:rFonts w:ascii="Arial" w:eastAsia="Arial" w:hAnsi="Arial" w:cs="Arial"/>
          <w:color w:val="333333"/>
          <w:sz w:val="24"/>
          <w:szCs w:val="24"/>
        </w:rPr>
        <w:t>s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me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333333"/>
          <w:sz w:val="24"/>
          <w:szCs w:val="24"/>
        </w:rPr>
        <w:t>t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z w:val="24"/>
          <w:szCs w:val="24"/>
        </w:rPr>
        <w:t>n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h</w:t>
      </w:r>
      <w:r>
        <w:rPr>
          <w:rFonts w:ascii="Arial" w:eastAsia="Arial" w:hAnsi="Arial" w:cs="Arial"/>
          <w:color w:val="333333"/>
          <w:sz w:val="24"/>
          <w:szCs w:val="24"/>
        </w:rPr>
        <w:t>e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b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sis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z w:val="24"/>
          <w:szCs w:val="24"/>
        </w:rPr>
        <w:t>f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z w:val="24"/>
          <w:szCs w:val="24"/>
        </w:rPr>
        <w:t>rac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z w:val="24"/>
          <w:szCs w:val="24"/>
        </w:rPr>
        <w:t>,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c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z w:val="24"/>
          <w:szCs w:val="24"/>
        </w:rPr>
        <w:t>lor, r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z w:val="24"/>
          <w:szCs w:val="24"/>
        </w:rPr>
        <w:t>l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g</w:t>
      </w:r>
      <w:r>
        <w:rPr>
          <w:rFonts w:ascii="Arial" w:eastAsia="Arial" w:hAnsi="Arial" w:cs="Arial"/>
          <w:color w:val="333333"/>
          <w:sz w:val="24"/>
          <w:szCs w:val="24"/>
        </w:rPr>
        <w:t>io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333333"/>
          <w:sz w:val="24"/>
          <w:szCs w:val="24"/>
        </w:rPr>
        <w:t>,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z w:val="24"/>
          <w:szCs w:val="24"/>
        </w:rPr>
        <w:t>s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x</w:t>
      </w:r>
      <w:r>
        <w:rPr>
          <w:rFonts w:ascii="Arial" w:eastAsia="Arial" w:hAnsi="Arial" w:cs="Arial"/>
          <w:color w:val="333333"/>
          <w:sz w:val="24"/>
          <w:szCs w:val="24"/>
        </w:rPr>
        <w:t>,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z w:val="24"/>
          <w:szCs w:val="24"/>
        </w:rPr>
        <w:t>s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z w:val="24"/>
          <w:szCs w:val="24"/>
        </w:rPr>
        <w:t>x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u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l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z w:val="24"/>
          <w:szCs w:val="24"/>
        </w:rPr>
        <w:t>r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en</w:t>
      </w:r>
      <w:r>
        <w:rPr>
          <w:rFonts w:ascii="Arial" w:eastAsia="Arial" w:hAnsi="Arial" w:cs="Arial"/>
          <w:color w:val="333333"/>
          <w:sz w:val="24"/>
          <w:szCs w:val="24"/>
        </w:rPr>
        <w:t>t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33333"/>
          <w:sz w:val="24"/>
          <w:szCs w:val="24"/>
        </w:rPr>
        <w:t>t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i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on</w:t>
      </w:r>
      <w:r>
        <w:rPr>
          <w:rFonts w:ascii="Arial" w:eastAsia="Arial" w:hAnsi="Arial" w:cs="Arial"/>
          <w:color w:val="333333"/>
          <w:sz w:val="24"/>
          <w:szCs w:val="24"/>
        </w:rPr>
        <w:t>,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g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nde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r 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ide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333333"/>
          <w:sz w:val="24"/>
          <w:szCs w:val="24"/>
        </w:rPr>
        <w:t>tity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color w:val="333333"/>
          <w:sz w:val="24"/>
          <w:szCs w:val="24"/>
        </w:rPr>
        <w:t>r e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x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p</w:t>
      </w:r>
      <w:r>
        <w:rPr>
          <w:rFonts w:ascii="Arial" w:eastAsia="Arial" w:hAnsi="Arial" w:cs="Arial"/>
          <w:color w:val="333333"/>
          <w:sz w:val="24"/>
          <w:szCs w:val="24"/>
        </w:rPr>
        <w:t>ressio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333333"/>
          <w:sz w:val="24"/>
          <w:szCs w:val="24"/>
        </w:rPr>
        <w:t>,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ag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z w:val="24"/>
          <w:szCs w:val="24"/>
        </w:rPr>
        <w:t>,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color w:val="333333"/>
          <w:sz w:val="24"/>
          <w:szCs w:val="24"/>
        </w:rPr>
        <w:t>is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a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b</w:t>
      </w:r>
      <w:r>
        <w:rPr>
          <w:rFonts w:ascii="Arial" w:eastAsia="Arial" w:hAnsi="Arial" w:cs="Arial"/>
          <w:color w:val="333333"/>
          <w:sz w:val="24"/>
          <w:szCs w:val="24"/>
        </w:rPr>
        <w:t>i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l</w:t>
      </w:r>
      <w:r>
        <w:rPr>
          <w:rFonts w:ascii="Arial" w:eastAsia="Arial" w:hAnsi="Arial" w:cs="Arial"/>
          <w:color w:val="333333"/>
          <w:sz w:val="24"/>
          <w:szCs w:val="24"/>
        </w:rPr>
        <w:t>ity,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m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33333"/>
          <w:sz w:val="24"/>
          <w:szCs w:val="24"/>
        </w:rPr>
        <w:t>r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333333"/>
          <w:sz w:val="24"/>
          <w:szCs w:val="24"/>
        </w:rPr>
        <w:t>t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33333"/>
          <w:sz w:val="24"/>
          <w:szCs w:val="24"/>
        </w:rPr>
        <w:t>l st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333333"/>
          <w:sz w:val="24"/>
          <w:szCs w:val="24"/>
        </w:rPr>
        <w:t>t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333333"/>
          <w:sz w:val="24"/>
          <w:szCs w:val="24"/>
        </w:rPr>
        <w:t>s,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z w:val="24"/>
          <w:szCs w:val="24"/>
        </w:rPr>
        <w:t>citiz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e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333333"/>
          <w:sz w:val="24"/>
          <w:szCs w:val="24"/>
        </w:rPr>
        <w:t>s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ip,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na</w:t>
      </w:r>
      <w:r>
        <w:rPr>
          <w:rFonts w:ascii="Arial" w:eastAsia="Arial" w:hAnsi="Arial" w:cs="Arial"/>
          <w:color w:val="333333"/>
          <w:sz w:val="24"/>
          <w:szCs w:val="24"/>
        </w:rPr>
        <w:t>ti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na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l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z w:val="24"/>
          <w:szCs w:val="24"/>
        </w:rPr>
        <w:t>r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g</w:t>
      </w:r>
      <w:r>
        <w:rPr>
          <w:rFonts w:ascii="Arial" w:eastAsia="Arial" w:hAnsi="Arial" w:cs="Arial"/>
          <w:color w:val="333333"/>
          <w:sz w:val="24"/>
          <w:szCs w:val="24"/>
        </w:rPr>
        <w:t>i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n</w:t>
      </w:r>
      <w:r>
        <w:rPr>
          <w:rFonts w:ascii="Arial" w:eastAsia="Arial" w:hAnsi="Arial" w:cs="Arial"/>
          <w:color w:val="333333"/>
          <w:sz w:val="24"/>
          <w:szCs w:val="24"/>
        </w:rPr>
        <w:t>,</w:t>
      </w:r>
      <w:r>
        <w:rPr>
          <w:rFonts w:ascii="Arial" w:eastAsia="Arial" w:hAnsi="Arial" w:cs="Arial"/>
          <w:color w:val="333333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g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ne</w:t>
      </w:r>
      <w:r>
        <w:rPr>
          <w:rFonts w:ascii="Arial" w:eastAsia="Arial" w:hAnsi="Arial" w:cs="Arial"/>
          <w:color w:val="333333"/>
          <w:sz w:val="24"/>
          <w:szCs w:val="24"/>
        </w:rPr>
        <w:t>tic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z w:val="24"/>
          <w:szCs w:val="24"/>
        </w:rPr>
        <w:t>i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333333"/>
          <w:sz w:val="24"/>
          <w:szCs w:val="24"/>
        </w:rPr>
        <w:t>f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z w:val="24"/>
          <w:szCs w:val="24"/>
        </w:rPr>
        <w:t>r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m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33333"/>
          <w:sz w:val="24"/>
          <w:szCs w:val="24"/>
        </w:rPr>
        <w:t>ti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333333"/>
          <w:sz w:val="24"/>
          <w:szCs w:val="24"/>
        </w:rPr>
        <w:t>,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3"/>
          <w:sz w:val="24"/>
          <w:szCs w:val="24"/>
        </w:rPr>
        <w:t>o</w:t>
      </w:r>
      <w:r>
        <w:rPr>
          <w:rFonts w:ascii="Arial" w:eastAsia="Arial" w:hAnsi="Arial" w:cs="Arial"/>
          <w:color w:val="333333"/>
          <w:sz w:val="24"/>
          <w:szCs w:val="24"/>
        </w:rPr>
        <w:t>r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an</w:t>
      </w:r>
      <w:r>
        <w:rPr>
          <w:rFonts w:ascii="Arial" w:eastAsia="Arial" w:hAnsi="Arial" w:cs="Arial"/>
          <w:color w:val="333333"/>
          <w:sz w:val="24"/>
          <w:szCs w:val="24"/>
        </w:rPr>
        <w:t>y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z w:val="24"/>
          <w:szCs w:val="24"/>
        </w:rPr>
        <w:t>t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h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z w:val="24"/>
          <w:szCs w:val="24"/>
        </w:rPr>
        <w:t>r ch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33333"/>
          <w:sz w:val="24"/>
          <w:szCs w:val="24"/>
        </w:rPr>
        <w:t>rac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z w:val="24"/>
          <w:szCs w:val="24"/>
        </w:rPr>
        <w:t>r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stic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p</w:t>
      </w:r>
      <w:r>
        <w:rPr>
          <w:rFonts w:ascii="Arial" w:eastAsia="Arial" w:hAnsi="Arial" w:cs="Arial"/>
          <w:color w:val="333333"/>
          <w:sz w:val="24"/>
          <w:szCs w:val="24"/>
        </w:rPr>
        <w:t>rot</w:t>
      </w:r>
      <w:r>
        <w:rPr>
          <w:rFonts w:ascii="Arial" w:eastAsia="Arial" w:hAnsi="Arial" w:cs="Arial"/>
          <w:color w:val="333333"/>
          <w:spacing w:val="2"/>
          <w:sz w:val="24"/>
          <w:szCs w:val="24"/>
        </w:rPr>
        <w:t>e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c</w:t>
      </w:r>
      <w:r>
        <w:rPr>
          <w:rFonts w:ascii="Arial" w:eastAsia="Arial" w:hAnsi="Arial" w:cs="Arial"/>
          <w:color w:val="333333"/>
          <w:sz w:val="24"/>
          <w:szCs w:val="24"/>
        </w:rPr>
        <w:t>t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z w:val="24"/>
          <w:szCs w:val="24"/>
        </w:rPr>
        <w:t>d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b</w:t>
      </w:r>
      <w:r>
        <w:rPr>
          <w:rFonts w:ascii="Arial" w:eastAsia="Arial" w:hAnsi="Arial" w:cs="Arial"/>
          <w:color w:val="333333"/>
          <w:sz w:val="24"/>
          <w:szCs w:val="24"/>
        </w:rPr>
        <w:t>y l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33333"/>
          <w:sz w:val="24"/>
          <w:szCs w:val="24"/>
        </w:rPr>
        <w:t>w.</w:t>
      </w:r>
      <w:r>
        <w:rPr>
          <w:rFonts w:ascii="Arial" w:eastAsia="Arial" w:hAnsi="Arial" w:cs="Arial"/>
          <w:color w:val="333333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J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W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33333"/>
          <w:sz w:val="24"/>
          <w:szCs w:val="24"/>
        </w:rPr>
        <w:t>lu</w:t>
      </w:r>
      <w:r>
        <w:rPr>
          <w:rFonts w:ascii="Arial" w:eastAsia="Arial" w:hAnsi="Arial" w:cs="Arial"/>
          <w:color w:val="333333"/>
          <w:spacing w:val="2"/>
          <w:sz w:val="24"/>
          <w:szCs w:val="24"/>
        </w:rPr>
        <w:t>m</w:t>
      </w:r>
      <w:r>
        <w:rPr>
          <w:rFonts w:ascii="Arial" w:eastAsia="Arial" w:hAnsi="Arial" w:cs="Arial"/>
          <w:color w:val="333333"/>
          <w:sz w:val="24"/>
          <w:szCs w:val="24"/>
        </w:rPr>
        <w:t>i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n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m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p</w:t>
      </w:r>
      <w:r>
        <w:rPr>
          <w:rFonts w:ascii="Arial" w:eastAsia="Arial" w:hAnsi="Arial" w:cs="Arial"/>
          <w:color w:val="333333"/>
          <w:sz w:val="24"/>
          <w:szCs w:val="24"/>
        </w:rPr>
        <w:t>ro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333333"/>
          <w:spacing w:val="-3"/>
          <w:sz w:val="24"/>
          <w:szCs w:val="24"/>
        </w:rPr>
        <w:t>i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b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its 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an</w:t>
      </w:r>
      <w:r>
        <w:rPr>
          <w:rFonts w:ascii="Arial" w:eastAsia="Arial" w:hAnsi="Arial" w:cs="Arial"/>
          <w:color w:val="333333"/>
          <w:sz w:val="24"/>
          <w:szCs w:val="24"/>
        </w:rPr>
        <w:t>y s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333333"/>
          <w:sz w:val="24"/>
          <w:szCs w:val="24"/>
        </w:rPr>
        <w:t>ch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d</w:t>
      </w:r>
      <w:r>
        <w:rPr>
          <w:rFonts w:ascii="Arial" w:eastAsia="Arial" w:hAnsi="Arial" w:cs="Arial"/>
          <w:color w:val="333333"/>
          <w:sz w:val="24"/>
          <w:szCs w:val="24"/>
        </w:rPr>
        <w:t>isc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r</w:t>
      </w:r>
      <w:r>
        <w:rPr>
          <w:rFonts w:ascii="Arial" w:eastAsia="Arial" w:hAnsi="Arial" w:cs="Arial"/>
          <w:color w:val="333333"/>
          <w:sz w:val="24"/>
          <w:szCs w:val="24"/>
        </w:rPr>
        <w:t>i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333333"/>
          <w:sz w:val="24"/>
          <w:szCs w:val="24"/>
        </w:rPr>
        <w:t>in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33333"/>
          <w:sz w:val="24"/>
          <w:szCs w:val="24"/>
        </w:rPr>
        <w:t>ti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z w:val="24"/>
          <w:szCs w:val="24"/>
        </w:rPr>
        <w:t>n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z w:val="24"/>
          <w:szCs w:val="24"/>
        </w:rPr>
        <w:t>r h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33333"/>
          <w:sz w:val="24"/>
          <w:szCs w:val="24"/>
        </w:rPr>
        <w:t>rassme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333333"/>
          <w:sz w:val="24"/>
          <w:szCs w:val="24"/>
        </w:rPr>
        <w:t>.</w:t>
      </w:r>
    </w:p>
    <w:p w14:paraId="1DE78E8B" w14:textId="77777777" w:rsidR="00741969" w:rsidRDefault="00741969" w:rsidP="00E37F77">
      <w:pPr>
        <w:spacing w:before="1" w:line="140" w:lineRule="exact"/>
        <w:ind w:left="115" w:right="432"/>
        <w:rPr>
          <w:sz w:val="15"/>
          <w:szCs w:val="15"/>
        </w:rPr>
      </w:pPr>
    </w:p>
    <w:p w14:paraId="575431C0" w14:textId="77777777" w:rsidR="00741969" w:rsidRDefault="00E37F77" w:rsidP="00E37F77">
      <w:pPr>
        <w:ind w:left="115" w:right="43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i/>
          <w:color w:val="333333"/>
          <w:sz w:val="24"/>
          <w:szCs w:val="24"/>
        </w:rPr>
        <w:t>Retal</w:t>
      </w:r>
      <w:r>
        <w:rPr>
          <w:rFonts w:ascii="Arial" w:eastAsia="Arial" w:hAnsi="Arial" w:cs="Arial"/>
          <w:b/>
          <w:i/>
          <w:color w:val="333333"/>
          <w:spacing w:val="1"/>
          <w:sz w:val="24"/>
          <w:szCs w:val="24"/>
        </w:rPr>
        <w:t>ia</w:t>
      </w:r>
      <w:r>
        <w:rPr>
          <w:rFonts w:ascii="Arial" w:eastAsia="Arial" w:hAnsi="Arial" w:cs="Arial"/>
          <w:b/>
          <w:i/>
          <w:color w:val="333333"/>
          <w:sz w:val="24"/>
          <w:szCs w:val="24"/>
        </w:rPr>
        <w:t>tion</w:t>
      </w:r>
    </w:p>
    <w:p w14:paraId="73651D83" w14:textId="1C2E1A14" w:rsidR="00741969" w:rsidRDefault="00E37F77" w:rsidP="00E37F77">
      <w:pPr>
        <w:spacing w:line="287" w:lineRule="auto"/>
        <w:ind w:left="115" w:right="432"/>
        <w:rPr>
          <w:rFonts w:ascii="Arial" w:eastAsia="Arial" w:hAnsi="Arial" w:cs="Arial"/>
          <w:sz w:val="24"/>
          <w:szCs w:val="24"/>
        </w:rPr>
        <w:sectPr w:rsidR="00741969" w:rsidSect="00E37F77">
          <w:headerReference w:type="default" r:id="rId7"/>
          <w:footerReference w:type="default" r:id="rId8"/>
          <w:type w:val="continuous"/>
          <w:pgSz w:w="12240" w:h="15840"/>
          <w:pgMar w:top="1440" w:right="720" w:bottom="720" w:left="720" w:header="720" w:footer="778" w:gutter="0"/>
          <w:pgNumType w:start="1"/>
          <w:cols w:space="720"/>
          <w:docGrid w:linePitch="272"/>
        </w:sectPr>
      </w:pPr>
      <w:r>
        <w:rPr>
          <w:rFonts w:ascii="Arial" w:eastAsia="Arial" w:hAnsi="Arial" w:cs="Arial"/>
          <w:color w:val="333333"/>
          <w:sz w:val="24"/>
          <w:szCs w:val="24"/>
        </w:rPr>
        <w:t>JW</w:t>
      </w:r>
      <w:r>
        <w:rPr>
          <w:rFonts w:ascii="Arial" w:eastAsia="Arial" w:hAnsi="Arial" w:cs="Arial"/>
          <w:color w:val="333333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33333"/>
          <w:sz w:val="24"/>
          <w:szCs w:val="24"/>
        </w:rPr>
        <w:t>l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u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333333"/>
          <w:sz w:val="24"/>
          <w:szCs w:val="24"/>
        </w:rPr>
        <w:t>i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n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333333"/>
          <w:sz w:val="24"/>
          <w:szCs w:val="24"/>
        </w:rPr>
        <w:t>m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en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c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ou</w:t>
      </w:r>
      <w:r>
        <w:rPr>
          <w:rFonts w:ascii="Arial" w:eastAsia="Arial" w:hAnsi="Arial" w:cs="Arial"/>
          <w:color w:val="333333"/>
          <w:sz w:val="24"/>
          <w:szCs w:val="24"/>
        </w:rPr>
        <w:t>r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a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ge</w:t>
      </w:r>
      <w:r>
        <w:rPr>
          <w:rFonts w:ascii="Arial" w:eastAsia="Arial" w:hAnsi="Arial" w:cs="Arial"/>
          <w:color w:val="333333"/>
          <w:sz w:val="24"/>
          <w:szCs w:val="24"/>
        </w:rPr>
        <w:t>s re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p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z w:val="24"/>
          <w:szCs w:val="24"/>
        </w:rPr>
        <w:t>rti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333333"/>
          <w:sz w:val="24"/>
          <w:szCs w:val="24"/>
        </w:rPr>
        <w:t>g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z w:val="24"/>
          <w:szCs w:val="24"/>
        </w:rPr>
        <w:t>f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33333"/>
          <w:sz w:val="24"/>
          <w:szCs w:val="24"/>
        </w:rPr>
        <w:t>ll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pe</w:t>
      </w:r>
      <w:r>
        <w:rPr>
          <w:rFonts w:ascii="Arial" w:eastAsia="Arial" w:hAnsi="Arial" w:cs="Arial"/>
          <w:color w:val="333333"/>
          <w:spacing w:val="-3"/>
          <w:sz w:val="24"/>
          <w:szCs w:val="24"/>
        </w:rPr>
        <w:t>r</w:t>
      </w:r>
      <w:r>
        <w:rPr>
          <w:rFonts w:ascii="Arial" w:eastAsia="Arial" w:hAnsi="Arial" w:cs="Arial"/>
          <w:color w:val="333333"/>
          <w:sz w:val="24"/>
          <w:szCs w:val="24"/>
        </w:rPr>
        <w:t>c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z w:val="24"/>
          <w:szCs w:val="24"/>
        </w:rPr>
        <w:t>ived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z w:val="24"/>
          <w:szCs w:val="24"/>
        </w:rPr>
        <w:t>i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333333"/>
          <w:sz w:val="24"/>
          <w:szCs w:val="24"/>
        </w:rPr>
        <w:t>ci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d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en</w:t>
      </w:r>
      <w:r>
        <w:rPr>
          <w:rFonts w:ascii="Arial" w:eastAsia="Arial" w:hAnsi="Arial" w:cs="Arial"/>
          <w:color w:val="333333"/>
          <w:sz w:val="24"/>
          <w:szCs w:val="24"/>
        </w:rPr>
        <w:t>ts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z w:val="24"/>
          <w:szCs w:val="24"/>
        </w:rPr>
        <w:t>f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d</w:t>
      </w:r>
      <w:r>
        <w:rPr>
          <w:rFonts w:ascii="Arial" w:eastAsia="Arial" w:hAnsi="Arial" w:cs="Arial"/>
          <w:color w:val="333333"/>
          <w:sz w:val="24"/>
          <w:szCs w:val="24"/>
        </w:rPr>
        <w:t>i</w:t>
      </w:r>
      <w:r>
        <w:rPr>
          <w:rFonts w:ascii="Arial" w:eastAsia="Arial" w:hAnsi="Arial" w:cs="Arial"/>
          <w:color w:val="333333"/>
          <w:spacing w:val="-3"/>
          <w:sz w:val="24"/>
          <w:szCs w:val="24"/>
        </w:rPr>
        <w:t>s</w:t>
      </w:r>
      <w:r>
        <w:rPr>
          <w:rFonts w:ascii="Arial" w:eastAsia="Arial" w:hAnsi="Arial" w:cs="Arial"/>
          <w:color w:val="333333"/>
          <w:sz w:val="24"/>
          <w:szCs w:val="24"/>
        </w:rPr>
        <w:t>cr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333333"/>
          <w:sz w:val="24"/>
          <w:szCs w:val="24"/>
        </w:rPr>
        <w:t>in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33333"/>
          <w:sz w:val="24"/>
          <w:szCs w:val="24"/>
        </w:rPr>
        <w:t>ti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z w:val="24"/>
          <w:szCs w:val="24"/>
        </w:rPr>
        <w:t>n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r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ha</w:t>
      </w:r>
      <w:r>
        <w:rPr>
          <w:rFonts w:ascii="Arial" w:eastAsia="Arial" w:hAnsi="Arial" w:cs="Arial"/>
          <w:color w:val="333333"/>
          <w:sz w:val="24"/>
          <w:szCs w:val="24"/>
        </w:rPr>
        <w:t>ras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s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men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333333"/>
          <w:sz w:val="24"/>
          <w:szCs w:val="24"/>
        </w:rPr>
        <w:t>.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z w:val="24"/>
          <w:szCs w:val="24"/>
        </w:rPr>
        <w:t>It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is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h</w:t>
      </w:r>
      <w:r>
        <w:rPr>
          <w:rFonts w:ascii="Arial" w:eastAsia="Arial" w:hAnsi="Arial" w:cs="Arial"/>
          <w:color w:val="333333"/>
          <w:sz w:val="24"/>
          <w:szCs w:val="24"/>
        </w:rPr>
        <w:t>e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p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z w:val="24"/>
          <w:szCs w:val="24"/>
        </w:rPr>
        <w:t>l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cy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z w:val="24"/>
          <w:szCs w:val="24"/>
        </w:rPr>
        <w:t>f</w:t>
      </w:r>
      <w:r>
        <w:rPr>
          <w:rFonts w:ascii="Arial" w:eastAsia="Arial" w:hAnsi="Arial" w:cs="Arial"/>
          <w:color w:val="333333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J</w:t>
      </w:r>
      <w:r>
        <w:rPr>
          <w:rFonts w:ascii="Arial" w:eastAsia="Arial" w:hAnsi="Arial" w:cs="Arial"/>
          <w:color w:val="333333"/>
          <w:sz w:val="24"/>
          <w:szCs w:val="24"/>
        </w:rPr>
        <w:t>W</w:t>
      </w:r>
      <w:r>
        <w:rPr>
          <w:rFonts w:ascii="Arial" w:eastAsia="Arial" w:hAnsi="Arial" w:cs="Arial"/>
          <w:color w:val="333333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33333"/>
          <w:sz w:val="24"/>
          <w:szCs w:val="24"/>
        </w:rPr>
        <w:t>l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u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333333"/>
          <w:sz w:val="24"/>
          <w:szCs w:val="24"/>
        </w:rPr>
        <w:t>in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u</w:t>
      </w:r>
      <w:r>
        <w:rPr>
          <w:rFonts w:ascii="Arial" w:eastAsia="Arial" w:hAnsi="Arial" w:cs="Arial"/>
          <w:color w:val="333333"/>
          <w:sz w:val="24"/>
          <w:szCs w:val="24"/>
        </w:rPr>
        <w:t>m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333333"/>
          <w:sz w:val="24"/>
          <w:szCs w:val="24"/>
        </w:rPr>
        <w:t>o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color w:val="333333"/>
          <w:sz w:val="24"/>
          <w:szCs w:val="24"/>
        </w:rPr>
        <w:t>r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o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mp</w:t>
      </w:r>
      <w:r>
        <w:rPr>
          <w:rFonts w:ascii="Arial" w:eastAsia="Arial" w:hAnsi="Arial" w:cs="Arial"/>
          <w:color w:val="333333"/>
          <w:sz w:val="24"/>
          <w:szCs w:val="24"/>
        </w:rPr>
        <w:t>tly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an</w:t>
      </w:r>
      <w:r>
        <w:rPr>
          <w:rFonts w:ascii="Arial" w:eastAsia="Arial" w:hAnsi="Arial" w:cs="Arial"/>
          <w:color w:val="333333"/>
          <w:sz w:val="24"/>
          <w:szCs w:val="24"/>
        </w:rPr>
        <w:t>d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h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z w:val="24"/>
          <w:szCs w:val="24"/>
        </w:rPr>
        <w:t>ro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u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gh</w:t>
      </w:r>
      <w:r>
        <w:rPr>
          <w:rFonts w:ascii="Arial" w:eastAsia="Arial" w:hAnsi="Arial" w:cs="Arial"/>
          <w:color w:val="333333"/>
          <w:sz w:val="24"/>
          <w:szCs w:val="24"/>
        </w:rPr>
        <w:t>ly inv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s</w:t>
      </w:r>
      <w:r>
        <w:rPr>
          <w:rFonts w:ascii="Arial" w:eastAsia="Arial" w:hAnsi="Arial" w:cs="Arial"/>
          <w:color w:val="333333"/>
          <w:sz w:val="24"/>
          <w:szCs w:val="24"/>
        </w:rPr>
        <w:t>ti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ga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333333"/>
          <w:sz w:val="24"/>
          <w:szCs w:val="24"/>
        </w:rPr>
        <w:t>e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z w:val="24"/>
          <w:szCs w:val="24"/>
        </w:rPr>
        <w:t>s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c</w:t>
      </w:r>
      <w:r>
        <w:rPr>
          <w:rFonts w:ascii="Arial" w:eastAsia="Arial" w:hAnsi="Arial" w:cs="Arial"/>
          <w:color w:val="333333"/>
          <w:sz w:val="24"/>
          <w:szCs w:val="24"/>
        </w:rPr>
        <w:t>h re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po</w:t>
      </w:r>
      <w:r>
        <w:rPr>
          <w:rFonts w:ascii="Arial" w:eastAsia="Arial" w:hAnsi="Arial" w:cs="Arial"/>
          <w:color w:val="333333"/>
          <w:sz w:val="24"/>
          <w:szCs w:val="24"/>
        </w:rPr>
        <w:t>rts.</w:t>
      </w:r>
      <w:r>
        <w:rPr>
          <w:rFonts w:ascii="Arial" w:eastAsia="Arial" w:hAnsi="Arial" w:cs="Arial"/>
          <w:color w:val="333333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J</w:t>
      </w:r>
      <w:r>
        <w:rPr>
          <w:rFonts w:ascii="Arial" w:eastAsia="Arial" w:hAnsi="Arial" w:cs="Arial"/>
          <w:color w:val="333333"/>
          <w:sz w:val="24"/>
          <w:szCs w:val="24"/>
        </w:rPr>
        <w:t>W</w:t>
      </w:r>
      <w:r>
        <w:rPr>
          <w:rFonts w:ascii="Arial" w:eastAsia="Arial" w:hAnsi="Arial" w:cs="Arial"/>
          <w:color w:val="333333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33333"/>
          <w:sz w:val="24"/>
          <w:szCs w:val="24"/>
        </w:rPr>
        <w:t>l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u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333333"/>
          <w:sz w:val="24"/>
          <w:szCs w:val="24"/>
        </w:rPr>
        <w:t>i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n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333333"/>
          <w:sz w:val="24"/>
          <w:szCs w:val="24"/>
        </w:rPr>
        <w:t>m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p</w:t>
      </w:r>
      <w:r>
        <w:rPr>
          <w:rFonts w:ascii="Arial" w:eastAsia="Arial" w:hAnsi="Arial" w:cs="Arial"/>
          <w:color w:val="333333"/>
          <w:sz w:val="24"/>
          <w:szCs w:val="24"/>
        </w:rPr>
        <w:t>ro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333333"/>
          <w:sz w:val="24"/>
          <w:szCs w:val="24"/>
        </w:rPr>
        <w:t>ibits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z w:val="24"/>
          <w:szCs w:val="24"/>
        </w:rPr>
        <w:t>re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33333"/>
          <w:sz w:val="24"/>
          <w:szCs w:val="24"/>
        </w:rPr>
        <w:t>l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33333"/>
          <w:sz w:val="24"/>
          <w:szCs w:val="24"/>
        </w:rPr>
        <w:t>ti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z w:val="24"/>
          <w:szCs w:val="24"/>
        </w:rPr>
        <w:t>n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ag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33333"/>
          <w:sz w:val="24"/>
          <w:szCs w:val="24"/>
        </w:rPr>
        <w:t>inst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333333"/>
          <w:sz w:val="24"/>
          <w:szCs w:val="24"/>
        </w:rPr>
        <w:t>y i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nd</w:t>
      </w:r>
      <w:r>
        <w:rPr>
          <w:rFonts w:ascii="Arial" w:eastAsia="Arial" w:hAnsi="Arial" w:cs="Arial"/>
          <w:color w:val="333333"/>
          <w:sz w:val="24"/>
          <w:szCs w:val="24"/>
        </w:rPr>
        <w:t>iv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id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ua</w:t>
      </w:r>
      <w:r>
        <w:rPr>
          <w:rFonts w:ascii="Arial" w:eastAsia="Arial" w:hAnsi="Arial" w:cs="Arial"/>
          <w:color w:val="333333"/>
          <w:sz w:val="24"/>
          <w:szCs w:val="24"/>
        </w:rPr>
        <w:t>l w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h</w:t>
      </w:r>
      <w:r>
        <w:rPr>
          <w:rFonts w:ascii="Arial" w:eastAsia="Arial" w:hAnsi="Arial" w:cs="Arial"/>
          <w:color w:val="333333"/>
          <w:sz w:val="24"/>
          <w:szCs w:val="24"/>
        </w:rPr>
        <w:t>o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z w:val="24"/>
          <w:szCs w:val="24"/>
        </w:rPr>
        <w:t>re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po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rts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d</w:t>
      </w:r>
      <w:r>
        <w:rPr>
          <w:rFonts w:ascii="Arial" w:eastAsia="Arial" w:hAnsi="Arial" w:cs="Arial"/>
          <w:color w:val="333333"/>
          <w:sz w:val="24"/>
          <w:szCs w:val="24"/>
        </w:rPr>
        <w:t>isc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r</w:t>
      </w:r>
      <w:r>
        <w:rPr>
          <w:rFonts w:ascii="Arial" w:eastAsia="Arial" w:hAnsi="Arial" w:cs="Arial"/>
          <w:color w:val="333333"/>
          <w:sz w:val="24"/>
          <w:szCs w:val="24"/>
        </w:rPr>
        <w:t>i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333333"/>
          <w:sz w:val="24"/>
          <w:szCs w:val="24"/>
        </w:rPr>
        <w:t>in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33333"/>
          <w:sz w:val="24"/>
          <w:szCs w:val="24"/>
        </w:rPr>
        <w:t>ti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z w:val="24"/>
          <w:szCs w:val="24"/>
        </w:rPr>
        <w:t>n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color w:val="333333"/>
          <w:sz w:val="24"/>
          <w:szCs w:val="24"/>
        </w:rPr>
        <w:t>r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ha</w:t>
      </w:r>
      <w:r>
        <w:rPr>
          <w:rFonts w:ascii="Arial" w:eastAsia="Arial" w:hAnsi="Arial" w:cs="Arial"/>
          <w:color w:val="333333"/>
          <w:sz w:val="24"/>
          <w:szCs w:val="24"/>
        </w:rPr>
        <w:t>ra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s</w:t>
      </w:r>
      <w:r>
        <w:rPr>
          <w:rFonts w:ascii="Arial" w:eastAsia="Arial" w:hAnsi="Arial" w:cs="Arial"/>
          <w:color w:val="333333"/>
          <w:sz w:val="24"/>
          <w:szCs w:val="24"/>
        </w:rPr>
        <w:t>s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me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333333"/>
          <w:sz w:val="24"/>
          <w:szCs w:val="24"/>
        </w:rPr>
        <w:t>t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color w:val="333333"/>
          <w:sz w:val="24"/>
          <w:szCs w:val="24"/>
        </w:rPr>
        <w:t>r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pa</w:t>
      </w:r>
      <w:r>
        <w:rPr>
          <w:rFonts w:ascii="Arial" w:eastAsia="Arial" w:hAnsi="Arial" w:cs="Arial"/>
          <w:color w:val="333333"/>
          <w:sz w:val="24"/>
          <w:szCs w:val="24"/>
        </w:rPr>
        <w:t>rticip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s 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i</w:t>
      </w:r>
      <w:r>
        <w:rPr>
          <w:rFonts w:ascii="Arial" w:eastAsia="Arial" w:hAnsi="Arial" w:cs="Arial"/>
          <w:color w:val="333333"/>
          <w:sz w:val="24"/>
          <w:szCs w:val="24"/>
        </w:rPr>
        <w:t>n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color w:val="333333"/>
          <w:sz w:val="24"/>
          <w:szCs w:val="24"/>
        </w:rPr>
        <w:t>n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z w:val="24"/>
          <w:szCs w:val="24"/>
        </w:rPr>
        <w:t>i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333333"/>
          <w:sz w:val="24"/>
          <w:szCs w:val="24"/>
        </w:rPr>
        <w:t>v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z w:val="24"/>
          <w:szCs w:val="24"/>
        </w:rPr>
        <w:t>sti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g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33333"/>
          <w:sz w:val="24"/>
          <w:szCs w:val="24"/>
        </w:rPr>
        <w:t>ti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z w:val="24"/>
          <w:szCs w:val="24"/>
        </w:rPr>
        <w:t>n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color w:val="333333"/>
          <w:sz w:val="24"/>
          <w:szCs w:val="24"/>
        </w:rPr>
        <w:t>f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z w:val="24"/>
          <w:szCs w:val="24"/>
        </w:rPr>
        <w:t>s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u</w:t>
      </w:r>
      <w:r>
        <w:rPr>
          <w:rFonts w:ascii="Arial" w:eastAsia="Arial" w:hAnsi="Arial" w:cs="Arial"/>
          <w:color w:val="333333"/>
          <w:sz w:val="24"/>
          <w:szCs w:val="24"/>
        </w:rPr>
        <w:t>ch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z w:val="24"/>
          <w:szCs w:val="24"/>
        </w:rPr>
        <w:t>re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po</w:t>
      </w:r>
      <w:r>
        <w:rPr>
          <w:rFonts w:ascii="Arial" w:eastAsia="Arial" w:hAnsi="Arial" w:cs="Arial"/>
          <w:color w:val="333333"/>
          <w:sz w:val="24"/>
          <w:szCs w:val="24"/>
        </w:rPr>
        <w:t>rt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s</w:t>
      </w:r>
      <w:r>
        <w:rPr>
          <w:rFonts w:ascii="Arial" w:eastAsia="Arial" w:hAnsi="Arial" w:cs="Arial"/>
          <w:color w:val="333333"/>
          <w:sz w:val="24"/>
          <w:szCs w:val="24"/>
        </w:rPr>
        <w:t>.</w:t>
      </w:r>
    </w:p>
    <w:p w14:paraId="2D8E0F66" w14:textId="6C5087F9" w:rsidR="00741969" w:rsidRDefault="00E37F77" w:rsidP="00E37F77">
      <w:pPr>
        <w:spacing w:before="29"/>
        <w:ind w:left="115" w:right="43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i/>
          <w:color w:val="333333"/>
          <w:sz w:val="24"/>
          <w:szCs w:val="24"/>
        </w:rPr>
        <w:lastRenderedPageBreak/>
        <w:t>S</w:t>
      </w:r>
      <w:r>
        <w:rPr>
          <w:rFonts w:ascii="Arial" w:eastAsia="Arial" w:hAnsi="Arial" w:cs="Arial"/>
          <w:b/>
          <w:i/>
          <w:color w:val="333333"/>
          <w:spacing w:val="1"/>
          <w:sz w:val="24"/>
          <w:szCs w:val="24"/>
        </w:rPr>
        <w:t>ex</w:t>
      </w:r>
      <w:r>
        <w:rPr>
          <w:rFonts w:ascii="Arial" w:eastAsia="Arial" w:hAnsi="Arial" w:cs="Arial"/>
          <w:b/>
          <w:i/>
          <w:color w:val="333333"/>
          <w:sz w:val="24"/>
          <w:szCs w:val="24"/>
        </w:rPr>
        <w:t>u</w:t>
      </w:r>
      <w:r>
        <w:rPr>
          <w:rFonts w:ascii="Arial" w:eastAsia="Arial" w:hAnsi="Arial" w:cs="Arial"/>
          <w:b/>
          <w:i/>
          <w:color w:val="333333"/>
          <w:spacing w:val="-2"/>
          <w:sz w:val="24"/>
          <w:szCs w:val="24"/>
        </w:rPr>
        <w:t>a</w:t>
      </w:r>
      <w:r>
        <w:rPr>
          <w:rFonts w:ascii="Arial" w:eastAsia="Arial" w:hAnsi="Arial" w:cs="Arial"/>
          <w:b/>
          <w:i/>
          <w:color w:val="333333"/>
          <w:sz w:val="24"/>
          <w:szCs w:val="24"/>
        </w:rPr>
        <w:t>l</w:t>
      </w:r>
      <w:r>
        <w:rPr>
          <w:rFonts w:ascii="Arial" w:eastAsia="Arial" w:hAnsi="Arial" w:cs="Arial"/>
          <w:b/>
          <w:i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color w:val="333333"/>
          <w:sz w:val="24"/>
          <w:szCs w:val="24"/>
        </w:rPr>
        <w:t>ha</w:t>
      </w:r>
      <w:r>
        <w:rPr>
          <w:rFonts w:ascii="Arial" w:eastAsia="Arial" w:hAnsi="Arial" w:cs="Arial"/>
          <w:b/>
          <w:i/>
          <w:color w:val="333333"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i/>
          <w:color w:val="333333"/>
          <w:spacing w:val="1"/>
          <w:sz w:val="24"/>
          <w:szCs w:val="24"/>
        </w:rPr>
        <w:t>ass</w:t>
      </w:r>
      <w:r>
        <w:rPr>
          <w:rFonts w:ascii="Arial" w:eastAsia="Arial" w:hAnsi="Arial" w:cs="Arial"/>
          <w:b/>
          <w:i/>
          <w:color w:val="333333"/>
          <w:spacing w:val="-2"/>
          <w:sz w:val="24"/>
          <w:szCs w:val="24"/>
        </w:rPr>
        <w:t>m</w:t>
      </w:r>
      <w:r>
        <w:rPr>
          <w:rFonts w:ascii="Arial" w:eastAsia="Arial" w:hAnsi="Arial" w:cs="Arial"/>
          <w:b/>
          <w:i/>
          <w:color w:val="333333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i/>
          <w:color w:val="333333"/>
          <w:sz w:val="24"/>
          <w:szCs w:val="24"/>
        </w:rPr>
        <w:t>nt</w:t>
      </w:r>
    </w:p>
    <w:p w14:paraId="77276E56" w14:textId="77777777" w:rsidR="00741969" w:rsidRDefault="00E37F77" w:rsidP="00E37F77">
      <w:pPr>
        <w:spacing w:line="287" w:lineRule="auto"/>
        <w:ind w:left="115" w:right="43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333333"/>
          <w:spacing w:val="1"/>
          <w:sz w:val="24"/>
          <w:szCs w:val="24"/>
        </w:rPr>
        <w:t>Se</w:t>
      </w:r>
      <w:r>
        <w:rPr>
          <w:rFonts w:ascii="Arial" w:eastAsia="Arial" w:hAnsi="Arial" w:cs="Arial"/>
          <w:color w:val="333333"/>
          <w:sz w:val="24"/>
          <w:szCs w:val="24"/>
        </w:rPr>
        <w:t>x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ua</w:t>
      </w:r>
      <w:r>
        <w:rPr>
          <w:rFonts w:ascii="Arial" w:eastAsia="Arial" w:hAnsi="Arial" w:cs="Arial"/>
          <w:color w:val="333333"/>
          <w:sz w:val="24"/>
          <w:szCs w:val="24"/>
        </w:rPr>
        <w:t>l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ha</w:t>
      </w:r>
      <w:r>
        <w:rPr>
          <w:rFonts w:ascii="Arial" w:eastAsia="Arial" w:hAnsi="Arial" w:cs="Arial"/>
          <w:color w:val="333333"/>
          <w:sz w:val="24"/>
          <w:szCs w:val="24"/>
        </w:rPr>
        <w:t>ras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s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333333"/>
          <w:sz w:val="24"/>
          <w:szCs w:val="24"/>
        </w:rPr>
        <w:t>t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c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333333"/>
          <w:sz w:val="24"/>
          <w:szCs w:val="24"/>
        </w:rPr>
        <w:t>stit</w:t>
      </w:r>
      <w:r>
        <w:rPr>
          <w:rFonts w:ascii="Arial" w:eastAsia="Arial" w:hAnsi="Arial" w:cs="Arial"/>
          <w:color w:val="333333"/>
          <w:spacing w:val="2"/>
          <w:sz w:val="24"/>
          <w:szCs w:val="24"/>
        </w:rPr>
        <w:t>u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s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d</w:t>
      </w:r>
      <w:r>
        <w:rPr>
          <w:rFonts w:ascii="Arial" w:eastAsia="Arial" w:hAnsi="Arial" w:cs="Arial"/>
          <w:color w:val="333333"/>
          <w:sz w:val="24"/>
          <w:szCs w:val="24"/>
        </w:rPr>
        <w:t>isc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r</w:t>
      </w:r>
      <w:r>
        <w:rPr>
          <w:rFonts w:ascii="Arial" w:eastAsia="Arial" w:hAnsi="Arial" w:cs="Arial"/>
          <w:color w:val="333333"/>
          <w:sz w:val="24"/>
          <w:szCs w:val="24"/>
        </w:rPr>
        <w:t>i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333333"/>
          <w:sz w:val="24"/>
          <w:szCs w:val="24"/>
        </w:rPr>
        <w:t>i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n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33333"/>
          <w:sz w:val="24"/>
          <w:szCs w:val="24"/>
        </w:rPr>
        <w:t>ti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z w:val="24"/>
          <w:szCs w:val="24"/>
        </w:rPr>
        <w:t>n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an</w:t>
      </w:r>
      <w:r>
        <w:rPr>
          <w:rFonts w:ascii="Arial" w:eastAsia="Arial" w:hAnsi="Arial" w:cs="Arial"/>
          <w:color w:val="333333"/>
          <w:sz w:val="24"/>
          <w:szCs w:val="24"/>
        </w:rPr>
        <w:t>d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z w:val="24"/>
          <w:szCs w:val="24"/>
        </w:rPr>
        <w:t>is il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l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ega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l 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u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d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z w:val="24"/>
          <w:szCs w:val="24"/>
        </w:rPr>
        <w:t>r f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de</w:t>
      </w:r>
      <w:r>
        <w:rPr>
          <w:rFonts w:ascii="Arial" w:eastAsia="Arial" w:hAnsi="Arial" w:cs="Arial"/>
          <w:color w:val="333333"/>
          <w:sz w:val="24"/>
          <w:szCs w:val="24"/>
        </w:rPr>
        <w:t>ral, s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te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333333"/>
          <w:sz w:val="24"/>
          <w:szCs w:val="24"/>
        </w:rPr>
        <w:t>d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z w:val="24"/>
          <w:szCs w:val="24"/>
        </w:rPr>
        <w:t>l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z w:val="24"/>
          <w:szCs w:val="24"/>
        </w:rPr>
        <w:t>c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33333"/>
          <w:sz w:val="24"/>
          <w:szCs w:val="24"/>
        </w:rPr>
        <w:t>l laws.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z w:val="24"/>
          <w:szCs w:val="24"/>
        </w:rPr>
        <w:t>For t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h</w:t>
      </w:r>
      <w:r>
        <w:rPr>
          <w:rFonts w:ascii="Arial" w:eastAsia="Arial" w:hAnsi="Arial" w:cs="Arial"/>
          <w:color w:val="333333"/>
          <w:sz w:val="24"/>
          <w:szCs w:val="24"/>
        </w:rPr>
        <w:t>e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p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333333"/>
          <w:sz w:val="24"/>
          <w:szCs w:val="24"/>
        </w:rPr>
        <w:t>rp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z w:val="24"/>
          <w:szCs w:val="24"/>
        </w:rPr>
        <w:t>s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z w:val="24"/>
          <w:szCs w:val="24"/>
        </w:rPr>
        <w:t>s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z w:val="24"/>
          <w:szCs w:val="24"/>
        </w:rPr>
        <w:t>f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is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po</w:t>
      </w:r>
      <w:r>
        <w:rPr>
          <w:rFonts w:ascii="Arial" w:eastAsia="Arial" w:hAnsi="Arial" w:cs="Arial"/>
          <w:color w:val="333333"/>
          <w:sz w:val="24"/>
          <w:szCs w:val="24"/>
        </w:rPr>
        <w:t>l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333333"/>
          <w:sz w:val="24"/>
          <w:szCs w:val="24"/>
        </w:rPr>
        <w:t>cy,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z w:val="24"/>
          <w:szCs w:val="24"/>
        </w:rPr>
        <w:t>“se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x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ua</w:t>
      </w:r>
      <w:r>
        <w:rPr>
          <w:rFonts w:ascii="Arial" w:eastAsia="Arial" w:hAnsi="Arial" w:cs="Arial"/>
          <w:color w:val="333333"/>
          <w:sz w:val="24"/>
          <w:szCs w:val="24"/>
        </w:rPr>
        <w:t>l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ha</w:t>
      </w:r>
      <w:r>
        <w:rPr>
          <w:rFonts w:ascii="Arial" w:eastAsia="Arial" w:hAnsi="Arial" w:cs="Arial"/>
          <w:color w:val="333333"/>
          <w:sz w:val="24"/>
          <w:szCs w:val="24"/>
        </w:rPr>
        <w:t>ras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s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men</w:t>
      </w:r>
      <w:r>
        <w:rPr>
          <w:rFonts w:ascii="Arial" w:eastAsia="Arial" w:hAnsi="Arial" w:cs="Arial"/>
          <w:color w:val="333333"/>
          <w:sz w:val="24"/>
          <w:szCs w:val="24"/>
        </w:rPr>
        <w:t>t” is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de</w:t>
      </w:r>
      <w:r>
        <w:rPr>
          <w:rFonts w:ascii="Arial" w:eastAsia="Arial" w:hAnsi="Arial" w:cs="Arial"/>
          <w:color w:val="333333"/>
          <w:sz w:val="24"/>
          <w:szCs w:val="24"/>
        </w:rPr>
        <w:t>f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i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ne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d</w:t>
      </w:r>
      <w:r>
        <w:rPr>
          <w:rFonts w:ascii="Arial" w:eastAsia="Arial" w:hAnsi="Arial" w:cs="Arial"/>
          <w:color w:val="333333"/>
          <w:sz w:val="24"/>
          <w:szCs w:val="24"/>
        </w:rPr>
        <w:t>,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color w:val="333333"/>
          <w:sz w:val="24"/>
          <w:szCs w:val="24"/>
        </w:rPr>
        <w:t>s in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z w:val="24"/>
          <w:szCs w:val="24"/>
        </w:rPr>
        <w:t>t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333333"/>
          <w:sz w:val="24"/>
          <w:szCs w:val="24"/>
        </w:rPr>
        <w:t>e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q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ua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l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Emp</w:t>
      </w:r>
      <w:r>
        <w:rPr>
          <w:rFonts w:ascii="Arial" w:eastAsia="Arial" w:hAnsi="Arial" w:cs="Arial"/>
          <w:color w:val="333333"/>
          <w:spacing w:val="-3"/>
          <w:sz w:val="24"/>
          <w:szCs w:val="24"/>
        </w:rPr>
        <w:t>l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z w:val="24"/>
          <w:szCs w:val="24"/>
        </w:rPr>
        <w:t>y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m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en</w:t>
      </w:r>
      <w:r>
        <w:rPr>
          <w:rFonts w:ascii="Arial" w:eastAsia="Arial" w:hAnsi="Arial" w:cs="Arial"/>
          <w:color w:val="333333"/>
          <w:sz w:val="24"/>
          <w:szCs w:val="24"/>
        </w:rPr>
        <w:t>t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z w:val="24"/>
          <w:szCs w:val="24"/>
        </w:rPr>
        <w:t>O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p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p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z w:val="24"/>
          <w:szCs w:val="24"/>
        </w:rPr>
        <w:t>rt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un</w:t>
      </w:r>
      <w:r>
        <w:rPr>
          <w:rFonts w:ascii="Arial" w:eastAsia="Arial" w:hAnsi="Arial" w:cs="Arial"/>
          <w:color w:val="333333"/>
          <w:spacing w:val="-3"/>
          <w:sz w:val="24"/>
          <w:szCs w:val="24"/>
        </w:rPr>
        <w:t>i</w:t>
      </w:r>
      <w:r>
        <w:rPr>
          <w:rFonts w:ascii="Arial" w:eastAsia="Arial" w:hAnsi="Arial" w:cs="Arial"/>
          <w:color w:val="333333"/>
          <w:sz w:val="24"/>
          <w:szCs w:val="24"/>
        </w:rPr>
        <w:t>ty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z w:val="24"/>
          <w:szCs w:val="24"/>
        </w:rPr>
        <w:t>Com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333333"/>
          <w:sz w:val="24"/>
          <w:szCs w:val="24"/>
        </w:rPr>
        <w:t>iss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z w:val="24"/>
          <w:szCs w:val="24"/>
        </w:rPr>
        <w:t>n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z w:val="24"/>
          <w:szCs w:val="24"/>
        </w:rPr>
        <w:t>G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333333"/>
          <w:sz w:val="24"/>
          <w:szCs w:val="24"/>
        </w:rPr>
        <w:t>i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d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z w:val="24"/>
          <w:szCs w:val="24"/>
        </w:rPr>
        <w:t>l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ne</w:t>
      </w:r>
      <w:r>
        <w:rPr>
          <w:rFonts w:ascii="Arial" w:eastAsia="Arial" w:hAnsi="Arial" w:cs="Arial"/>
          <w:color w:val="333333"/>
          <w:sz w:val="24"/>
          <w:szCs w:val="24"/>
        </w:rPr>
        <w:t>s,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s 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u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333333"/>
          <w:sz w:val="24"/>
          <w:szCs w:val="24"/>
        </w:rPr>
        <w:t>welc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333333"/>
          <w:sz w:val="24"/>
          <w:szCs w:val="24"/>
        </w:rPr>
        <w:t>e</w:t>
      </w:r>
      <w:r>
        <w:rPr>
          <w:rFonts w:ascii="Arial" w:eastAsia="Arial" w:hAnsi="Arial" w:cs="Arial"/>
          <w:color w:val="333333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s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z w:val="24"/>
          <w:szCs w:val="24"/>
        </w:rPr>
        <w:t>x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ua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l 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d</w:t>
      </w:r>
      <w:r>
        <w:rPr>
          <w:rFonts w:ascii="Arial" w:eastAsia="Arial" w:hAnsi="Arial" w:cs="Arial"/>
          <w:color w:val="333333"/>
          <w:sz w:val="24"/>
          <w:szCs w:val="24"/>
        </w:rPr>
        <w:t>v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an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c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z w:val="24"/>
          <w:szCs w:val="24"/>
        </w:rPr>
        <w:t>s, re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que</w:t>
      </w:r>
      <w:r>
        <w:rPr>
          <w:rFonts w:ascii="Arial" w:eastAsia="Arial" w:hAnsi="Arial" w:cs="Arial"/>
          <w:color w:val="333333"/>
          <w:sz w:val="24"/>
          <w:szCs w:val="24"/>
        </w:rPr>
        <w:t>sts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fo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r </w:t>
      </w:r>
      <w:r>
        <w:rPr>
          <w:rFonts w:ascii="Arial" w:eastAsia="Arial" w:hAnsi="Arial" w:cs="Arial"/>
          <w:color w:val="333333"/>
          <w:spacing w:val="-3"/>
          <w:sz w:val="24"/>
          <w:szCs w:val="24"/>
        </w:rPr>
        <w:t>s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z w:val="24"/>
          <w:szCs w:val="24"/>
        </w:rPr>
        <w:t>x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ua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l 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f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v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z w:val="24"/>
          <w:szCs w:val="24"/>
        </w:rPr>
        <w:t>rs a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333333"/>
          <w:sz w:val="24"/>
          <w:szCs w:val="24"/>
        </w:rPr>
        <w:t>d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he</w:t>
      </w:r>
      <w:r>
        <w:rPr>
          <w:rFonts w:ascii="Arial" w:eastAsia="Arial" w:hAnsi="Arial" w:cs="Arial"/>
          <w:color w:val="333333"/>
          <w:sz w:val="24"/>
          <w:szCs w:val="24"/>
        </w:rPr>
        <w:t>r ver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b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l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z w:val="24"/>
          <w:szCs w:val="24"/>
        </w:rPr>
        <w:t>r</w:t>
      </w:r>
      <w:r>
        <w:rPr>
          <w:rFonts w:ascii="Arial" w:eastAsia="Arial" w:hAnsi="Arial" w:cs="Arial"/>
          <w:color w:val="333333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ph</w:t>
      </w:r>
      <w:r>
        <w:rPr>
          <w:rFonts w:ascii="Arial" w:eastAsia="Arial" w:hAnsi="Arial" w:cs="Arial"/>
          <w:color w:val="333333"/>
          <w:sz w:val="24"/>
          <w:szCs w:val="24"/>
        </w:rPr>
        <w:t>ysical c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d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333333"/>
          <w:sz w:val="24"/>
          <w:szCs w:val="24"/>
        </w:rPr>
        <w:t>ct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z w:val="24"/>
          <w:szCs w:val="24"/>
        </w:rPr>
        <w:t>f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z w:val="24"/>
          <w:szCs w:val="24"/>
        </w:rPr>
        <w:t>a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z w:val="24"/>
          <w:szCs w:val="24"/>
        </w:rPr>
        <w:t>s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z w:val="24"/>
          <w:szCs w:val="24"/>
        </w:rPr>
        <w:t>x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ua</w:t>
      </w:r>
      <w:r>
        <w:rPr>
          <w:rFonts w:ascii="Arial" w:eastAsia="Arial" w:hAnsi="Arial" w:cs="Arial"/>
          <w:color w:val="333333"/>
          <w:sz w:val="24"/>
          <w:szCs w:val="24"/>
        </w:rPr>
        <w:t>l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na</w:t>
      </w:r>
      <w:r>
        <w:rPr>
          <w:rFonts w:ascii="Arial" w:eastAsia="Arial" w:hAnsi="Arial" w:cs="Arial"/>
          <w:color w:val="333333"/>
          <w:sz w:val="24"/>
          <w:szCs w:val="24"/>
        </w:rPr>
        <w:t>t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333333"/>
          <w:spacing w:val="-3"/>
          <w:sz w:val="24"/>
          <w:szCs w:val="24"/>
        </w:rPr>
        <w:t>r</w:t>
      </w:r>
      <w:r>
        <w:rPr>
          <w:rFonts w:ascii="Arial" w:eastAsia="Arial" w:hAnsi="Arial" w:cs="Arial"/>
          <w:color w:val="333333"/>
          <w:sz w:val="24"/>
          <w:szCs w:val="24"/>
        </w:rPr>
        <w:t>e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z w:val="24"/>
          <w:szCs w:val="24"/>
        </w:rPr>
        <w:t>w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333333"/>
          <w:sz w:val="24"/>
          <w:szCs w:val="24"/>
        </w:rPr>
        <w:t>, f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z w:val="24"/>
          <w:szCs w:val="24"/>
        </w:rPr>
        <w:t>r ex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mp</w:t>
      </w:r>
      <w:r>
        <w:rPr>
          <w:rFonts w:ascii="Arial" w:eastAsia="Arial" w:hAnsi="Arial" w:cs="Arial"/>
          <w:color w:val="333333"/>
          <w:sz w:val="24"/>
          <w:szCs w:val="24"/>
        </w:rPr>
        <w:t>l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e</w:t>
      </w:r>
      <w:r>
        <w:rPr>
          <w:rFonts w:ascii="Arial" w:eastAsia="Arial" w:hAnsi="Arial" w:cs="Arial"/>
          <w:color w:val="333333"/>
          <w:sz w:val="24"/>
          <w:szCs w:val="24"/>
        </w:rPr>
        <w:t>: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) </w:t>
      </w:r>
      <w:r>
        <w:rPr>
          <w:rFonts w:ascii="Arial" w:eastAsia="Arial" w:hAnsi="Arial" w:cs="Arial"/>
          <w:color w:val="333333"/>
          <w:spacing w:val="-3"/>
          <w:sz w:val="24"/>
          <w:szCs w:val="24"/>
        </w:rPr>
        <w:t>s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b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333333"/>
          <w:sz w:val="24"/>
          <w:szCs w:val="24"/>
        </w:rPr>
        <w:t>iss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z w:val="24"/>
          <w:szCs w:val="24"/>
        </w:rPr>
        <w:t>n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color w:val="333333"/>
          <w:sz w:val="24"/>
          <w:szCs w:val="24"/>
        </w:rPr>
        <w:t>o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z w:val="24"/>
          <w:szCs w:val="24"/>
        </w:rPr>
        <w:t>s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333333"/>
          <w:sz w:val="24"/>
          <w:szCs w:val="24"/>
        </w:rPr>
        <w:t>ch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z w:val="24"/>
          <w:szCs w:val="24"/>
        </w:rPr>
        <w:t>c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du</w:t>
      </w:r>
      <w:r>
        <w:rPr>
          <w:rFonts w:ascii="Arial" w:eastAsia="Arial" w:hAnsi="Arial" w:cs="Arial"/>
          <w:color w:val="333333"/>
          <w:sz w:val="24"/>
          <w:szCs w:val="24"/>
        </w:rPr>
        <w:t>ct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z w:val="24"/>
          <w:szCs w:val="24"/>
        </w:rPr>
        <w:t>is</w:t>
      </w:r>
      <w:r>
        <w:rPr>
          <w:rFonts w:ascii="Arial" w:eastAsia="Arial" w:hAnsi="Arial" w:cs="Arial"/>
          <w:color w:val="333333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2"/>
          <w:sz w:val="24"/>
          <w:szCs w:val="24"/>
        </w:rPr>
        <w:t>m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d</w:t>
      </w:r>
      <w:r>
        <w:rPr>
          <w:rFonts w:ascii="Arial" w:eastAsia="Arial" w:hAnsi="Arial" w:cs="Arial"/>
          <w:color w:val="333333"/>
          <w:sz w:val="24"/>
          <w:szCs w:val="24"/>
        </w:rPr>
        <w:t>e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z w:val="24"/>
          <w:szCs w:val="24"/>
        </w:rPr>
        <w:t>it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he</w:t>
      </w:r>
      <w:r>
        <w:rPr>
          <w:rFonts w:ascii="Arial" w:eastAsia="Arial" w:hAnsi="Arial" w:cs="Arial"/>
          <w:color w:val="333333"/>
          <w:sz w:val="24"/>
          <w:szCs w:val="24"/>
        </w:rPr>
        <w:t>r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z w:val="24"/>
          <w:szCs w:val="24"/>
        </w:rPr>
        <w:t>x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p</w:t>
      </w:r>
      <w:r>
        <w:rPr>
          <w:rFonts w:ascii="Arial" w:eastAsia="Arial" w:hAnsi="Arial" w:cs="Arial"/>
          <w:color w:val="333333"/>
          <w:sz w:val="24"/>
          <w:szCs w:val="24"/>
        </w:rPr>
        <w:t>l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333333"/>
          <w:sz w:val="24"/>
          <w:szCs w:val="24"/>
        </w:rPr>
        <w:t>citly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r 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mp</w:t>
      </w:r>
      <w:r>
        <w:rPr>
          <w:rFonts w:ascii="Arial" w:eastAsia="Arial" w:hAnsi="Arial" w:cs="Arial"/>
          <w:color w:val="333333"/>
          <w:sz w:val="24"/>
          <w:szCs w:val="24"/>
        </w:rPr>
        <w:t>l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333333"/>
          <w:sz w:val="24"/>
          <w:szCs w:val="24"/>
        </w:rPr>
        <w:t>citly a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z w:val="24"/>
          <w:szCs w:val="24"/>
        </w:rPr>
        <w:t>t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z w:val="24"/>
          <w:szCs w:val="24"/>
        </w:rPr>
        <w:t>rm</w:t>
      </w:r>
    </w:p>
    <w:p w14:paraId="3EC0CD88" w14:textId="77777777" w:rsidR="00741969" w:rsidRDefault="00E37F77" w:rsidP="00E37F77">
      <w:pPr>
        <w:spacing w:line="287" w:lineRule="auto"/>
        <w:ind w:left="115" w:right="43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333333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z w:val="24"/>
          <w:szCs w:val="24"/>
        </w:rPr>
        <w:t>r co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nd</w:t>
      </w:r>
      <w:r>
        <w:rPr>
          <w:rFonts w:ascii="Arial" w:eastAsia="Arial" w:hAnsi="Arial" w:cs="Arial"/>
          <w:color w:val="333333"/>
          <w:sz w:val="24"/>
          <w:szCs w:val="24"/>
        </w:rPr>
        <w:t>it</w:t>
      </w:r>
      <w:r>
        <w:rPr>
          <w:rFonts w:ascii="Arial" w:eastAsia="Arial" w:hAnsi="Arial" w:cs="Arial"/>
          <w:color w:val="333333"/>
          <w:spacing w:val="-3"/>
          <w:sz w:val="24"/>
          <w:szCs w:val="24"/>
        </w:rPr>
        <w:t>i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z w:val="24"/>
          <w:szCs w:val="24"/>
        </w:rPr>
        <w:t>n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z w:val="24"/>
          <w:szCs w:val="24"/>
        </w:rPr>
        <w:t>f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333333"/>
          <w:sz w:val="24"/>
          <w:szCs w:val="24"/>
        </w:rPr>
        <w:t>n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z w:val="24"/>
          <w:szCs w:val="24"/>
        </w:rPr>
        <w:t>i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d</w:t>
      </w:r>
      <w:r>
        <w:rPr>
          <w:rFonts w:ascii="Arial" w:eastAsia="Arial" w:hAnsi="Arial" w:cs="Arial"/>
          <w:color w:val="333333"/>
          <w:sz w:val="24"/>
          <w:szCs w:val="24"/>
        </w:rPr>
        <w:t>iv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dua</w:t>
      </w:r>
      <w:r>
        <w:rPr>
          <w:rFonts w:ascii="Arial" w:eastAsia="Arial" w:hAnsi="Arial" w:cs="Arial"/>
          <w:color w:val="333333"/>
          <w:sz w:val="24"/>
          <w:szCs w:val="24"/>
        </w:rPr>
        <w:t>l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’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s 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mp</w:t>
      </w:r>
      <w:r>
        <w:rPr>
          <w:rFonts w:ascii="Arial" w:eastAsia="Arial" w:hAnsi="Arial" w:cs="Arial"/>
          <w:color w:val="333333"/>
          <w:spacing w:val="-3"/>
          <w:sz w:val="24"/>
          <w:szCs w:val="24"/>
        </w:rPr>
        <w:t>l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z w:val="24"/>
          <w:szCs w:val="24"/>
        </w:rPr>
        <w:t>y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m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en</w:t>
      </w:r>
      <w:r>
        <w:rPr>
          <w:rFonts w:ascii="Arial" w:eastAsia="Arial" w:hAnsi="Arial" w:cs="Arial"/>
          <w:color w:val="333333"/>
          <w:sz w:val="24"/>
          <w:szCs w:val="24"/>
        </w:rPr>
        <w:t>t,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b</w:t>
      </w:r>
      <w:r>
        <w:rPr>
          <w:rFonts w:ascii="Arial" w:eastAsia="Arial" w:hAnsi="Arial" w:cs="Arial"/>
          <w:color w:val="333333"/>
          <w:sz w:val="24"/>
          <w:szCs w:val="24"/>
        </w:rPr>
        <w:t>)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z w:val="24"/>
          <w:szCs w:val="24"/>
        </w:rPr>
        <w:t>s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ubm</w:t>
      </w:r>
      <w:r>
        <w:rPr>
          <w:rFonts w:ascii="Arial" w:eastAsia="Arial" w:hAnsi="Arial" w:cs="Arial"/>
          <w:color w:val="333333"/>
          <w:sz w:val="24"/>
          <w:szCs w:val="24"/>
        </w:rPr>
        <w:t>iss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io</w:t>
      </w:r>
      <w:r>
        <w:rPr>
          <w:rFonts w:ascii="Arial" w:eastAsia="Arial" w:hAnsi="Arial" w:cs="Arial"/>
          <w:color w:val="333333"/>
          <w:sz w:val="24"/>
          <w:szCs w:val="24"/>
        </w:rPr>
        <w:t>n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333333"/>
          <w:sz w:val="24"/>
          <w:szCs w:val="24"/>
        </w:rPr>
        <w:t>o</w:t>
      </w:r>
      <w:r>
        <w:rPr>
          <w:rFonts w:ascii="Arial" w:eastAsia="Arial" w:hAnsi="Arial" w:cs="Arial"/>
          <w:color w:val="333333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r 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r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z w:val="24"/>
          <w:szCs w:val="24"/>
        </w:rPr>
        <w:t>je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c</w:t>
      </w:r>
      <w:r>
        <w:rPr>
          <w:rFonts w:ascii="Arial" w:eastAsia="Arial" w:hAnsi="Arial" w:cs="Arial"/>
          <w:color w:val="333333"/>
          <w:sz w:val="24"/>
          <w:szCs w:val="24"/>
        </w:rPr>
        <w:t>ti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z w:val="24"/>
          <w:szCs w:val="24"/>
        </w:rPr>
        <w:t>n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z w:val="24"/>
          <w:szCs w:val="24"/>
        </w:rPr>
        <w:t>f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z w:val="24"/>
          <w:szCs w:val="24"/>
        </w:rPr>
        <w:t>s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c</w:t>
      </w:r>
      <w:r>
        <w:rPr>
          <w:rFonts w:ascii="Arial" w:eastAsia="Arial" w:hAnsi="Arial" w:cs="Arial"/>
          <w:color w:val="333333"/>
          <w:sz w:val="24"/>
          <w:szCs w:val="24"/>
        </w:rPr>
        <w:t>h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z w:val="24"/>
          <w:szCs w:val="24"/>
        </w:rPr>
        <w:t>c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ndu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ct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b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y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33333"/>
          <w:sz w:val="24"/>
          <w:szCs w:val="24"/>
        </w:rPr>
        <w:t>n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z w:val="24"/>
          <w:szCs w:val="24"/>
        </w:rPr>
        <w:t>i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nd</w:t>
      </w:r>
      <w:r>
        <w:rPr>
          <w:rFonts w:ascii="Arial" w:eastAsia="Arial" w:hAnsi="Arial" w:cs="Arial"/>
          <w:color w:val="333333"/>
          <w:sz w:val="24"/>
          <w:szCs w:val="24"/>
        </w:rPr>
        <w:t>iv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d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u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l is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s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z w:val="24"/>
          <w:szCs w:val="24"/>
        </w:rPr>
        <w:t>d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s 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333333"/>
          <w:sz w:val="24"/>
          <w:szCs w:val="24"/>
        </w:rPr>
        <w:t>e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ba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sis 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f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r 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e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mp</w:t>
      </w:r>
      <w:r>
        <w:rPr>
          <w:rFonts w:ascii="Arial" w:eastAsia="Arial" w:hAnsi="Arial" w:cs="Arial"/>
          <w:color w:val="333333"/>
          <w:spacing w:val="-3"/>
          <w:sz w:val="24"/>
          <w:szCs w:val="24"/>
        </w:rPr>
        <w:t>l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z w:val="24"/>
          <w:szCs w:val="24"/>
        </w:rPr>
        <w:t>y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333333"/>
          <w:sz w:val="24"/>
          <w:szCs w:val="24"/>
        </w:rPr>
        <w:t>t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de</w:t>
      </w:r>
      <w:r>
        <w:rPr>
          <w:rFonts w:ascii="Arial" w:eastAsia="Arial" w:hAnsi="Arial" w:cs="Arial"/>
          <w:color w:val="333333"/>
          <w:sz w:val="24"/>
          <w:szCs w:val="24"/>
        </w:rPr>
        <w:t>cis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on</w:t>
      </w:r>
      <w:r>
        <w:rPr>
          <w:rFonts w:ascii="Arial" w:eastAsia="Arial" w:hAnsi="Arial" w:cs="Arial"/>
          <w:color w:val="333333"/>
          <w:sz w:val="24"/>
          <w:szCs w:val="24"/>
        </w:rPr>
        <w:t>s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33333"/>
          <w:sz w:val="24"/>
          <w:szCs w:val="24"/>
        </w:rPr>
        <w:t>f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f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c</w:t>
      </w:r>
      <w:r>
        <w:rPr>
          <w:rFonts w:ascii="Arial" w:eastAsia="Arial" w:hAnsi="Arial" w:cs="Arial"/>
          <w:color w:val="333333"/>
          <w:sz w:val="24"/>
          <w:szCs w:val="24"/>
        </w:rPr>
        <w:t>ti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333333"/>
          <w:sz w:val="24"/>
          <w:szCs w:val="24"/>
        </w:rPr>
        <w:t>g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z w:val="24"/>
          <w:szCs w:val="24"/>
        </w:rPr>
        <w:t>s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c</w:t>
      </w:r>
      <w:r>
        <w:rPr>
          <w:rFonts w:ascii="Arial" w:eastAsia="Arial" w:hAnsi="Arial" w:cs="Arial"/>
          <w:color w:val="333333"/>
          <w:sz w:val="24"/>
          <w:szCs w:val="24"/>
        </w:rPr>
        <w:t>h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z w:val="24"/>
          <w:szCs w:val="24"/>
        </w:rPr>
        <w:t>i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nd</w:t>
      </w:r>
      <w:r>
        <w:rPr>
          <w:rFonts w:ascii="Arial" w:eastAsia="Arial" w:hAnsi="Arial" w:cs="Arial"/>
          <w:color w:val="333333"/>
          <w:sz w:val="24"/>
          <w:szCs w:val="24"/>
        </w:rPr>
        <w:t>iv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id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ua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l,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z w:val="24"/>
          <w:szCs w:val="24"/>
        </w:rPr>
        <w:t>r c)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z w:val="24"/>
          <w:szCs w:val="24"/>
        </w:rPr>
        <w:t>s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333333"/>
          <w:sz w:val="24"/>
          <w:szCs w:val="24"/>
        </w:rPr>
        <w:t>ch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c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on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d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333333"/>
          <w:sz w:val="24"/>
          <w:szCs w:val="24"/>
        </w:rPr>
        <w:t>ct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h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33333"/>
          <w:sz w:val="24"/>
          <w:szCs w:val="24"/>
        </w:rPr>
        <w:t>s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th</w:t>
      </w:r>
      <w:r>
        <w:rPr>
          <w:rFonts w:ascii="Arial" w:eastAsia="Arial" w:hAnsi="Arial" w:cs="Arial"/>
          <w:color w:val="333333"/>
          <w:sz w:val="24"/>
          <w:szCs w:val="24"/>
        </w:rPr>
        <w:t>e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pu</w:t>
      </w:r>
      <w:r>
        <w:rPr>
          <w:rFonts w:ascii="Arial" w:eastAsia="Arial" w:hAnsi="Arial" w:cs="Arial"/>
          <w:color w:val="333333"/>
          <w:sz w:val="24"/>
          <w:szCs w:val="24"/>
        </w:rPr>
        <w:t>r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p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z w:val="24"/>
          <w:szCs w:val="24"/>
        </w:rPr>
        <w:t>se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z w:val="24"/>
          <w:szCs w:val="24"/>
        </w:rPr>
        <w:t>r ef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f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z w:val="24"/>
          <w:szCs w:val="24"/>
        </w:rPr>
        <w:t>ct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z w:val="24"/>
          <w:szCs w:val="24"/>
        </w:rPr>
        <w:t>f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u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333333"/>
          <w:sz w:val="24"/>
          <w:szCs w:val="24"/>
        </w:rPr>
        <w:t>re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33333"/>
          <w:sz w:val="24"/>
          <w:szCs w:val="24"/>
        </w:rPr>
        <w:t>s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b</w:t>
      </w:r>
      <w:r>
        <w:rPr>
          <w:rFonts w:ascii="Arial" w:eastAsia="Arial" w:hAnsi="Arial" w:cs="Arial"/>
          <w:color w:val="333333"/>
          <w:sz w:val="24"/>
          <w:szCs w:val="24"/>
        </w:rPr>
        <w:t>ly in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te</w:t>
      </w:r>
      <w:r>
        <w:rPr>
          <w:rFonts w:ascii="Arial" w:eastAsia="Arial" w:hAnsi="Arial" w:cs="Arial"/>
          <w:color w:val="333333"/>
          <w:sz w:val="24"/>
          <w:szCs w:val="24"/>
        </w:rPr>
        <w:t>r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f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z w:val="24"/>
          <w:szCs w:val="24"/>
        </w:rPr>
        <w:t>r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333333"/>
          <w:sz w:val="24"/>
          <w:szCs w:val="24"/>
        </w:rPr>
        <w:t>g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z w:val="24"/>
          <w:szCs w:val="24"/>
        </w:rPr>
        <w:t>with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333333"/>
          <w:sz w:val="24"/>
          <w:szCs w:val="24"/>
        </w:rPr>
        <w:t>n in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d</w:t>
      </w:r>
      <w:r>
        <w:rPr>
          <w:rFonts w:ascii="Arial" w:eastAsia="Arial" w:hAnsi="Arial" w:cs="Arial"/>
          <w:color w:val="333333"/>
          <w:sz w:val="24"/>
          <w:szCs w:val="24"/>
        </w:rPr>
        <w:t>iv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dua</w:t>
      </w:r>
      <w:r>
        <w:rPr>
          <w:rFonts w:ascii="Arial" w:eastAsia="Arial" w:hAnsi="Arial" w:cs="Arial"/>
          <w:color w:val="333333"/>
          <w:sz w:val="24"/>
          <w:szCs w:val="24"/>
        </w:rPr>
        <w:t>l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’</w:t>
      </w:r>
      <w:r>
        <w:rPr>
          <w:rFonts w:ascii="Arial" w:eastAsia="Arial" w:hAnsi="Arial" w:cs="Arial"/>
          <w:color w:val="333333"/>
          <w:sz w:val="24"/>
          <w:szCs w:val="24"/>
        </w:rPr>
        <w:t>s w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rk 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p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z w:val="24"/>
          <w:szCs w:val="24"/>
        </w:rPr>
        <w:t>rfo</w:t>
      </w:r>
      <w:r>
        <w:rPr>
          <w:rFonts w:ascii="Arial" w:eastAsia="Arial" w:hAnsi="Arial" w:cs="Arial"/>
          <w:color w:val="333333"/>
          <w:spacing w:val="-3"/>
          <w:sz w:val="24"/>
          <w:szCs w:val="24"/>
        </w:rPr>
        <w:t>r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man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c</w:t>
      </w:r>
      <w:r>
        <w:rPr>
          <w:rFonts w:ascii="Arial" w:eastAsia="Arial" w:hAnsi="Arial" w:cs="Arial"/>
          <w:color w:val="333333"/>
          <w:sz w:val="24"/>
          <w:szCs w:val="24"/>
        </w:rPr>
        <w:t>e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color w:val="333333"/>
          <w:sz w:val="24"/>
          <w:szCs w:val="24"/>
        </w:rPr>
        <w:t>r c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re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33333"/>
          <w:sz w:val="24"/>
          <w:szCs w:val="24"/>
        </w:rPr>
        <w:t>ti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333333"/>
          <w:sz w:val="24"/>
          <w:szCs w:val="24"/>
        </w:rPr>
        <w:t>g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333333"/>
          <w:sz w:val="24"/>
          <w:szCs w:val="24"/>
        </w:rPr>
        <w:t>n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i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333333"/>
          <w:sz w:val="24"/>
          <w:szCs w:val="24"/>
        </w:rPr>
        <w:t>ti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333333"/>
          <w:sz w:val="24"/>
          <w:szCs w:val="24"/>
        </w:rPr>
        <w:t>i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d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33333"/>
          <w:sz w:val="24"/>
          <w:szCs w:val="24"/>
        </w:rPr>
        <w:t>t</w:t>
      </w:r>
      <w:r>
        <w:rPr>
          <w:rFonts w:ascii="Arial" w:eastAsia="Arial" w:hAnsi="Arial" w:cs="Arial"/>
          <w:color w:val="333333"/>
          <w:spacing w:val="5"/>
          <w:sz w:val="24"/>
          <w:szCs w:val="24"/>
        </w:rPr>
        <w:t>i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g</w:t>
      </w:r>
      <w:r>
        <w:rPr>
          <w:rFonts w:ascii="Arial" w:eastAsia="Arial" w:hAnsi="Arial" w:cs="Arial"/>
          <w:color w:val="333333"/>
          <w:sz w:val="24"/>
          <w:szCs w:val="24"/>
        </w:rPr>
        <w:t>,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h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z w:val="24"/>
          <w:szCs w:val="24"/>
        </w:rPr>
        <w:t>stile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color w:val="333333"/>
          <w:sz w:val="24"/>
          <w:szCs w:val="24"/>
        </w:rPr>
        <w:t>r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z w:val="24"/>
          <w:szCs w:val="24"/>
        </w:rPr>
        <w:t>f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f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333333"/>
          <w:sz w:val="24"/>
          <w:szCs w:val="24"/>
        </w:rPr>
        <w:t>sive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z w:val="24"/>
          <w:szCs w:val="24"/>
        </w:rPr>
        <w:t>work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g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en</w:t>
      </w:r>
      <w:r>
        <w:rPr>
          <w:rFonts w:ascii="Arial" w:eastAsia="Arial" w:hAnsi="Arial" w:cs="Arial"/>
          <w:color w:val="333333"/>
          <w:sz w:val="24"/>
          <w:szCs w:val="24"/>
        </w:rPr>
        <w:t>vi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r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me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333333"/>
          <w:sz w:val="24"/>
          <w:szCs w:val="24"/>
        </w:rPr>
        <w:t>t.</w:t>
      </w:r>
    </w:p>
    <w:p w14:paraId="0599B0A7" w14:textId="77777777" w:rsidR="00741969" w:rsidRDefault="00741969" w:rsidP="00E37F77">
      <w:pPr>
        <w:spacing w:before="9" w:line="140" w:lineRule="exact"/>
        <w:ind w:left="115" w:right="432"/>
        <w:rPr>
          <w:sz w:val="14"/>
          <w:szCs w:val="14"/>
        </w:rPr>
      </w:pPr>
    </w:p>
    <w:p w14:paraId="741AACC3" w14:textId="77777777" w:rsidR="00741969" w:rsidRDefault="00E37F77" w:rsidP="00E37F77">
      <w:pPr>
        <w:spacing w:line="287" w:lineRule="auto"/>
        <w:ind w:left="115" w:right="43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333333"/>
          <w:sz w:val="24"/>
          <w:szCs w:val="24"/>
        </w:rPr>
        <w:t>Title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V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II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z w:val="24"/>
          <w:szCs w:val="24"/>
        </w:rPr>
        <w:t>f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333333"/>
          <w:sz w:val="24"/>
          <w:szCs w:val="24"/>
        </w:rPr>
        <w:t>e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z w:val="24"/>
          <w:szCs w:val="24"/>
        </w:rPr>
        <w:t>Civ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333333"/>
          <w:sz w:val="24"/>
          <w:szCs w:val="24"/>
        </w:rPr>
        <w:t>l R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gh</w:t>
      </w:r>
      <w:r>
        <w:rPr>
          <w:rFonts w:ascii="Arial" w:eastAsia="Arial" w:hAnsi="Arial" w:cs="Arial"/>
          <w:color w:val="333333"/>
          <w:sz w:val="24"/>
          <w:szCs w:val="24"/>
        </w:rPr>
        <w:t>ts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color w:val="333333"/>
          <w:sz w:val="24"/>
          <w:szCs w:val="24"/>
        </w:rPr>
        <w:t>ct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z w:val="24"/>
          <w:szCs w:val="24"/>
        </w:rPr>
        <w:t>f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19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6</w:t>
      </w:r>
      <w:r>
        <w:rPr>
          <w:rFonts w:ascii="Arial" w:eastAsia="Arial" w:hAnsi="Arial" w:cs="Arial"/>
          <w:color w:val="333333"/>
          <w:sz w:val="24"/>
          <w:szCs w:val="24"/>
        </w:rPr>
        <w:t>4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z w:val="24"/>
          <w:szCs w:val="24"/>
        </w:rPr>
        <w:t>re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c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ogn</w:t>
      </w:r>
      <w:r>
        <w:rPr>
          <w:rFonts w:ascii="Arial" w:eastAsia="Arial" w:hAnsi="Arial" w:cs="Arial"/>
          <w:color w:val="333333"/>
          <w:spacing w:val="-3"/>
          <w:sz w:val="24"/>
          <w:szCs w:val="24"/>
        </w:rPr>
        <w:t>i</w:t>
      </w:r>
      <w:r>
        <w:rPr>
          <w:rFonts w:ascii="Arial" w:eastAsia="Arial" w:hAnsi="Arial" w:cs="Arial"/>
          <w:color w:val="333333"/>
          <w:sz w:val="24"/>
          <w:szCs w:val="24"/>
        </w:rPr>
        <w:t>z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s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333333"/>
          <w:sz w:val="24"/>
          <w:szCs w:val="24"/>
        </w:rPr>
        <w:t>wo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z w:val="24"/>
          <w:szCs w:val="24"/>
        </w:rPr>
        <w:t>t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y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pe</w:t>
      </w:r>
      <w:r>
        <w:rPr>
          <w:rFonts w:ascii="Arial" w:eastAsia="Arial" w:hAnsi="Arial" w:cs="Arial"/>
          <w:color w:val="333333"/>
          <w:sz w:val="24"/>
          <w:szCs w:val="24"/>
        </w:rPr>
        <w:t>s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z w:val="24"/>
          <w:szCs w:val="24"/>
        </w:rPr>
        <w:t>f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s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z w:val="24"/>
          <w:szCs w:val="24"/>
        </w:rPr>
        <w:t>x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l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ha</w:t>
      </w:r>
      <w:r>
        <w:rPr>
          <w:rFonts w:ascii="Arial" w:eastAsia="Arial" w:hAnsi="Arial" w:cs="Arial"/>
          <w:color w:val="333333"/>
          <w:sz w:val="24"/>
          <w:szCs w:val="24"/>
        </w:rPr>
        <w:t>ras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s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men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333333"/>
          <w:sz w:val="24"/>
          <w:szCs w:val="24"/>
        </w:rPr>
        <w:t>: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)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qu</w:t>
      </w:r>
      <w:r>
        <w:rPr>
          <w:rFonts w:ascii="Arial" w:eastAsia="Arial" w:hAnsi="Arial" w:cs="Arial"/>
          <w:color w:val="333333"/>
          <w:sz w:val="24"/>
          <w:szCs w:val="24"/>
        </w:rPr>
        <w:t>id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p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ro 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q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333333"/>
          <w:sz w:val="24"/>
          <w:szCs w:val="24"/>
        </w:rPr>
        <w:t>o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an</w:t>
      </w:r>
      <w:r>
        <w:rPr>
          <w:rFonts w:ascii="Arial" w:eastAsia="Arial" w:hAnsi="Arial" w:cs="Arial"/>
          <w:color w:val="333333"/>
          <w:sz w:val="24"/>
          <w:szCs w:val="24"/>
        </w:rPr>
        <w:t>d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b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) 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h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z w:val="24"/>
          <w:szCs w:val="24"/>
        </w:rPr>
        <w:t>stile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work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en</w:t>
      </w:r>
      <w:r>
        <w:rPr>
          <w:rFonts w:ascii="Arial" w:eastAsia="Arial" w:hAnsi="Arial" w:cs="Arial"/>
          <w:color w:val="333333"/>
          <w:sz w:val="24"/>
          <w:szCs w:val="24"/>
        </w:rPr>
        <w:t>vi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r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nm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en</w:t>
      </w:r>
      <w:r>
        <w:rPr>
          <w:rFonts w:ascii="Arial" w:eastAsia="Arial" w:hAnsi="Arial" w:cs="Arial"/>
          <w:color w:val="333333"/>
          <w:sz w:val="24"/>
          <w:szCs w:val="24"/>
        </w:rPr>
        <w:t>t.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Se</w:t>
      </w:r>
      <w:r>
        <w:rPr>
          <w:rFonts w:ascii="Arial" w:eastAsia="Arial" w:hAnsi="Arial" w:cs="Arial"/>
          <w:color w:val="333333"/>
          <w:sz w:val="24"/>
          <w:szCs w:val="24"/>
        </w:rPr>
        <w:t>x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u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l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ha</w:t>
      </w:r>
      <w:r>
        <w:rPr>
          <w:rFonts w:ascii="Arial" w:eastAsia="Arial" w:hAnsi="Arial" w:cs="Arial"/>
          <w:color w:val="333333"/>
          <w:sz w:val="24"/>
          <w:szCs w:val="24"/>
        </w:rPr>
        <w:t>ras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s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m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en</w:t>
      </w:r>
      <w:r>
        <w:rPr>
          <w:rFonts w:ascii="Arial" w:eastAsia="Arial" w:hAnsi="Arial" w:cs="Arial"/>
          <w:color w:val="333333"/>
          <w:sz w:val="24"/>
          <w:szCs w:val="24"/>
        </w:rPr>
        <w:t>t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 xml:space="preserve"> m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33333"/>
          <w:sz w:val="24"/>
          <w:szCs w:val="24"/>
        </w:rPr>
        <w:t>y i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333333"/>
          <w:sz w:val="24"/>
          <w:szCs w:val="24"/>
        </w:rPr>
        <w:t>clu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d</w:t>
      </w:r>
      <w:r>
        <w:rPr>
          <w:rFonts w:ascii="Arial" w:eastAsia="Arial" w:hAnsi="Arial" w:cs="Arial"/>
          <w:color w:val="333333"/>
          <w:sz w:val="24"/>
          <w:szCs w:val="24"/>
        </w:rPr>
        <w:t>e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z w:val="24"/>
          <w:szCs w:val="24"/>
        </w:rPr>
        <w:t>a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-3"/>
          <w:sz w:val="24"/>
          <w:szCs w:val="24"/>
        </w:rPr>
        <w:t>r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an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g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e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z w:val="24"/>
          <w:szCs w:val="24"/>
        </w:rPr>
        <w:t>f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z w:val="24"/>
          <w:szCs w:val="24"/>
        </w:rPr>
        <w:t>s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u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b</w:t>
      </w:r>
      <w:r>
        <w:rPr>
          <w:rFonts w:ascii="Arial" w:eastAsia="Arial" w:hAnsi="Arial" w:cs="Arial"/>
          <w:color w:val="333333"/>
          <w:sz w:val="24"/>
          <w:szCs w:val="24"/>
        </w:rPr>
        <w:t>tle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an</w:t>
      </w:r>
      <w:r>
        <w:rPr>
          <w:rFonts w:ascii="Arial" w:eastAsia="Arial" w:hAnsi="Arial" w:cs="Arial"/>
          <w:color w:val="333333"/>
          <w:sz w:val="24"/>
          <w:szCs w:val="24"/>
        </w:rPr>
        <w:t>d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no</w:t>
      </w:r>
      <w:r>
        <w:rPr>
          <w:rFonts w:ascii="Arial" w:eastAsia="Arial" w:hAnsi="Arial" w:cs="Arial"/>
          <w:color w:val="333333"/>
          <w:spacing w:val="3"/>
          <w:sz w:val="24"/>
          <w:szCs w:val="24"/>
        </w:rPr>
        <w:t>t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-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s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-</w:t>
      </w:r>
      <w:r>
        <w:rPr>
          <w:rFonts w:ascii="Arial" w:eastAsia="Arial" w:hAnsi="Arial" w:cs="Arial"/>
          <w:color w:val="333333"/>
          <w:sz w:val="24"/>
          <w:szCs w:val="24"/>
        </w:rPr>
        <w:t>s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u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b</w:t>
      </w:r>
      <w:r>
        <w:rPr>
          <w:rFonts w:ascii="Arial" w:eastAsia="Arial" w:hAnsi="Arial" w:cs="Arial"/>
          <w:color w:val="333333"/>
          <w:sz w:val="24"/>
          <w:szCs w:val="24"/>
        </w:rPr>
        <w:t>tle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b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eha</w:t>
      </w:r>
      <w:r>
        <w:rPr>
          <w:rFonts w:ascii="Arial" w:eastAsia="Arial" w:hAnsi="Arial" w:cs="Arial"/>
          <w:color w:val="333333"/>
          <w:sz w:val="24"/>
          <w:szCs w:val="24"/>
        </w:rPr>
        <w:t>v</w:t>
      </w:r>
      <w:r>
        <w:rPr>
          <w:rFonts w:ascii="Arial" w:eastAsia="Arial" w:hAnsi="Arial" w:cs="Arial"/>
          <w:color w:val="333333"/>
          <w:spacing w:val="-3"/>
          <w:sz w:val="24"/>
          <w:szCs w:val="24"/>
        </w:rPr>
        <w:t>i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z w:val="24"/>
          <w:szCs w:val="24"/>
        </w:rPr>
        <w:t>rs a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333333"/>
          <w:sz w:val="24"/>
          <w:szCs w:val="24"/>
        </w:rPr>
        <w:t>d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333333"/>
          <w:sz w:val="24"/>
          <w:szCs w:val="24"/>
        </w:rPr>
        <w:t>y i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333333"/>
          <w:sz w:val="24"/>
          <w:szCs w:val="24"/>
        </w:rPr>
        <w:t>v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z w:val="24"/>
          <w:szCs w:val="24"/>
        </w:rPr>
        <w:t>lve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z w:val="24"/>
          <w:szCs w:val="24"/>
        </w:rPr>
        <w:t>i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n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d</w:t>
      </w:r>
      <w:r>
        <w:rPr>
          <w:rFonts w:ascii="Arial" w:eastAsia="Arial" w:hAnsi="Arial" w:cs="Arial"/>
          <w:color w:val="333333"/>
          <w:sz w:val="24"/>
          <w:szCs w:val="24"/>
        </w:rPr>
        <w:t>iv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dua</w:t>
      </w:r>
      <w:r>
        <w:rPr>
          <w:rFonts w:ascii="Arial" w:eastAsia="Arial" w:hAnsi="Arial" w:cs="Arial"/>
          <w:color w:val="333333"/>
          <w:sz w:val="24"/>
          <w:szCs w:val="24"/>
        </w:rPr>
        <w:t>ls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z w:val="24"/>
          <w:szCs w:val="24"/>
        </w:rPr>
        <w:t>f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z w:val="24"/>
          <w:szCs w:val="24"/>
        </w:rPr>
        <w:t>t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333333"/>
          <w:sz w:val="24"/>
          <w:szCs w:val="24"/>
        </w:rPr>
        <w:t>e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s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m</w:t>
      </w:r>
      <w:r>
        <w:rPr>
          <w:rFonts w:ascii="Arial" w:eastAsia="Arial" w:hAnsi="Arial" w:cs="Arial"/>
          <w:color w:val="333333"/>
          <w:sz w:val="24"/>
          <w:szCs w:val="24"/>
        </w:rPr>
        <w:t>e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r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d</w:t>
      </w:r>
      <w:r>
        <w:rPr>
          <w:rFonts w:ascii="Arial" w:eastAsia="Arial" w:hAnsi="Arial" w:cs="Arial"/>
          <w:color w:val="333333"/>
          <w:sz w:val="24"/>
          <w:szCs w:val="24"/>
        </w:rPr>
        <w:t>iff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z w:val="24"/>
          <w:szCs w:val="24"/>
        </w:rPr>
        <w:t>re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333333"/>
          <w:sz w:val="24"/>
          <w:szCs w:val="24"/>
        </w:rPr>
        <w:t>t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g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en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d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z w:val="24"/>
          <w:szCs w:val="24"/>
        </w:rPr>
        <w:t>r. De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pe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nd</w:t>
      </w:r>
      <w:r>
        <w:rPr>
          <w:rFonts w:ascii="Arial" w:eastAsia="Arial" w:hAnsi="Arial" w:cs="Arial"/>
          <w:color w:val="333333"/>
          <w:sz w:val="24"/>
          <w:szCs w:val="24"/>
        </w:rPr>
        <w:t>ing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z w:val="24"/>
          <w:szCs w:val="24"/>
        </w:rPr>
        <w:t>n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z w:val="24"/>
          <w:szCs w:val="24"/>
        </w:rPr>
        <w:t>t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333333"/>
          <w:sz w:val="24"/>
          <w:szCs w:val="24"/>
        </w:rPr>
        <w:t>e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z w:val="24"/>
          <w:szCs w:val="24"/>
        </w:rPr>
        <w:t>ci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r</w:t>
      </w:r>
      <w:r>
        <w:rPr>
          <w:rFonts w:ascii="Arial" w:eastAsia="Arial" w:hAnsi="Arial" w:cs="Arial"/>
          <w:color w:val="333333"/>
          <w:sz w:val="24"/>
          <w:szCs w:val="24"/>
        </w:rPr>
        <w:t>c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um</w:t>
      </w:r>
      <w:r>
        <w:rPr>
          <w:rFonts w:ascii="Arial" w:eastAsia="Arial" w:hAnsi="Arial" w:cs="Arial"/>
          <w:color w:val="333333"/>
          <w:sz w:val="24"/>
          <w:szCs w:val="24"/>
        </w:rPr>
        <w:t>s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333333"/>
          <w:sz w:val="24"/>
          <w:szCs w:val="24"/>
        </w:rPr>
        <w:t>c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z w:val="24"/>
          <w:szCs w:val="24"/>
        </w:rPr>
        <w:t>s,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he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s</w:t>
      </w:r>
      <w:r>
        <w:rPr>
          <w:rFonts w:ascii="Arial" w:eastAsia="Arial" w:hAnsi="Arial" w:cs="Arial"/>
          <w:color w:val="333333"/>
          <w:sz w:val="24"/>
          <w:szCs w:val="24"/>
        </w:rPr>
        <w:t>e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b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eha</w:t>
      </w:r>
      <w:r>
        <w:rPr>
          <w:rFonts w:ascii="Arial" w:eastAsia="Arial" w:hAnsi="Arial" w:cs="Arial"/>
          <w:color w:val="333333"/>
          <w:sz w:val="24"/>
          <w:szCs w:val="24"/>
        </w:rPr>
        <w:t>viors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ma</w:t>
      </w:r>
      <w:r>
        <w:rPr>
          <w:rFonts w:ascii="Arial" w:eastAsia="Arial" w:hAnsi="Arial" w:cs="Arial"/>
          <w:color w:val="333333"/>
          <w:sz w:val="24"/>
          <w:szCs w:val="24"/>
        </w:rPr>
        <w:t>y i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333333"/>
          <w:sz w:val="24"/>
          <w:szCs w:val="24"/>
        </w:rPr>
        <w:t>c</w:t>
      </w:r>
      <w:r>
        <w:rPr>
          <w:rFonts w:ascii="Arial" w:eastAsia="Arial" w:hAnsi="Arial" w:cs="Arial"/>
          <w:color w:val="333333"/>
          <w:spacing w:val="-3"/>
          <w:sz w:val="24"/>
          <w:szCs w:val="24"/>
        </w:rPr>
        <w:t>l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ud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e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un</w:t>
      </w:r>
      <w:r>
        <w:rPr>
          <w:rFonts w:ascii="Arial" w:eastAsia="Arial" w:hAnsi="Arial" w:cs="Arial"/>
          <w:color w:val="333333"/>
          <w:sz w:val="24"/>
          <w:szCs w:val="24"/>
        </w:rPr>
        <w:t>wa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333333"/>
          <w:sz w:val="24"/>
          <w:szCs w:val="24"/>
        </w:rPr>
        <w:t>t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z w:val="24"/>
          <w:szCs w:val="24"/>
        </w:rPr>
        <w:t>d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s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z w:val="24"/>
          <w:szCs w:val="24"/>
        </w:rPr>
        <w:t>x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u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l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ad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v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333333"/>
          <w:sz w:val="24"/>
          <w:szCs w:val="24"/>
        </w:rPr>
        <w:t>c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s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r 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re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que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s</w:t>
      </w:r>
      <w:r>
        <w:rPr>
          <w:rFonts w:ascii="Arial" w:eastAsia="Arial" w:hAnsi="Arial" w:cs="Arial"/>
          <w:color w:val="333333"/>
          <w:sz w:val="24"/>
          <w:szCs w:val="24"/>
        </w:rPr>
        <w:t>ts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z w:val="24"/>
          <w:szCs w:val="24"/>
        </w:rPr>
        <w:t>f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r </w:t>
      </w:r>
      <w:r>
        <w:rPr>
          <w:rFonts w:ascii="Arial" w:eastAsia="Arial" w:hAnsi="Arial" w:cs="Arial"/>
          <w:color w:val="333333"/>
          <w:spacing w:val="-3"/>
          <w:sz w:val="24"/>
          <w:szCs w:val="24"/>
        </w:rPr>
        <w:t>s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z w:val="24"/>
          <w:szCs w:val="24"/>
        </w:rPr>
        <w:t>x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ua</w:t>
      </w:r>
      <w:r>
        <w:rPr>
          <w:rFonts w:ascii="Arial" w:eastAsia="Arial" w:hAnsi="Arial" w:cs="Arial"/>
          <w:color w:val="333333"/>
          <w:sz w:val="24"/>
          <w:szCs w:val="24"/>
        </w:rPr>
        <w:t>l f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v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z w:val="24"/>
          <w:szCs w:val="24"/>
        </w:rPr>
        <w:t>rs; s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x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ua</w:t>
      </w:r>
      <w:r>
        <w:rPr>
          <w:rFonts w:ascii="Arial" w:eastAsia="Arial" w:hAnsi="Arial" w:cs="Arial"/>
          <w:color w:val="333333"/>
          <w:sz w:val="24"/>
          <w:szCs w:val="24"/>
        </w:rPr>
        <w:t>l jo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k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s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333333"/>
          <w:sz w:val="24"/>
          <w:szCs w:val="24"/>
        </w:rPr>
        <w:t>d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z w:val="24"/>
          <w:szCs w:val="24"/>
        </w:rPr>
        <w:t>i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nd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z w:val="24"/>
          <w:szCs w:val="24"/>
        </w:rPr>
        <w:t>; v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z w:val="24"/>
          <w:szCs w:val="24"/>
        </w:rPr>
        <w:t>rb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l 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bu</w:t>
      </w:r>
      <w:r>
        <w:rPr>
          <w:rFonts w:ascii="Arial" w:eastAsia="Arial" w:hAnsi="Arial" w:cs="Arial"/>
          <w:color w:val="333333"/>
          <w:sz w:val="24"/>
          <w:szCs w:val="24"/>
        </w:rPr>
        <w:t>se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z w:val="24"/>
          <w:szCs w:val="24"/>
        </w:rPr>
        <w:t>f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z w:val="24"/>
          <w:szCs w:val="24"/>
        </w:rPr>
        <w:t>a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z w:val="24"/>
          <w:szCs w:val="24"/>
        </w:rPr>
        <w:t>s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x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u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l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na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333333"/>
          <w:sz w:val="24"/>
          <w:szCs w:val="24"/>
        </w:rPr>
        <w:t>re;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c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m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333333"/>
          <w:sz w:val="24"/>
          <w:szCs w:val="24"/>
        </w:rPr>
        <w:t>t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33333"/>
          <w:sz w:val="24"/>
          <w:szCs w:val="24"/>
        </w:rPr>
        <w:t>ry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ab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333333"/>
          <w:sz w:val="24"/>
          <w:szCs w:val="24"/>
        </w:rPr>
        <w:t>t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333333"/>
          <w:sz w:val="24"/>
          <w:szCs w:val="24"/>
        </w:rPr>
        <w:t>n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z w:val="24"/>
          <w:szCs w:val="24"/>
        </w:rPr>
        <w:t>i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nd</w:t>
      </w:r>
      <w:r>
        <w:rPr>
          <w:rFonts w:ascii="Arial" w:eastAsia="Arial" w:hAnsi="Arial" w:cs="Arial"/>
          <w:color w:val="333333"/>
          <w:sz w:val="24"/>
          <w:szCs w:val="24"/>
        </w:rPr>
        <w:t>iv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id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ua</w:t>
      </w:r>
      <w:r>
        <w:rPr>
          <w:rFonts w:ascii="Arial" w:eastAsia="Arial" w:hAnsi="Arial" w:cs="Arial"/>
          <w:color w:val="333333"/>
          <w:sz w:val="24"/>
          <w:szCs w:val="24"/>
        </w:rPr>
        <w:t>l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’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s 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b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od</w:t>
      </w:r>
      <w:r>
        <w:rPr>
          <w:rFonts w:ascii="Arial" w:eastAsia="Arial" w:hAnsi="Arial" w:cs="Arial"/>
          <w:color w:val="333333"/>
          <w:sz w:val="24"/>
          <w:szCs w:val="24"/>
        </w:rPr>
        <w:t>y,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s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z w:val="24"/>
          <w:szCs w:val="24"/>
        </w:rPr>
        <w:t>x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ua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l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p</w:t>
      </w:r>
      <w:r>
        <w:rPr>
          <w:rFonts w:ascii="Arial" w:eastAsia="Arial" w:hAnsi="Arial" w:cs="Arial"/>
          <w:color w:val="333333"/>
          <w:sz w:val="24"/>
          <w:szCs w:val="24"/>
        </w:rPr>
        <w:t>rowess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color w:val="333333"/>
          <w:sz w:val="24"/>
          <w:szCs w:val="24"/>
        </w:rPr>
        <w:t>r se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x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ua</w:t>
      </w:r>
      <w:r>
        <w:rPr>
          <w:rFonts w:ascii="Arial" w:eastAsia="Arial" w:hAnsi="Arial" w:cs="Arial"/>
          <w:color w:val="333333"/>
          <w:sz w:val="24"/>
          <w:szCs w:val="24"/>
        </w:rPr>
        <w:t>l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2"/>
          <w:sz w:val="24"/>
          <w:szCs w:val="24"/>
        </w:rPr>
        <w:t>d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z w:val="24"/>
          <w:szCs w:val="24"/>
        </w:rPr>
        <w:t>f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i</w:t>
      </w:r>
      <w:r>
        <w:rPr>
          <w:rFonts w:ascii="Arial" w:eastAsia="Arial" w:hAnsi="Arial" w:cs="Arial"/>
          <w:color w:val="333333"/>
          <w:sz w:val="24"/>
          <w:szCs w:val="24"/>
        </w:rPr>
        <w:t>cie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333333"/>
          <w:sz w:val="24"/>
          <w:szCs w:val="24"/>
        </w:rPr>
        <w:t>cies;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z w:val="24"/>
          <w:szCs w:val="24"/>
        </w:rPr>
        <w:t>l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z w:val="24"/>
          <w:szCs w:val="24"/>
        </w:rPr>
        <w:t>r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ng</w:t>
      </w:r>
      <w:r>
        <w:rPr>
          <w:rFonts w:ascii="Arial" w:eastAsia="Arial" w:hAnsi="Arial" w:cs="Arial"/>
          <w:color w:val="333333"/>
          <w:sz w:val="24"/>
          <w:szCs w:val="24"/>
        </w:rPr>
        <w:t>,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z w:val="24"/>
          <w:szCs w:val="24"/>
        </w:rPr>
        <w:t>whist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l</w:t>
      </w:r>
      <w:r>
        <w:rPr>
          <w:rFonts w:ascii="Arial" w:eastAsia="Arial" w:hAnsi="Arial" w:cs="Arial"/>
          <w:color w:val="333333"/>
          <w:sz w:val="24"/>
          <w:szCs w:val="24"/>
        </w:rPr>
        <w:t>ing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r 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ou</w:t>
      </w:r>
      <w:r>
        <w:rPr>
          <w:rFonts w:ascii="Arial" w:eastAsia="Arial" w:hAnsi="Arial" w:cs="Arial"/>
          <w:color w:val="333333"/>
          <w:sz w:val="24"/>
          <w:szCs w:val="24"/>
        </w:rPr>
        <w:t>c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333333"/>
          <w:spacing w:val="-3"/>
          <w:sz w:val="24"/>
          <w:szCs w:val="24"/>
        </w:rPr>
        <w:t>i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ng</w:t>
      </w:r>
      <w:r>
        <w:rPr>
          <w:rFonts w:ascii="Arial" w:eastAsia="Arial" w:hAnsi="Arial" w:cs="Arial"/>
          <w:color w:val="333333"/>
          <w:sz w:val="24"/>
          <w:szCs w:val="24"/>
        </w:rPr>
        <w:t>;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-3"/>
          <w:sz w:val="24"/>
          <w:szCs w:val="24"/>
        </w:rPr>
        <w:t>i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333333"/>
          <w:sz w:val="24"/>
          <w:szCs w:val="24"/>
        </w:rPr>
        <w:t>s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333333"/>
          <w:sz w:val="24"/>
          <w:szCs w:val="24"/>
        </w:rPr>
        <w:t>lti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n</w:t>
      </w:r>
      <w:r>
        <w:rPr>
          <w:rFonts w:ascii="Arial" w:eastAsia="Arial" w:hAnsi="Arial" w:cs="Arial"/>
          <w:color w:val="333333"/>
          <w:sz w:val="24"/>
          <w:szCs w:val="24"/>
        </w:rPr>
        <w:t>g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r 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o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b</w:t>
      </w:r>
      <w:r>
        <w:rPr>
          <w:rFonts w:ascii="Arial" w:eastAsia="Arial" w:hAnsi="Arial" w:cs="Arial"/>
          <w:color w:val="333333"/>
          <w:sz w:val="24"/>
          <w:szCs w:val="24"/>
        </w:rPr>
        <w:t>sc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333333"/>
          <w:sz w:val="24"/>
          <w:szCs w:val="24"/>
        </w:rPr>
        <w:t>e c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m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333333"/>
          <w:sz w:val="24"/>
          <w:szCs w:val="24"/>
        </w:rPr>
        <w:t>ts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color w:val="333333"/>
          <w:sz w:val="24"/>
          <w:szCs w:val="24"/>
        </w:rPr>
        <w:t>r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ge</w:t>
      </w:r>
      <w:r>
        <w:rPr>
          <w:rFonts w:ascii="Arial" w:eastAsia="Arial" w:hAnsi="Arial" w:cs="Arial"/>
          <w:color w:val="333333"/>
          <w:sz w:val="24"/>
          <w:szCs w:val="24"/>
        </w:rPr>
        <w:t>s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333333"/>
          <w:sz w:val="24"/>
          <w:szCs w:val="24"/>
        </w:rPr>
        <w:t>res;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d</w:t>
      </w:r>
      <w:r>
        <w:rPr>
          <w:rFonts w:ascii="Arial" w:eastAsia="Arial" w:hAnsi="Arial" w:cs="Arial"/>
          <w:color w:val="333333"/>
          <w:sz w:val="24"/>
          <w:szCs w:val="24"/>
        </w:rPr>
        <w:t>ispl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33333"/>
          <w:sz w:val="24"/>
          <w:szCs w:val="24"/>
        </w:rPr>
        <w:t>y in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th</w:t>
      </w:r>
      <w:r>
        <w:rPr>
          <w:rFonts w:ascii="Arial" w:eastAsia="Arial" w:hAnsi="Arial" w:cs="Arial"/>
          <w:color w:val="333333"/>
          <w:sz w:val="24"/>
          <w:szCs w:val="24"/>
        </w:rPr>
        <w:t>e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z w:val="24"/>
          <w:szCs w:val="24"/>
        </w:rPr>
        <w:t>w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z w:val="24"/>
          <w:szCs w:val="24"/>
        </w:rPr>
        <w:t>rkpl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a</w:t>
      </w:r>
      <w:r>
        <w:rPr>
          <w:rFonts w:ascii="Arial" w:eastAsia="Arial" w:hAnsi="Arial" w:cs="Arial"/>
          <w:color w:val="333333"/>
          <w:sz w:val="24"/>
          <w:szCs w:val="24"/>
        </w:rPr>
        <w:t>ce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color w:val="333333"/>
          <w:sz w:val="24"/>
          <w:szCs w:val="24"/>
        </w:rPr>
        <w:t>f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s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z w:val="24"/>
          <w:szCs w:val="24"/>
        </w:rPr>
        <w:t>x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u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33333"/>
          <w:sz w:val="24"/>
          <w:szCs w:val="24"/>
        </w:rPr>
        <w:t>l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l</w:t>
      </w:r>
      <w:r>
        <w:rPr>
          <w:rFonts w:ascii="Arial" w:eastAsia="Arial" w:hAnsi="Arial" w:cs="Arial"/>
          <w:color w:val="333333"/>
          <w:sz w:val="24"/>
          <w:szCs w:val="24"/>
        </w:rPr>
        <w:t>y s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ug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g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z w:val="24"/>
          <w:szCs w:val="24"/>
        </w:rPr>
        <w:t>st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i</w:t>
      </w:r>
      <w:r>
        <w:rPr>
          <w:rFonts w:ascii="Arial" w:eastAsia="Arial" w:hAnsi="Arial" w:cs="Arial"/>
          <w:color w:val="333333"/>
          <w:sz w:val="24"/>
          <w:szCs w:val="24"/>
        </w:rPr>
        <w:t>ve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ob</w:t>
      </w:r>
      <w:r>
        <w:rPr>
          <w:rFonts w:ascii="Arial" w:eastAsia="Arial" w:hAnsi="Arial" w:cs="Arial"/>
          <w:color w:val="333333"/>
          <w:spacing w:val="-3"/>
          <w:sz w:val="24"/>
          <w:szCs w:val="24"/>
        </w:rPr>
        <w:t>j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z w:val="24"/>
          <w:szCs w:val="24"/>
        </w:rPr>
        <w:t>cts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r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p</w:t>
      </w:r>
      <w:r>
        <w:rPr>
          <w:rFonts w:ascii="Arial" w:eastAsia="Arial" w:hAnsi="Arial" w:cs="Arial"/>
          <w:color w:val="333333"/>
          <w:sz w:val="24"/>
          <w:szCs w:val="24"/>
        </w:rPr>
        <w:t>ict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333333"/>
          <w:sz w:val="24"/>
          <w:szCs w:val="24"/>
        </w:rPr>
        <w:t>res;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an</w:t>
      </w:r>
      <w:r>
        <w:rPr>
          <w:rFonts w:ascii="Arial" w:eastAsia="Arial" w:hAnsi="Arial" w:cs="Arial"/>
          <w:color w:val="333333"/>
          <w:sz w:val="24"/>
          <w:szCs w:val="24"/>
        </w:rPr>
        <w:t>d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he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r 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p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y</w:t>
      </w:r>
      <w:r>
        <w:rPr>
          <w:rFonts w:ascii="Arial" w:eastAsia="Arial" w:hAnsi="Arial" w:cs="Arial"/>
          <w:color w:val="333333"/>
          <w:sz w:val="24"/>
          <w:szCs w:val="24"/>
        </w:rPr>
        <w:t>sical,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z w:val="24"/>
          <w:szCs w:val="24"/>
        </w:rPr>
        <w:t>v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z w:val="24"/>
          <w:szCs w:val="24"/>
        </w:rPr>
        <w:t>rb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33333"/>
          <w:sz w:val="24"/>
          <w:szCs w:val="24"/>
        </w:rPr>
        <w:t>l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z w:val="24"/>
          <w:szCs w:val="24"/>
        </w:rPr>
        <w:t>r v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333333"/>
          <w:sz w:val="24"/>
          <w:szCs w:val="24"/>
        </w:rPr>
        <w:t>s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ua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l 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c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on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d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333333"/>
          <w:sz w:val="24"/>
          <w:szCs w:val="24"/>
        </w:rPr>
        <w:t>ct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z w:val="24"/>
          <w:szCs w:val="24"/>
        </w:rPr>
        <w:t>f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z w:val="24"/>
          <w:szCs w:val="24"/>
        </w:rPr>
        <w:t>a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s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z w:val="24"/>
          <w:szCs w:val="24"/>
        </w:rPr>
        <w:t>x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ua</w:t>
      </w:r>
      <w:r>
        <w:rPr>
          <w:rFonts w:ascii="Arial" w:eastAsia="Arial" w:hAnsi="Arial" w:cs="Arial"/>
          <w:color w:val="333333"/>
          <w:sz w:val="24"/>
          <w:szCs w:val="24"/>
        </w:rPr>
        <w:t>l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na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333333"/>
          <w:sz w:val="24"/>
          <w:szCs w:val="24"/>
        </w:rPr>
        <w:t>re.</w:t>
      </w:r>
    </w:p>
    <w:p w14:paraId="3E62BA96" w14:textId="77777777" w:rsidR="00741969" w:rsidRDefault="00741969" w:rsidP="00E37F77">
      <w:pPr>
        <w:spacing w:before="2" w:line="140" w:lineRule="exact"/>
        <w:ind w:left="115" w:right="432"/>
        <w:rPr>
          <w:sz w:val="15"/>
          <w:szCs w:val="15"/>
        </w:rPr>
      </w:pPr>
    </w:p>
    <w:p w14:paraId="6C9CEF2C" w14:textId="77777777" w:rsidR="00741969" w:rsidRDefault="00E37F77" w:rsidP="00E37F77">
      <w:pPr>
        <w:ind w:left="115" w:right="43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i/>
          <w:color w:val="333333"/>
          <w:sz w:val="24"/>
          <w:szCs w:val="24"/>
        </w:rPr>
        <w:t>Har</w:t>
      </w:r>
      <w:r>
        <w:rPr>
          <w:rFonts w:ascii="Arial" w:eastAsia="Arial" w:hAnsi="Arial" w:cs="Arial"/>
          <w:b/>
          <w:i/>
          <w:color w:val="333333"/>
          <w:spacing w:val="1"/>
          <w:sz w:val="24"/>
          <w:szCs w:val="24"/>
        </w:rPr>
        <w:t>ass</w:t>
      </w:r>
      <w:r>
        <w:rPr>
          <w:rFonts w:ascii="Arial" w:eastAsia="Arial" w:hAnsi="Arial" w:cs="Arial"/>
          <w:b/>
          <w:i/>
          <w:color w:val="333333"/>
          <w:spacing w:val="-2"/>
          <w:sz w:val="24"/>
          <w:szCs w:val="24"/>
        </w:rPr>
        <w:t>m</w:t>
      </w:r>
      <w:r>
        <w:rPr>
          <w:rFonts w:ascii="Arial" w:eastAsia="Arial" w:hAnsi="Arial" w:cs="Arial"/>
          <w:b/>
          <w:i/>
          <w:color w:val="333333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i/>
          <w:color w:val="333333"/>
          <w:sz w:val="24"/>
          <w:szCs w:val="24"/>
        </w:rPr>
        <w:t>nt</w:t>
      </w:r>
    </w:p>
    <w:p w14:paraId="49F1F5B6" w14:textId="77777777" w:rsidR="00741969" w:rsidRDefault="00E37F77" w:rsidP="00E37F77">
      <w:pPr>
        <w:spacing w:line="287" w:lineRule="auto"/>
        <w:ind w:left="115" w:right="43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333333"/>
          <w:sz w:val="24"/>
          <w:szCs w:val="24"/>
        </w:rPr>
        <w:t>Harass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333333"/>
          <w:sz w:val="24"/>
          <w:szCs w:val="24"/>
        </w:rPr>
        <w:t>t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z w:val="24"/>
          <w:szCs w:val="24"/>
        </w:rPr>
        <w:t>n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333333"/>
          <w:sz w:val="24"/>
          <w:szCs w:val="24"/>
        </w:rPr>
        <w:t>e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b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sis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z w:val="24"/>
          <w:szCs w:val="24"/>
        </w:rPr>
        <w:t>f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y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he</w:t>
      </w:r>
      <w:r>
        <w:rPr>
          <w:rFonts w:ascii="Arial" w:eastAsia="Arial" w:hAnsi="Arial" w:cs="Arial"/>
          <w:color w:val="333333"/>
          <w:sz w:val="24"/>
          <w:szCs w:val="24"/>
        </w:rPr>
        <w:t>r pr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o</w:t>
      </w:r>
      <w:r>
        <w:rPr>
          <w:rFonts w:ascii="Arial" w:eastAsia="Arial" w:hAnsi="Arial" w:cs="Arial"/>
          <w:color w:val="333333"/>
          <w:sz w:val="24"/>
          <w:szCs w:val="24"/>
        </w:rPr>
        <w:t>t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z w:val="24"/>
          <w:szCs w:val="24"/>
        </w:rPr>
        <w:t>c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z w:val="24"/>
          <w:szCs w:val="24"/>
        </w:rPr>
        <w:t>d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z w:val="24"/>
          <w:szCs w:val="24"/>
        </w:rPr>
        <w:t>c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h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33333"/>
          <w:sz w:val="24"/>
          <w:szCs w:val="24"/>
        </w:rPr>
        <w:t>rac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te</w:t>
      </w:r>
      <w:r>
        <w:rPr>
          <w:rFonts w:ascii="Arial" w:eastAsia="Arial" w:hAnsi="Arial" w:cs="Arial"/>
          <w:color w:val="333333"/>
          <w:sz w:val="24"/>
          <w:szCs w:val="24"/>
        </w:rPr>
        <w:t>r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stic is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33333"/>
          <w:sz w:val="24"/>
          <w:szCs w:val="24"/>
        </w:rPr>
        <w:t>l</w:t>
      </w:r>
      <w:r>
        <w:rPr>
          <w:rFonts w:ascii="Arial" w:eastAsia="Arial" w:hAnsi="Arial" w:cs="Arial"/>
          <w:color w:val="333333"/>
          <w:spacing w:val="-3"/>
          <w:sz w:val="24"/>
          <w:szCs w:val="24"/>
        </w:rPr>
        <w:t>s</w:t>
      </w:r>
      <w:r>
        <w:rPr>
          <w:rFonts w:ascii="Arial" w:eastAsia="Arial" w:hAnsi="Arial" w:cs="Arial"/>
          <w:color w:val="333333"/>
          <w:sz w:val="24"/>
          <w:szCs w:val="24"/>
        </w:rPr>
        <w:t>o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z w:val="24"/>
          <w:szCs w:val="24"/>
        </w:rPr>
        <w:t>s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333333"/>
          <w:sz w:val="24"/>
          <w:szCs w:val="24"/>
        </w:rPr>
        <w:t>r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ctly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p</w:t>
      </w:r>
      <w:r>
        <w:rPr>
          <w:rFonts w:ascii="Arial" w:eastAsia="Arial" w:hAnsi="Arial" w:cs="Arial"/>
          <w:color w:val="333333"/>
          <w:sz w:val="24"/>
          <w:szCs w:val="24"/>
        </w:rPr>
        <w:t>ro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333333"/>
          <w:sz w:val="24"/>
          <w:szCs w:val="24"/>
        </w:rPr>
        <w:t>ibi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ed</w:t>
      </w:r>
      <w:r>
        <w:rPr>
          <w:rFonts w:ascii="Arial" w:eastAsia="Arial" w:hAnsi="Arial" w:cs="Arial"/>
          <w:color w:val="333333"/>
          <w:sz w:val="24"/>
          <w:szCs w:val="24"/>
        </w:rPr>
        <w:t>. Un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de</w:t>
      </w:r>
      <w:r>
        <w:rPr>
          <w:rFonts w:ascii="Arial" w:eastAsia="Arial" w:hAnsi="Arial" w:cs="Arial"/>
          <w:color w:val="333333"/>
          <w:sz w:val="24"/>
          <w:szCs w:val="24"/>
        </w:rPr>
        <w:t>r t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333333"/>
          <w:sz w:val="24"/>
          <w:szCs w:val="24"/>
        </w:rPr>
        <w:t>is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po</w:t>
      </w:r>
      <w:r>
        <w:rPr>
          <w:rFonts w:ascii="Arial" w:eastAsia="Arial" w:hAnsi="Arial" w:cs="Arial"/>
          <w:color w:val="333333"/>
          <w:sz w:val="24"/>
          <w:szCs w:val="24"/>
        </w:rPr>
        <w:t>l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333333"/>
          <w:sz w:val="24"/>
          <w:szCs w:val="24"/>
        </w:rPr>
        <w:t>cy,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ha</w:t>
      </w:r>
      <w:r>
        <w:rPr>
          <w:rFonts w:ascii="Arial" w:eastAsia="Arial" w:hAnsi="Arial" w:cs="Arial"/>
          <w:color w:val="333333"/>
          <w:sz w:val="24"/>
          <w:szCs w:val="24"/>
        </w:rPr>
        <w:t>r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a</w:t>
      </w:r>
      <w:r>
        <w:rPr>
          <w:rFonts w:ascii="Arial" w:eastAsia="Arial" w:hAnsi="Arial" w:cs="Arial"/>
          <w:color w:val="333333"/>
          <w:sz w:val="24"/>
          <w:szCs w:val="24"/>
        </w:rPr>
        <w:t>ss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me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333333"/>
          <w:sz w:val="24"/>
          <w:szCs w:val="24"/>
        </w:rPr>
        <w:t>t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z w:val="24"/>
          <w:szCs w:val="24"/>
        </w:rPr>
        <w:t>is v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z w:val="24"/>
          <w:szCs w:val="24"/>
        </w:rPr>
        <w:t>r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b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33333"/>
          <w:sz w:val="24"/>
          <w:szCs w:val="24"/>
        </w:rPr>
        <w:t>l, wr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333333"/>
          <w:sz w:val="24"/>
          <w:szCs w:val="24"/>
        </w:rPr>
        <w:t>t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z w:val="24"/>
          <w:szCs w:val="24"/>
        </w:rPr>
        <w:t>n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r 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p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333333"/>
          <w:sz w:val="24"/>
          <w:szCs w:val="24"/>
        </w:rPr>
        <w:t>ysical c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ndu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c</w:t>
      </w:r>
      <w:r>
        <w:rPr>
          <w:rFonts w:ascii="Arial" w:eastAsia="Arial" w:hAnsi="Arial" w:cs="Arial"/>
          <w:color w:val="333333"/>
          <w:sz w:val="24"/>
          <w:szCs w:val="24"/>
        </w:rPr>
        <w:t>t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ha</w:t>
      </w:r>
      <w:r>
        <w:rPr>
          <w:rFonts w:ascii="Arial" w:eastAsia="Arial" w:hAnsi="Arial" w:cs="Arial"/>
          <w:color w:val="333333"/>
          <w:sz w:val="24"/>
          <w:szCs w:val="24"/>
        </w:rPr>
        <w:t>t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den</w:t>
      </w:r>
      <w:r>
        <w:rPr>
          <w:rFonts w:ascii="Arial" w:eastAsia="Arial" w:hAnsi="Arial" w:cs="Arial"/>
          <w:color w:val="333333"/>
          <w:sz w:val="24"/>
          <w:szCs w:val="24"/>
        </w:rPr>
        <w:t>ig</w:t>
      </w:r>
      <w:r>
        <w:rPr>
          <w:rFonts w:ascii="Arial" w:eastAsia="Arial" w:hAnsi="Arial" w:cs="Arial"/>
          <w:color w:val="333333"/>
          <w:spacing w:val="-3"/>
          <w:sz w:val="24"/>
          <w:szCs w:val="24"/>
        </w:rPr>
        <w:t>r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33333"/>
          <w:sz w:val="24"/>
          <w:szCs w:val="24"/>
        </w:rPr>
        <w:t>t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z w:val="24"/>
          <w:szCs w:val="24"/>
        </w:rPr>
        <w:t>s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z w:val="24"/>
          <w:szCs w:val="24"/>
        </w:rPr>
        <w:t>r s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ho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ws 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h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z w:val="24"/>
          <w:szCs w:val="24"/>
        </w:rPr>
        <w:t>stil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333333"/>
          <w:sz w:val="24"/>
          <w:szCs w:val="24"/>
        </w:rPr>
        <w:t>ty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color w:val="333333"/>
          <w:sz w:val="24"/>
          <w:szCs w:val="24"/>
        </w:rPr>
        <w:t>r a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v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z w:val="24"/>
          <w:szCs w:val="24"/>
        </w:rPr>
        <w:t>rs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z w:val="24"/>
          <w:szCs w:val="24"/>
        </w:rPr>
        <w:t>n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to</w:t>
      </w:r>
      <w:r>
        <w:rPr>
          <w:rFonts w:ascii="Arial" w:eastAsia="Arial" w:hAnsi="Arial" w:cs="Arial"/>
          <w:color w:val="333333"/>
          <w:spacing w:val="-3"/>
          <w:sz w:val="24"/>
          <w:szCs w:val="24"/>
        </w:rPr>
        <w:t>w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rd 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333333"/>
          <w:sz w:val="24"/>
          <w:szCs w:val="24"/>
        </w:rPr>
        <w:t>n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z w:val="24"/>
          <w:szCs w:val="24"/>
        </w:rPr>
        <w:t>i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nd</w:t>
      </w:r>
      <w:r>
        <w:rPr>
          <w:rFonts w:ascii="Arial" w:eastAsia="Arial" w:hAnsi="Arial" w:cs="Arial"/>
          <w:color w:val="333333"/>
          <w:sz w:val="24"/>
          <w:szCs w:val="24"/>
        </w:rPr>
        <w:t>iv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idu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l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be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c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au</w:t>
      </w:r>
      <w:r>
        <w:rPr>
          <w:rFonts w:ascii="Arial" w:eastAsia="Arial" w:hAnsi="Arial" w:cs="Arial"/>
          <w:color w:val="333333"/>
          <w:sz w:val="24"/>
          <w:szCs w:val="24"/>
        </w:rPr>
        <w:t>se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z w:val="24"/>
          <w:szCs w:val="24"/>
        </w:rPr>
        <w:t>f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is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r 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h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r 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r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33333"/>
          <w:sz w:val="24"/>
          <w:szCs w:val="24"/>
        </w:rPr>
        <w:t>c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z w:val="24"/>
          <w:szCs w:val="24"/>
        </w:rPr>
        <w:t>,</w:t>
      </w:r>
      <w:r>
        <w:rPr>
          <w:rFonts w:ascii="Arial" w:eastAsia="Arial" w:hAnsi="Arial" w:cs="Arial"/>
          <w:color w:val="333333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z w:val="24"/>
          <w:szCs w:val="24"/>
        </w:rPr>
        <w:t>c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z w:val="24"/>
          <w:szCs w:val="24"/>
        </w:rPr>
        <w:t>lor, rel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g</w:t>
      </w:r>
      <w:r>
        <w:rPr>
          <w:rFonts w:ascii="Arial" w:eastAsia="Arial" w:hAnsi="Arial" w:cs="Arial"/>
          <w:color w:val="333333"/>
          <w:sz w:val="24"/>
          <w:szCs w:val="24"/>
        </w:rPr>
        <w:t>io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333333"/>
          <w:sz w:val="24"/>
          <w:szCs w:val="24"/>
        </w:rPr>
        <w:t>,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z w:val="24"/>
          <w:szCs w:val="24"/>
        </w:rPr>
        <w:t>s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x</w:t>
      </w:r>
      <w:r>
        <w:rPr>
          <w:rFonts w:ascii="Arial" w:eastAsia="Arial" w:hAnsi="Arial" w:cs="Arial"/>
          <w:color w:val="333333"/>
          <w:sz w:val="24"/>
          <w:szCs w:val="24"/>
        </w:rPr>
        <w:t>,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z w:val="24"/>
          <w:szCs w:val="24"/>
        </w:rPr>
        <w:t>s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x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ua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l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z w:val="24"/>
          <w:szCs w:val="24"/>
        </w:rPr>
        <w:t>r</w:t>
      </w:r>
      <w:r>
        <w:rPr>
          <w:rFonts w:ascii="Arial" w:eastAsia="Arial" w:hAnsi="Arial" w:cs="Arial"/>
          <w:color w:val="333333"/>
          <w:spacing w:val="-4"/>
          <w:sz w:val="24"/>
          <w:szCs w:val="24"/>
        </w:rPr>
        <w:t>i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en</w:t>
      </w:r>
      <w:r>
        <w:rPr>
          <w:rFonts w:ascii="Arial" w:eastAsia="Arial" w:hAnsi="Arial" w:cs="Arial"/>
          <w:color w:val="333333"/>
          <w:sz w:val="24"/>
          <w:szCs w:val="24"/>
        </w:rPr>
        <w:t>t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333333"/>
          <w:sz w:val="24"/>
          <w:szCs w:val="24"/>
        </w:rPr>
        <w:t>ti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on</w:t>
      </w:r>
      <w:r>
        <w:rPr>
          <w:rFonts w:ascii="Arial" w:eastAsia="Arial" w:hAnsi="Arial" w:cs="Arial"/>
          <w:color w:val="333333"/>
          <w:sz w:val="24"/>
          <w:szCs w:val="24"/>
        </w:rPr>
        <w:t>,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g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nde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r </w:t>
      </w:r>
      <w:r>
        <w:rPr>
          <w:rFonts w:ascii="Arial" w:eastAsia="Arial" w:hAnsi="Arial" w:cs="Arial"/>
          <w:color w:val="333333"/>
          <w:spacing w:val="-3"/>
          <w:sz w:val="24"/>
          <w:szCs w:val="24"/>
        </w:rPr>
        <w:t>i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den</w:t>
      </w:r>
      <w:r>
        <w:rPr>
          <w:rFonts w:ascii="Arial" w:eastAsia="Arial" w:hAnsi="Arial" w:cs="Arial"/>
          <w:color w:val="333333"/>
          <w:sz w:val="24"/>
          <w:szCs w:val="24"/>
        </w:rPr>
        <w:t>ti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y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z w:val="24"/>
          <w:szCs w:val="24"/>
        </w:rPr>
        <w:t>r</w:t>
      </w:r>
      <w:r>
        <w:rPr>
          <w:rFonts w:ascii="Arial" w:eastAsia="Arial" w:hAnsi="Arial" w:cs="Arial"/>
          <w:color w:val="333333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z w:val="24"/>
          <w:szCs w:val="24"/>
        </w:rPr>
        <w:t>x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p</w:t>
      </w:r>
      <w:r>
        <w:rPr>
          <w:rFonts w:ascii="Arial" w:eastAsia="Arial" w:hAnsi="Arial" w:cs="Arial"/>
          <w:color w:val="333333"/>
          <w:sz w:val="24"/>
          <w:szCs w:val="24"/>
        </w:rPr>
        <w:t>ressi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o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333333"/>
          <w:sz w:val="24"/>
          <w:szCs w:val="24"/>
        </w:rPr>
        <w:t>,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na</w:t>
      </w:r>
      <w:r>
        <w:rPr>
          <w:rFonts w:ascii="Arial" w:eastAsia="Arial" w:hAnsi="Arial" w:cs="Arial"/>
          <w:color w:val="333333"/>
          <w:sz w:val="24"/>
          <w:szCs w:val="24"/>
        </w:rPr>
        <w:t>ti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on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33333"/>
          <w:sz w:val="24"/>
          <w:szCs w:val="24"/>
        </w:rPr>
        <w:t>l</w:t>
      </w:r>
      <w:r>
        <w:rPr>
          <w:rFonts w:ascii="Arial" w:eastAsia="Arial" w:hAnsi="Arial" w:cs="Arial"/>
          <w:color w:val="333333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z w:val="24"/>
          <w:szCs w:val="24"/>
        </w:rPr>
        <w:t>r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g</w:t>
      </w:r>
      <w:r>
        <w:rPr>
          <w:rFonts w:ascii="Arial" w:eastAsia="Arial" w:hAnsi="Arial" w:cs="Arial"/>
          <w:color w:val="333333"/>
          <w:sz w:val="24"/>
          <w:szCs w:val="24"/>
        </w:rPr>
        <w:t>in,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ag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,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d</w:t>
      </w:r>
      <w:r>
        <w:rPr>
          <w:rFonts w:ascii="Arial" w:eastAsia="Arial" w:hAnsi="Arial" w:cs="Arial"/>
          <w:color w:val="333333"/>
          <w:sz w:val="24"/>
          <w:szCs w:val="24"/>
        </w:rPr>
        <w:t>isa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b</w:t>
      </w:r>
      <w:r>
        <w:rPr>
          <w:rFonts w:ascii="Arial" w:eastAsia="Arial" w:hAnsi="Arial" w:cs="Arial"/>
          <w:color w:val="333333"/>
          <w:sz w:val="24"/>
          <w:szCs w:val="24"/>
        </w:rPr>
        <w:t>i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l</w:t>
      </w:r>
      <w:r>
        <w:rPr>
          <w:rFonts w:ascii="Arial" w:eastAsia="Arial" w:hAnsi="Arial" w:cs="Arial"/>
          <w:color w:val="333333"/>
          <w:sz w:val="24"/>
          <w:szCs w:val="24"/>
        </w:rPr>
        <w:t>ity,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ma</w:t>
      </w:r>
      <w:r>
        <w:rPr>
          <w:rFonts w:ascii="Arial" w:eastAsia="Arial" w:hAnsi="Arial" w:cs="Arial"/>
          <w:color w:val="333333"/>
          <w:sz w:val="24"/>
          <w:szCs w:val="24"/>
        </w:rPr>
        <w:t>r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333333"/>
          <w:sz w:val="24"/>
          <w:szCs w:val="24"/>
        </w:rPr>
        <w:t>t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33333"/>
          <w:sz w:val="24"/>
          <w:szCs w:val="24"/>
        </w:rPr>
        <w:t>l s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33333"/>
          <w:sz w:val="24"/>
          <w:szCs w:val="24"/>
        </w:rPr>
        <w:t>t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u</w:t>
      </w:r>
      <w:r>
        <w:rPr>
          <w:rFonts w:ascii="Arial" w:eastAsia="Arial" w:hAnsi="Arial" w:cs="Arial"/>
          <w:color w:val="333333"/>
          <w:sz w:val="24"/>
          <w:szCs w:val="24"/>
        </w:rPr>
        <w:t>s,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z w:val="24"/>
          <w:szCs w:val="24"/>
        </w:rPr>
        <w:t>citize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333333"/>
          <w:sz w:val="24"/>
          <w:szCs w:val="24"/>
        </w:rPr>
        <w:t>s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333333"/>
          <w:sz w:val="24"/>
          <w:szCs w:val="24"/>
        </w:rPr>
        <w:t>i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p</w:t>
      </w:r>
      <w:r>
        <w:rPr>
          <w:rFonts w:ascii="Arial" w:eastAsia="Arial" w:hAnsi="Arial" w:cs="Arial"/>
          <w:color w:val="333333"/>
          <w:sz w:val="24"/>
          <w:szCs w:val="24"/>
        </w:rPr>
        <w:t>,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g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en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z w:val="24"/>
          <w:szCs w:val="24"/>
        </w:rPr>
        <w:t>tic i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333333"/>
          <w:sz w:val="24"/>
          <w:szCs w:val="24"/>
        </w:rPr>
        <w:t>f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z w:val="24"/>
          <w:szCs w:val="24"/>
        </w:rPr>
        <w:t>r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m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33333"/>
          <w:sz w:val="24"/>
          <w:szCs w:val="24"/>
        </w:rPr>
        <w:t>ti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333333"/>
          <w:sz w:val="24"/>
          <w:szCs w:val="24"/>
        </w:rPr>
        <w:t>,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color w:val="333333"/>
          <w:sz w:val="24"/>
          <w:szCs w:val="24"/>
        </w:rPr>
        <w:t>r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an</w:t>
      </w:r>
      <w:r>
        <w:rPr>
          <w:rFonts w:ascii="Arial" w:eastAsia="Arial" w:hAnsi="Arial" w:cs="Arial"/>
          <w:color w:val="333333"/>
          <w:sz w:val="24"/>
          <w:szCs w:val="24"/>
        </w:rPr>
        <w:t>y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z w:val="24"/>
          <w:szCs w:val="24"/>
        </w:rPr>
        <w:t>t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h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z w:val="24"/>
          <w:szCs w:val="24"/>
        </w:rPr>
        <w:t>r ch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33333"/>
          <w:sz w:val="24"/>
          <w:szCs w:val="24"/>
        </w:rPr>
        <w:t>rac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z w:val="24"/>
          <w:szCs w:val="24"/>
        </w:rPr>
        <w:t>r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stic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p</w:t>
      </w:r>
      <w:r>
        <w:rPr>
          <w:rFonts w:ascii="Arial" w:eastAsia="Arial" w:hAnsi="Arial" w:cs="Arial"/>
          <w:color w:val="333333"/>
          <w:sz w:val="24"/>
          <w:szCs w:val="24"/>
        </w:rPr>
        <w:t>rot</w:t>
      </w:r>
      <w:r>
        <w:rPr>
          <w:rFonts w:ascii="Arial" w:eastAsia="Arial" w:hAnsi="Arial" w:cs="Arial"/>
          <w:color w:val="333333"/>
          <w:spacing w:val="2"/>
          <w:sz w:val="24"/>
          <w:szCs w:val="24"/>
        </w:rPr>
        <w:t>e</w:t>
      </w:r>
      <w:r>
        <w:rPr>
          <w:rFonts w:ascii="Arial" w:eastAsia="Arial" w:hAnsi="Arial" w:cs="Arial"/>
          <w:color w:val="333333"/>
          <w:sz w:val="24"/>
          <w:szCs w:val="24"/>
        </w:rPr>
        <w:t>c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z w:val="24"/>
          <w:szCs w:val="24"/>
        </w:rPr>
        <w:t>d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b</w:t>
      </w:r>
      <w:r>
        <w:rPr>
          <w:rFonts w:ascii="Arial" w:eastAsia="Arial" w:hAnsi="Arial" w:cs="Arial"/>
          <w:color w:val="333333"/>
          <w:sz w:val="24"/>
          <w:szCs w:val="24"/>
        </w:rPr>
        <w:t>y l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33333"/>
          <w:sz w:val="24"/>
          <w:szCs w:val="24"/>
        </w:rPr>
        <w:t>w,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z w:val="24"/>
          <w:szCs w:val="24"/>
        </w:rPr>
        <w:t>r t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h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33333"/>
          <w:sz w:val="24"/>
          <w:szCs w:val="24"/>
        </w:rPr>
        <w:t>t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color w:val="333333"/>
          <w:sz w:val="24"/>
          <w:szCs w:val="24"/>
        </w:rPr>
        <w:t>f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is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z w:val="24"/>
          <w:szCs w:val="24"/>
        </w:rPr>
        <w:t>r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he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r 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r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z w:val="24"/>
          <w:szCs w:val="24"/>
        </w:rPr>
        <w:t>la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333333"/>
          <w:sz w:val="24"/>
          <w:szCs w:val="24"/>
        </w:rPr>
        <w:t>i</w:t>
      </w:r>
      <w:r>
        <w:rPr>
          <w:rFonts w:ascii="Arial" w:eastAsia="Arial" w:hAnsi="Arial" w:cs="Arial"/>
          <w:color w:val="333333"/>
          <w:spacing w:val="-3"/>
          <w:sz w:val="24"/>
          <w:szCs w:val="24"/>
        </w:rPr>
        <w:t>v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z w:val="24"/>
          <w:szCs w:val="24"/>
        </w:rPr>
        <w:t>s,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z w:val="24"/>
          <w:szCs w:val="24"/>
        </w:rPr>
        <w:t>fri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end</w:t>
      </w:r>
      <w:r>
        <w:rPr>
          <w:rFonts w:ascii="Arial" w:eastAsia="Arial" w:hAnsi="Arial" w:cs="Arial"/>
          <w:color w:val="333333"/>
          <w:sz w:val="24"/>
          <w:szCs w:val="24"/>
        </w:rPr>
        <w:t>s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z w:val="24"/>
          <w:szCs w:val="24"/>
        </w:rPr>
        <w:t>r as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s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z w:val="24"/>
          <w:szCs w:val="24"/>
        </w:rPr>
        <w:t>cia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te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s</w:t>
      </w:r>
      <w:r>
        <w:rPr>
          <w:rFonts w:ascii="Arial" w:eastAsia="Arial" w:hAnsi="Arial" w:cs="Arial"/>
          <w:color w:val="333333"/>
          <w:sz w:val="24"/>
          <w:szCs w:val="24"/>
        </w:rPr>
        <w:t>,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333333"/>
          <w:sz w:val="24"/>
          <w:szCs w:val="24"/>
        </w:rPr>
        <w:t>d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h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t: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33333"/>
          <w:sz w:val="24"/>
          <w:szCs w:val="24"/>
        </w:rPr>
        <w:t>) h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33333"/>
          <w:sz w:val="24"/>
          <w:szCs w:val="24"/>
        </w:rPr>
        <w:t>s t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333333"/>
          <w:sz w:val="24"/>
          <w:szCs w:val="24"/>
        </w:rPr>
        <w:t>e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pu</w:t>
      </w:r>
      <w:r>
        <w:rPr>
          <w:rFonts w:ascii="Arial" w:eastAsia="Arial" w:hAnsi="Arial" w:cs="Arial"/>
          <w:color w:val="333333"/>
          <w:sz w:val="24"/>
          <w:szCs w:val="24"/>
        </w:rPr>
        <w:t>rp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s</w:t>
      </w:r>
      <w:r>
        <w:rPr>
          <w:rFonts w:ascii="Arial" w:eastAsia="Arial" w:hAnsi="Arial" w:cs="Arial"/>
          <w:color w:val="333333"/>
          <w:sz w:val="24"/>
          <w:szCs w:val="24"/>
        </w:rPr>
        <w:t>e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color w:val="333333"/>
          <w:sz w:val="24"/>
          <w:szCs w:val="24"/>
        </w:rPr>
        <w:t>r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z w:val="24"/>
          <w:szCs w:val="24"/>
        </w:rPr>
        <w:t>f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fe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c</w:t>
      </w:r>
      <w:r>
        <w:rPr>
          <w:rFonts w:ascii="Arial" w:eastAsia="Arial" w:hAnsi="Arial" w:cs="Arial"/>
          <w:color w:val="333333"/>
          <w:sz w:val="24"/>
          <w:szCs w:val="24"/>
        </w:rPr>
        <w:t>t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z w:val="24"/>
          <w:szCs w:val="24"/>
        </w:rPr>
        <w:t>f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z w:val="24"/>
          <w:szCs w:val="24"/>
        </w:rPr>
        <w:t>cre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33333"/>
          <w:sz w:val="24"/>
          <w:szCs w:val="24"/>
        </w:rPr>
        <w:t>ti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333333"/>
          <w:sz w:val="24"/>
          <w:szCs w:val="24"/>
        </w:rPr>
        <w:t>g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333333"/>
          <w:sz w:val="24"/>
          <w:szCs w:val="24"/>
        </w:rPr>
        <w:t>n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z w:val="24"/>
          <w:szCs w:val="24"/>
        </w:rPr>
        <w:t>i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333333"/>
          <w:sz w:val="24"/>
          <w:szCs w:val="24"/>
        </w:rPr>
        <w:t>t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i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333333"/>
          <w:sz w:val="24"/>
          <w:szCs w:val="24"/>
        </w:rPr>
        <w:t>id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33333"/>
          <w:sz w:val="24"/>
          <w:szCs w:val="24"/>
        </w:rPr>
        <w:t>t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i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ng</w:t>
      </w:r>
      <w:r>
        <w:rPr>
          <w:rFonts w:ascii="Arial" w:eastAsia="Arial" w:hAnsi="Arial" w:cs="Arial"/>
          <w:color w:val="333333"/>
          <w:sz w:val="24"/>
          <w:szCs w:val="24"/>
        </w:rPr>
        <w:t>,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ho</w:t>
      </w:r>
      <w:r>
        <w:rPr>
          <w:rFonts w:ascii="Arial" w:eastAsia="Arial" w:hAnsi="Arial" w:cs="Arial"/>
          <w:color w:val="333333"/>
          <w:sz w:val="24"/>
          <w:szCs w:val="24"/>
        </w:rPr>
        <w:t>stile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z w:val="24"/>
          <w:szCs w:val="24"/>
        </w:rPr>
        <w:t>r</w:t>
      </w:r>
      <w:r>
        <w:rPr>
          <w:rFonts w:ascii="Arial" w:eastAsia="Arial" w:hAnsi="Arial" w:cs="Arial"/>
          <w:color w:val="333333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z w:val="24"/>
          <w:szCs w:val="24"/>
        </w:rPr>
        <w:t>f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f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en</w:t>
      </w:r>
      <w:r>
        <w:rPr>
          <w:rFonts w:ascii="Arial" w:eastAsia="Arial" w:hAnsi="Arial" w:cs="Arial"/>
          <w:color w:val="333333"/>
          <w:sz w:val="24"/>
          <w:szCs w:val="24"/>
        </w:rPr>
        <w:t>sive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z w:val="24"/>
          <w:szCs w:val="24"/>
        </w:rPr>
        <w:t>w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z w:val="24"/>
          <w:szCs w:val="24"/>
        </w:rPr>
        <w:t>rk e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333333"/>
          <w:sz w:val="24"/>
          <w:szCs w:val="24"/>
        </w:rPr>
        <w:t>vi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r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t,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b</w:t>
      </w:r>
      <w:r>
        <w:rPr>
          <w:rFonts w:ascii="Arial" w:eastAsia="Arial" w:hAnsi="Arial" w:cs="Arial"/>
          <w:color w:val="333333"/>
          <w:sz w:val="24"/>
          <w:szCs w:val="24"/>
        </w:rPr>
        <w:t>) h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s 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333333"/>
          <w:sz w:val="24"/>
          <w:szCs w:val="24"/>
        </w:rPr>
        <w:t>e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pu</w:t>
      </w:r>
      <w:r>
        <w:rPr>
          <w:rFonts w:ascii="Arial" w:eastAsia="Arial" w:hAnsi="Arial" w:cs="Arial"/>
          <w:color w:val="333333"/>
          <w:sz w:val="24"/>
          <w:szCs w:val="24"/>
        </w:rPr>
        <w:t>r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p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z w:val="24"/>
          <w:szCs w:val="24"/>
        </w:rPr>
        <w:t>se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z w:val="24"/>
          <w:szCs w:val="24"/>
        </w:rPr>
        <w:t>r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z w:val="24"/>
          <w:szCs w:val="24"/>
        </w:rPr>
        <w:t>f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fe</w:t>
      </w:r>
      <w:r>
        <w:rPr>
          <w:rFonts w:ascii="Arial" w:eastAsia="Arial" w:hAnsi="Arial" w:cs="Arial"/>
          <w:color w:val="333333"/>
          <w:sz w:val="24"/>
          <w:szCs w:val="24"/>
        </w:rPr>
        <w:t>ct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z w:val="24"/>
          <w:szCs w:val="24"/>
        </w:rPr>
        <w:t>f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un</w:t>
      </w:r>
      <w:r>
        <w:rPr>
          <w:rFonts w:ascii="Arial" w:eastAsia="Arial" w:hAnsi="Arial" w:cs="Arial"/>
          <w:color w:val="333333"/>
          <w:sz w:val="24"/>
          <w:szCs w:val="24"/>
        </w:rPr>
        <w:t>r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e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33333"/>
          <w:sz w:val="24"/>
          <w:szCs w:val="24"/>
        </w:rPr>
        <w:t>s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ab</w:t>
      </w:r>
      <w:r>
        <w:rPr>
          <w:rFonts w:ascii="Arial" w:eastAsia="Arial" w:hAnsi="Arial" w:cs="Arial"/>
          <w:color w:val="333333"/>
          <w:sz w:val="24"/>
          <w:szCs w:val="24"/>
        </w:rPr>
        <w:t>ly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z w:val="24"/>
          <w:szCs w:val="24"/>
        </w:rPr>
        <w:t>in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te</w:t>
      </w:r>
      <w:r>
        <w:rPr>
          <w:rFonts w:ascii="Arial" w:eastAsia="Arial" w:hAnsi="Arial" w:cs="Arial"/>
          <w:color w:val="333333"/>
          <w:sz w:val="24"/>
          <w:szCs w:val="24"/>
        </w:rPr>
        <w:t>rfer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333333"/>
          <w:sz w:val="24"/>
          <w:szCs w:val="24"/>
        </w:rPr>
        <w:t>g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z w:val="24"/>
          <w:szCs w:val="24"/>
        </w:rPr>
        <w:t>with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333333"/>
          <w:sz w:val="24"/>
          <w:szCs w:val="24"/>
        </w:rPr>
        <w:t>n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z w:val="24"/>
          <w:szCs w:val="24"/>
        </w:rPr>
        <w:t>i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nd</w:t>
      </w:r>
      <w:r>
        <w:rPr>
          <w:rFonts w:ascii="Arial" w:eastAsia="Arial" w:hAnsi="Arial" w:cs="Arial"/>
          <w:color w:val="333333"/>
          <w:sz w:val="24"/>
          <w:szCs w:val="24"/>
        </w:rPr>
        <w:t>i</w:t>
      </w:r>
      <w:r>
        <w:rPr>
          <w:rFonts w:ascii="Arial" w:eastAsia="Arial" w:hAnsi="Arial" w:cs="Arial"/>
          <w:color w:val="333333"/>
          <w:spacing w:val="-3"/>
          <w:sz w:val="24"/>
          <w:szCs w:val="24"/>
        </w:rPr>
        <w:t>v</w:t>
      </w:r>
      <w:r>
        <w:rPr>
          <w:rFonts w:ascii="Arial" w:eastAsia="Arial" w:hAnsi="Arial" w:cs="Arial"/>
          <w:color w:val="333333"/>
          <w:sz w:val="24"/>
          <w:szCs w:val="24"/>
        </w:rPr>
        <w:t>id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ua</w:t>
      </w:r>
      <w:r>
        <w:rPr>
          <w:rFonts w:ascii="Arial" w:eastAsia="Arial" w:hAnsi="Arial" w:cs="Arial"/>
          <w:color w:val="333333"/>
          <w:sz w:val="24"/>
          <w:szCs w:val="24"/>
        </w:rPr>
        <w:t>l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’</w:t>
      </w:r>
      <w:r>
        <w:rPr>
          <w:rFonts w:ascii="Arial" w:eastAsia="Arial" w:hAnsi="Arial" w:cs="Arial"/>
          <w:color w:val="333333"/>
          <w:sz w:val="24"/>
          <w:szCs w:val="24"/>
        </w:rPr>
        <w:t>s w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rk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pe</w:t>
      </w:r>
      <w:r>
        <w:rPr>
          <w:rFonts w:ascii="Arial" w:eastAsia="Arial" w:hAnsi="Arial" w:cs="Arial"/>
          <w:color w:val="333333"/>
          <w:sz w:val="24"/>
          <w:szCs w:val="24"/>
        </w:rPr>
        <w:t>rfor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m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an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c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z w:val="24"/>
          <w:szCs w:val="24"/>
        </w:rPr>
        <w:t>,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color w:val="333333"/>
          <w:sz w:val="24"/>
          <w:szCs w:val="24"/>
        </w:rPr>
        <w:t>r c)</w:t>
      </w:r>
      <w:r>
        <w:rPr>
          <w:rFonts w:ascii="Arial" w:eastAsia="Arial" w:hAnsi="Arial" w:cs="Arial"/>
          <w:color w:val="333333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z w:val="24"/>
          <w:szCs w:val="24"/>
        </w:rPr>
        <w:t>t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h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z w:val="24"/>
          <w:szCs w:val="24"/>
        </w:rPr>
        <w:t>r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w</w:t>
      </w:r>
      <w:r>
        <w:rPr>
          <w:rFonts w:ascii="Arial" w:eastAsia="Arial" w:hAnsi="Arial" w:cs="Arial"/>
          <w:color w:val="333333"/>
          <w:sz w:val="24"/>
          <w:szCs w:val="24"/>
        </w:rPr>
        <w:t>ise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ad</w:t>
      </w:r>
      <w:r>
        <w:rPr>
          <w:rFonts w:ascii="Arial" w:eastAsia="Arial" w:hAnsi="Arial" w:cs="Arial"/>
          <w:color w:val="333333"/>
          <w:sz w:val="24"/>
          <w:szCs w:val="24"/>
        </w:rPr>
        <w:t>v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z w:val="24"/>
          <w:szCs w:val="24"/>
        </w:rPr>
        <w:t>rsely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33333"/>
          <w:sz w:val="24"/>
          <w:szCs w:val="24"/>
        </w:rPr>
        <w:t>f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f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z w:val="24"/>
          <w:szCs w:val="24"/>
        </w:rPr>
        <w:t>c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s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33333"/>
          <w:sz w:val="24"/>
          <w:szCs w:val="24"/>
        </w:rPr>
        <w:t>n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z w:val="24"/>
          <w:szCs w:val="24"/>
        </w:rPr>
        <w:t>i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d</w:t>
      </w:r>
      <w:r>
        <w:rPr>
          <w:rFonts w:ascii="Arial" w:eastAsia="Arial" w:hAnsi="Arial" w:cs="Arial"/>
          <w:color w:val="333333"/>
          <w:sz w:val="24"/>
          <w:szCs w:val="24"/>
        </w:rPr>
        <w:t>iv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dua</w:t>
      </w:r>
      <w:r>
        <w:rPr>
          <w:rFonts w:ascii="Arial" w:eastAsia="Arial" w:hAnsi="Arial" w:cs="Arial"/>
          <w:color w:val="333333"/>
          <w:sz w:val="24"/>
          <w:szCs w:val="24"/>
        </w:rPr>
        <w:t>l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’</w:t>
      </w:r>
      <w:r>
        <w:rPr>
          <w:rFonts w:ascii="Arial" w:eastAsia="Arial" w:hAnsi="Arial" w:cs="Arial"/>
          <w:color w:val="333333"/>
          <w:sz w:val="24"/>
          <w:szCs w:val="24"/>
        </w:rPr>
        <w:t>s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m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p</w:t>
      </w:r>
      <w:r>
        <w:rPr>
          <w:rFonts w:ascii="Arial" w:eastAsia="Arial" w:hAnsi="Arial" w:cs="Arial"/>
          <w:color w:val="333333"/>
          <w:sz w:val="24"/>
          <w:szCs w:val="24"/>
        </w:rPr>
        <w:t>l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o</w:t>
      </w:r>
      <w:r>
        <w:rPr>
          <w:rFonts w:ascii="Arial" w:eastAsia="Arial" w:hAnsi="Arial" w:cs="Arial"/>
          <w:color w:val="333333"/>
          <w:sz w:val="24"/>
          <w:szCs w:val="24"/>
        </w:rPr>
        <w:t>y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me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t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op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p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z w:val="24"/>
          <w:szCs w:val="24"/>
        </w:rPr>
        <w:t>rt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un</w:t>
      </w:r>
      <w:r>
        <w:rPr>
          <w:rFonts w:ascii="Arial" w:eastAsia="Arial" w:hAnsi="Arial" w:cs="Arial"/>
          <w:color w:val="333333"/>
          <w:sz w:val="24"/>
          <w:szCs w:val="24"/>
        </w:rPr>
        <w:t>itie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s</w:t>
      </w:r>
      <w:r>
        <w:rPr>
          <w:rFonts w:ascii="Arial" w:eastAsia="Arial" w:hAnsi="Arial" w:cs="Arial"/>
          <w:color w:val="333333"/>
          <w:sz w:val="24"/>
          <w:szCs w:val="24"/>
        </w:rPr>
        <w:t>.</w:t>
      </w:r>
    </w:p>
    <w:p w14:paraId="626C1B2F" w14:textId="77777777" w:rsidR="00741969" w:rsidRDefault="00741969" w:rsidP="00E37F77">
      <w:pPr>
        <w:spacing w:before="1" w:line="140" w:lineRule="exact"/>
        <w:ind w:left="115" w:right="432"/>
        <w:rPr>
          <w:sz w:val="15"/>
          <w:szCs w:val="15"/>
        </w:rPr>
      </w:pPr>
    </w:p>
    <w:p w14:paraId="685BD2A2" w14:textId="687D5729" w:rsidR="00741969" w:rsidRDefault="00E37F77" w:rsidP="00E37F77">
      <w:pPr>
        <w:spacing w:line="287" w:lineRule="auto"/>
        <w:ind w:left="115" w:right="432"/>
        <w:rPr>
          <w:rFonts w:ascii="Arial" w:eastAsia="Arial" w:hAnsi="Arial" w:cs="Arial"/>
          <w:sz w:val="24"/>
          <w:szCs w:val="24"/>
        </w:rPr>
        <w:sectPr w:rsidR="00741969" w:rsidSect="00E37F77">
          <w:pgSz w:w="12240" w:h="15840"/>
          <w:pgMar w:top="1440" w:right="720" w:bottom="720" w:left="720" w:header="720" w:footer="778" w:gutter="0"/>
          <w:cols w:space="720"/>
        </w:sectPr>
      </w:pPr>
      <w:r>
        <w:rPr>
          <w:rFonts w:ascii="Arial" w:eastAsia="Arial" w:hAnsi="Arial" w:cs="Arial"/>
          <w:color w:val="333333"/>
          <w:sz w:val="24"/>
          <w:szCs w:val="24"/>
        </w:rPr>
        <w:t>Harassing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z w:val="24"/>
          <w:szCs w:val="24"/>
        </w:rPr>
        <w:t>c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d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333333"/>
          <w:sz w:val="24"/>
          <w:szCs w:val="24"/>
        </w:rPr>
        <w:t>ct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z w:val="24"/>
          <w:szCs w:val="24"/>
        </w:rPr>
        <w:t>inc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l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ude</w:t>
      </w:r>
      <w:r>
        <w:rPr>
          <w:rFonts w:ascii="Arial" w:eastAsia="Arial" w:hAnsi="Arial" w:cs="Arial"/>
          <w:color w:val="333333"/>
          <w:sz w:val="24"/>
          <w:szCs w:val="24"/>
        </w:rPr>
        <w:t>s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ep</w:t>
      </w:r>
      <w:r>
        <w:rPr>
          <w:rFonts w:ascii="Arial" w:eastAsia="Arial" w:hAnsi="Arial" w:cs="Arial"/>
          <w:color w:val="333333"/>
          <w:sz w:val="24"/>
          <w:szCs w:val="24"/>
        </w:rPr>
        <w:t>it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h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z w:val="24"/>
          <w:szCs w:val="24"/>
        </w:rPr>
        <w:t>ts,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z w:val="24"/>
          <w:szCs w:val="24"/>
        </w:rPr>
        <w:t>sl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333333"/>
          <w:sz w:val="24"/>
          <w:szCs w:val="24"/>
        </w:rPr>
        <w:t>rs or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ne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g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33333"/>
          <w:sz w:val="24"/>
          <w:szCs w:val="24"/>
        </w:rPr>
        <w:t>tive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z w:val="24"/>
          <w:szCs w:val="24"/>
        </w:rPr>
        <w:t>s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z w:val="24"/>
          <w:szCs w:val="24"/>
        </w:rPr>
        <w:t>re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z w:val="24"/>
          <w:szCs w:val="24"/>
        </w:rPr>
        <w:t>t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y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p</w:t>
      </w:r>
      <w:r>
        <w:rPr>
          <w:rFonts w:ascii="Arial" w:eastAsia="Arial" w:hAnsi="Arial" w:cs="Arial"/>
          <w:color w:val="333333"/>
          <w:sz w:val="24"/>
          <w:szCs w:val="24"/>
        </w:rPr>
        <w:t>in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g</w:t>
      </w:r>
      <w:r>
        <w:rPr>
          <w:rFonts w:ascii="Arial" w:eastAsia="Arial" w:hAnsi="Arial" w:cs="Arial"/>
          <w:color w:val="333333"/>
          <w:sz w:val="24"/>
          <w:szCs w:val="24"/>
        </w:rPr>
        <w:t>;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z w:val="24"/>
          <w:szCs w:val="24"/>
        </w:rPr>
        <w:t>t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333333"/>
          <w:sz w:val="24"/>
          <w:szCs w:val="24"/>
        </w:rPr>
        <w:t>re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en</w:t>
      </w:r>
      <w:r>
        <w:rPr>
          <w:rFonts w:ascii="Arial" w:eastAsia="Arial" w:hAnsi="Arial" w:cs="Arial"/>
          <w:color w:val="333333"/>
          <w:sz w:val="24"/>
          <w:szCs w:val="24"/>
        </w:rPr>
        <w:t>i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n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g</w:t>
      </w:r>
      <w:r>
        <w:rPr>
          <w:rFonts w:ascii="Arial" w:eastAsia="Arial" w:hAnsi="Arial" w:cs="Arial"/>
          <w:color w:val="333333"/>
          <w:sz w:val="24"/>
          <w:szCs w:val="24"/>
        </w:rPr>
        <w:t>, in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333333"/>
          <w:sz w:val="24"/>
          <w:szCs w:val="24"/>
        </w:rPr>
        <w:t>i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333333"/>
          <w:sz w:val="24"/>
          <w:szCs w:val="24"/>
        </w:rPr>
        <w:t>id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333333"/>
          <w:sz w:val="24"/>
          <w:szCs w:val="24"/>
        </w:rPr>
        <w:t>ti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333333"/>
          <w:sz w:val="24"/>
          <w:szCs w:val="24"/>
        </w:rPr>
        <w:t>g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z w:val="24"/>
          <w:szCs w:val="24"/>
        </w:rPr>
        <w:t>r h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s</w:t>
      </w:r>
      <w:r>
        <w:rPr>
          <w:rFonts w:ascii="Arial" w:eastAsia="Arial" w:hAnsi="Arial" w:cs="Arial"/>
          <w:color w:val="333333"/>
          <w:sz w:val="24"/>
          <w:szCs w:val="24"/>
        </w:rPr>
        <w:t>tile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333333"/>
          <w:sz w:val="24"/>
          <w:szCs w:val="24"/>
        </w:rPr>
        <w:t>cts;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333333"/>
          <w:sz w:val="24"/>
          <w:szCs w:val="24"/>
        </w:rPr>
        <w:t>igrati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333333"/>
          <w:sz w:val="24"/>
          <w:szCs w:val="24"/>
        </w:rPr>
        <w:t>g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z w:val="24"/>
          <w:szCs w:val="24"/>
        </w:rPr>
        <w:t>j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k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z w:val="24"/>
          <w:szCs w:val="24"/>
        </w:rPr>
        <w:t>s;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an</w:t>
      </w:r>
      <w:r>
        <w:rPr>
          <w:rFonts w:ascii="Arial" w:eastAsia="Arial" w:hAnsi="Arial" w:cs="Arial"/>
          <w:color w:val="333333"/>
          <w:sz w:val="24"/>
          <w:szCs w:val="24"/>
        </w:rPr>
        <w:t>d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z w:val="24"/>
          <w:szCs w:val="24"/>
        </w:rPr>
        <w:t>wr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333333"/>
          <w:sz w:val="24"/>
          <w:szCs w:val="24"/>
        </w:rPr>
        <w:t>t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z w:val="24"/>
          <w:szCs w:val="24"/>
        </w:rPr>
        <w:t>n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color w:val="333333"/>
          <w:sz w:val="24"/>
          <w:szCs w:val="24"/>
        </w:rPr>
        <w:t>r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g</w:t>
      </w:r>
      <w:r>
        <w:rPr>
          <w:rFonts w:ascii="Arial" w:eastAsia="Arial" w:hAnsi="Arial" w:cs="Arial"/>
          <w:color w:val="333333"/>
          <w:sz w:val="24"/>
          <w:szCs w:val="24"/>
        </w:rPr>
        <w:t>ra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p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333333"/>
          <w:sz w:val="24"/>
          <w:szCs w:val="24"/>
        </w:rPr>
        <w:t>ic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ma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z w:val="24"/>
          <w:szCs w:val="24"/>
        </w:rPr>
        <w:t>r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33333"/>
          <w:sz w:val="24"/>
          <w:szCs w:val="24"/>
        </w:rPr>
        <w:t>l t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t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den</w:t>
      </w:r>
      <w:r>
        <w:rPr>
          <w:rFonts w:ascii="Arial" w:eastAsia="Arial" w:hAnsi="Arial" w:cs="Arial"/>
          <w:color w:val="333333"/>
          <w:sz w:val="24"/>
          <w:szCs w:val="24"/>
        </w:rPr>
        <w:t>igr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a</w:t>
      </w:r>
      <w:r>
        <w:rPr>
          <w:rFonts w:ascii="Arial" w:eastAsia="Arial" w:hAnsi="Arial" w:cs="Arial"/>
          <w:color w:val="333333"/>
          <w:sz w:val="24"/>
          <w:szCs w:val="24"/>
        </w:rPr>
        <w:t>t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z w:val="24"/>
          <w:szCs w:val="24"/>
        </w:rPr>
        <w:t>s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z w:val="24"/>
          <w:szCs w:val="24"/>
        </w:rPr>
        <w:t>r sh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z w:val="24"/>
          <w:szCs w:val="24"/>
        </w:rPr>
        <w:t>ws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h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z w:val="24"/>
          <w:szCs w:val="24"/>
        </w:rPr>
        <w:t>stil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333333"/>
          <w:sz w:val="24"/>
          <w:szCs w:val="24"/>
        </w:rPr>
        <w:t>ty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color w:val="333333"/>
          <w:sz w:val="24"/>
          <w:szCs w:val="24"/>
        </w:rPr>
        <w:t>r</w:t>
      </w:r>
      <w:r>
        <w:rPr>
          <w:rFonts w:ascii="Arial" w:eastAsia="Arial" w:hAnsi="Arial" w:cs="Arial"/>
          <w:color w:val="333333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33333"/>
          <w:sz w:val="24"/>
          <w:szCs w:val="24"/>
        </w:rPr>
        <w:t>v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z w:val="24"/>
          <w:szCs w:val="24"/>
        </w:rPr>
        <w:t>rs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io</w:t>
      </w:r>
      <w:r>
        <w:rPr>
          <w:rFonts w:ascii="Arial" w:eastAsia="Arial" w:hAnsi="Arial" w:cs="Arial"/>
          <w:color w:val="333333"/>
          <w:sz w:val="24"/>
          <w:szCs w:val="24"/>
        </w:rPr>
        <w:t>n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to</w:t>
      </w:r>
      <w:r>
        <w:rPr>
          <w:rFonts w:ascii="Arial" w:eastAsia="Arial" w:hAnsi="Arial" w:cs="Arial"/>
          <w:color w:val="333333"/>
          <w:spacing w:val="-3"/>
          <w:sz w:val="24"/>
          <w:szCs w:val="24"/>
        </w:rPr>
        <w:t>w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rd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33333"/>
          <w:sz w:val="24"/>
          <w:szCs w:val="24"/>
        </w:rPr>
        <w:t>n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z w:val="24"/>
          <w:szCs w:val="24"/>
        </w:rPr>
        <w:t>i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nd</w:t>
      </w:r>
      <w:r>
        <w:rPr>
          <w:rFonts w:ascii="Arial" w:eastAsia="Arial" w:hAnsi="Arial" w:cs="Arial"/>
          <w:color w:val="333333"/>
          <w:sz w:val="24"/>
          <w:szCs w:val="24"/>
        </w:rPr>
        <w:t>iv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id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ua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l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z w:val="24"/>
          <w:szCs w:val="24"/>
        </w:rPr>
        <w:t>r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g</w:t>
      </w:r>
      <w:r>
        <w:rPr>
          <w:rFonts w:ascii="Arial" w:eastAsia="Arial" w:hAnsi="Arial" w:cs="Arial"/>
          <w:color w:val="333333"/>
          <w:sz w:val="24"/>
          <w:szCs w:val="24"/>
        </w:rPr>
        <w:t>r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o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333333"/>
          <w:sz w:val="24"/>
          <w:szCs w:val="24"/>
        </w:rPr>
        <w:t>p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ha</w:t>
      </w:r>
      <w:r>
        <w:rPr>
          <w:rFonts w:ascii="Arial" w:eastAsia="Arial" w:hAnsi="Arial" w:cs="Arial"/>
          <w:color w:val="333333"/>
          <w:sz w:val="24"/>
          <w:szCs w:val="24"/>
        </w:rPr>
        <w:t>t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z w:val="24"/>
          <w:szCs w:val="24"/>
        </w:rPr>
        <w:t>is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p</w:t>
      </w:r>
      <w:r>
        <w:rPr>
          <w:rFonts w:ascii="Arial" w:eastAsia="Arial" w:hAnsi="Arial" w:cs="Arial"/>
          <w:color w:val="333333"/>
          <w:sz w:val="24"/>
          <w:szCs w:val="24"/>
        </w:rPr>
        <w:t>lac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z w:val="24"/>
          <w:szCs w:val="24"/>
        </w:rPr>
        <w:t>d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n walls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z w:val="24"/>
          <w:szCs w:val="24"/>
        </w:rPr>
        <w:t>r elsew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he</w:t>
      </w:r>
      <w:r>
        <w:rPr>
          <w:rFonts w:ascii="Arial" w:eastAsia="Arial" w:hAnsi="Arial" w:cs="Arial"/>
          <w:color w:val="333333"/>
          <w:sz w:val="24"/>
          <w:szCs w:val="24"/>
        </w:rPr>
        <w:t>re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z w:val="24"/>
          <w:szCs w:val="24"/>
        </w:rPr>
        <w:t>n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 xml:space="preserve"> t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333333"/>
          <w:sz w:val="24"/>
          <w:szCs w:val="24"/>
        </w:rPr>
        <w:t>e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mp</w:t>
      </w:r>
      <w:r>
        <w:rPr>
          <w:rFonts w:ascii="Arial" w:eastAsia="Arial" w:hAnsi="Arial" w:cs="Arial"/>
          <w:color w:val="333333"/>
          <w:spacing w:val="-3"/>
          <w:sz w:val="24"/>
          <w:szCs w:val="24"/>
        </w:rPr>
        <w:t>l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z w:val="24"/>
          <w:szCs w:val="24"/>
        </w:rPr>
        <w:t>y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z w:val="24"/>
          <w:szCs w:val="24"/>
        </w:rPr>
        <w:t>r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’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s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p</w:t>
      </w:r>
      <w:r>
        <w:rPr>
          <w:rFonts w:ascii="Arial" w:eastAsia="Arial" w:hAnsi="Arial" w:cs="Arial"/>
          <w:color w:val="333333"/>
          <w:sz w:val="24"/>
          <w:szCs w:val="24"/>
        </w:rPr>
        <w:t>r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e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333333"/>
          <w:sz w:val="24"/>
          <w:szCs w:val="24"/>
        </w:rPr>
        <w:t>is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e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s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z w:val="24"/>
          <w:szCs w:val="24"/>
        </w:rPr>
        <w:t>r c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333333"/>
          <w:sz w:val="24"/>
          <w:szCs w:val="24"/>
        </w:rPr>
        <w:t>rculat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z w:val="24"/>
          <w:szCs w:val="24"/>
        </w:rPr>
        <w:t>d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z w:val="24"/>
          <w:szCs w:val="24"/>
        </w:rPr>
        <w:t>in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333333"/>
          <w:sz w:val="24"/>
          <w:szCs w:val="24"/>
        </w:rPr>
        <w:t>e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w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z w:val="24"/>
          <w:szCs w:val="24"/>
        </w:rPr>
        <w:t>rkplac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z w:val="24"/>
          <w:szCs w:val="24"/>
        </w:rPr>
        <w:t>,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z w:val="24"/>
          <w:szCs w:val="24"/>
        </w:rPr>
        <w:t>n c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om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p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an</w:t>
      </w:r>
      <w:r>
        <w:rPr>
          <w:rFonts w:ascii="Arial" w:eastAsia="Arial" w:hAnsi="Arial" w:cs="Arial"/>
          <w:color w:val="333333"/>
          <w:sz w:val="24"/>
          <w:szCs w:val="24"/>
        </w:rPr>
        <w:t>y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z w:val="24"/>
          <w:szCs w:val="24"/>
        </w:rPr>
        <w:t>ti</w:t>
      </w:r>
      <w:r>
        <w:rPr>
          <w:rFonts w:ascii="Arial" w:eastAsia="Arial" w:hAnsi="Arial" w:cs="Arial"/>
          <w:color w:val="333333"/>
          <w:spacing w:val="2"/>
          <w:sz w:val="24"/>
          <w:szCs w:val="24"/>
        </w:rPr>
        <w:t>m</w:t>
      </w:r>
      <w:r>
        <w:rPr>
          <w:rFonts w:ascii="Arial" w:eastAsia="Arial" w:hAnsi="Arial" w:cs="Arial"/>
          <w:color w:val="333333"/>
          <w:sz w:val="24"/>
          <w:szCs w:val="24"/>
        </w:rPr>
        <w:t>e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z w:val="24"/>
          <w:szCs w:val="24"/>
        </w:rPr>
        <w:t>r us</w:t>
      </w:r>
      <w:r>
        <w:rPr>
          <w:rFonts w:ascii="Arial" w:eastAsia="Arial" w:hAnsi="Arial" w:cs="Arial"/>
          <w:color w:val="333333"/>
          <w:spacing w:val="-3"/>
          <w:sz w:val="24"/>
          <w:szCs w:val="24"/>
        </w:rPr>
        <w:t>i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333333"/>
          <w:sz w:val="24"/>
          <w:szCs w:val="24"/>
        </w:rPr>
        <w:t>g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z w:val="24"/>
          <w:szCs w:val="24"/>
        </w:rPr>
        <w:t>c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m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pan</w:t>
      </w:r>
      <w:r>
        <w:rPr>
          <w:rFonts w:ascii="Arial" w:eastAsia="Arial" w:hAnsi="Arial" w:cs="Arial"/>
          <w:color w:val="333333"/>
          <w:sz w:val="24"/>
          <w:szCs w:val="24"/>
        </w:rPr>
        <w:t>y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q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333333"/>
          <w:sz w:val="24"/>
          <w:szCs w:val="24"/>
        </w:rPr>
        <w:t>i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p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me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333333"/>
          <w:sz w:val="24"/>
          <w:szCs w:val="24"/>
        </w:rPr>
        <w:t>t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b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y </w:t>
      </w:r>
      <w:r>
        <w:rPr>
          <w:rFonts w:ascii="Arial" w:eastAsia="Arial" w:hAnsi="Arial" w:cs="Arial"/>
          <w:color w:val="333333"/>
          <w:spacing w:val="6"/>
          <w:sz w:val="24"/>
          <w:szCs w:val="24"/>
        </w:rPr>
        <w:t>e</w:t>
      </w:r>
      <w:r>
        <w:rPr>
          <w:rFonts w:ascii="Arial" w:eastAsia="Arial" w:hAnsi="Arial" w:cs="Arial"/>
          <w:color w:val="333333"/>
          <w:sz w:val="24"/>
          <w:szCs w:val="24"/>
        </w:rPr>
        <w:t>-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ma</w:t>
      </w:r>
      <w:r>
        <w:rPr>
          <w:rFonts w:ascii="Arial" w:eastAsia="Arial" w:hAnsi="Arial" w:cs="Arial"/>
          <w:color w:val="333333"/>
          <w:sz w:val="24"/>
          <w:szCs w:val="24"/>
        </w:rPr>
        <w:t>i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l</w:t>
      </w:r>
      <w:r>
        <w:rPr>
          <w:rFonts w:ascii="Arial" w:eastAsia="Arial" w:hAnsi="Arial" w:cs="Arial"/>
          <w:color w:val="333333"/>
          <w:sz w:val="24"/>
          <w:szCs w:val="24"/>
        </w:rPr>
        <w:t>,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ph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333333"/>
          <w:sz w:val="24"/>
          <w:szCs w:val="24"/>
        </w:rPr>
        <w:t>e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z w:val="24"/>
          <w:szCs w:val="24"/>
        </w:rPr>
        <w:t>(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333333"/>
          <w:sz w:val="24"/>
          <w:szCs w:val="24"/>
        </w:rPr>
        <w:t>cl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u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d</w:t>
      </w:r>
      <w:r>
        <w:rPr>
          <w:rFonts w:ascii="Arial" w:eastAsia="Arial" w:hAnsi="Arial" w:cs="Arial"/>
          <w:color w:val="333333"/>
          <w:sz w:val="24"/>
          <w:szCs w:val="24"/>
        </w:rPr>
        <w:t>ing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z w:val="24"/>
          <w:szCs w:val="24"/>
        </w:rPr>
        <w:t>v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ice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me</w:t>
      </w:r>
      <w:r>
        <w:rPr>
          <w:rFonts w:ascii="Arial" w:eastAsia="Arial" w:hAnsi="Arial" w:cs="Arial"/>
          <w:color w:val="333333"/>
          <w:sz w:val="24"/>
          <w:szCs w:val="24"/>
        </w:rPr>
        <w:t>ss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ge</w:t>
      </w:r>
      <w:r>
        <w:rPr>
          <w:rFonts w:ascii="Arial" w:eastAsia="Arial" w:hAnsi="Arial" w:cs="Arial"/>
          <w:color w:val="333333"/>
          <w:sz w:val="24"/>
          <w:szCs w:val="24"/>
        </w:rPr>
        <w:t>s),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z w:val="24"/>
          <w:szCs w:val="24"/>
        </w:rPr>
        <w:t>t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z w:val="24"/>
          <w:szCs w:val="24"/>
        </w:rPr>
        <w:t>xt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me</w:t>
      </w:r>
      <w:r>
        <w:rPr>
          <w:rFonts w:ascii="Arial" w:eastAsia="Arial" w:hAnsi="Arial" w:cs="Arial"/>
          <w:color w:val="333333"/>
          <w:sz w:val="24"/>
          <w:szCs w:val="24"/>
        </w:rPr>
        <w:t>s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s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age</w:t>
      </w:r>
      <w:r>
        <w:rPr>
          <w:rFonts w:ascii="Arial" w:eastAsia="Arial" w:hAnsi="Arial" w:cs="Arial"/>
          <w:color w:val="333333"/>
          <w:sz w:val="24"/>
          <w:szCs w:val="24"/>
        </w:rPr>
        <w:t>s,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z w:val="24"/>
          <w:szCs w:val="24"/>
        </w:rPr>
        <w:t>s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cial 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z w:val="24"/>
          <w:szCs w:val="24"/>
        </w:rPr>
        <w:t>tw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z w:val="24"/>
          <w:szCs w:val="24"/>
        </w:rPr>
        <w:t>rk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in</w:t>
      </w:r>
      <w:r>
        <w:rPr>
          <w:rFonts w:ascii="Arial" w:eastAsia="Arial" w:hAnsi="Arial" w:cs="Arial"/>
          <w:color w:val="333333"/>
          <w:sz w:val="24"/>
          <w:szCs w:val="24"/>
        </w:rPr>
        <w:t>g</w:t>
      </w:r>
      <w:r>
        <w:rPr>
          <w:rFonts w:ascii="Arial" w:eastAsia="Arial" w:hAnsi="Arial" w:cs="Arial"/>
          <w:color w:val="333333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z w:val="24"/>
          <w:szCs w:val="24"/>
        </w:rPr>
        <w:t>sit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z w:val="24"/>
          <w:szCs w:val="24"/>
        </w:rPr>
        <w:t>s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z w:val="24"/>
          <w:szCs w:val="24"/>
        </w:rPr>
        <w:t>r ot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h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r 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m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333333"/>
          <w:sz w:val="24"/>
          <w:szCs w:val="24"/>
        </w:rPr>
        <w:t>s.</w:t>
      </w:r>
    </w:p>
    <w:p w14:paraId="640428C5" w14:textId="2B85BBE7" w:rsidR="00741969" w:rsidRDefault="00E37F77" w:rsidP="00E37F77">
      <w:pPr>
        <w:spacing w:before="29"/>
        <w:ind w:left="115" w:right="43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333333"/>
          <w:sz w:val="24"/>
          <w:szCs w:val="24"/>
        </w:rPr>
        <w:lastRenderedPageBreak/>
        <w:t>Indi</w:t>
      </w:r>
      <w:r>
        <w:rPr>
          <w:rFonts w:ascii="Arial" w:eastAsia="Arial" w:hAnsi="Arial" w:cs="Arial"/>
          <w:b/>
          <w:color w:val="333333"/>
          <w:spacing w:val="1"/>
          <w:sz w:val="24"/>
          <w:szCs w:val="24"/>
        </w:rPr>
        <w:t>v</w:t>
      </w:r>
      <w:r>
        <w:rPr>
          <w:rFonts w:ascii="Arial" w:eastAsia="Arial" w:hAnsi="Arial" w:cs="Arial"/>
          <w:b/>
          <w:color w:val="333333"/>
          <w:sz w:val="24"/>
          <w:szCs w:val="24"/>
        </w:rPr>
        <w:t>idu</w:t>
      </w:r>
      <w:r>
        <w:rPr>
          <w:rFonts w:ascii="Arial" w:eastAsia="Arial" w:hAnsi="Arial" w:cs="Arial"/>
          <w:b/>
          <w:color w:val="333333"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color w:val="333333"/>
          <w:spacing w:val="-2"/>
          <w:sz w:val="24"/>
          <w:szCs w:val="24"/>
        </w:rPr>
        <w:t>l</w:t>
      </w:r>
      <w:r>
        <w:rPr>
          <w:rFonts w:ascii="Arial" w:eastAsia="Arial" w:hAnsi="Arial" w:cs="Arial"/>
          <w:b/>
          <w:color w:val="333333"/>
          <w:sz w:val="24"/>
          <w:szCs w:val="24"/>
        </w:rPr>
        <w:t>s</w:t>
      </w:r>
      <w:r>
        <w:rPr>
          <w:rFonts w:ascii="Arial" w:eastAsia="Arial" w:hAnsi="Arial" w:cs="Arial"/>
          <w:b/>
          <w:color w:val="333333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b/>
          <w:color w:val="333333"/>
          <w:sz w:val="24"/>
          <w:szCs w:val="24"/>
        </w:rPr>
        <w:t>nd C</w:t>
      </w:r>
      <w:r>
        <w:rPr>
          <w:rFonts w:ascii="Arial" w:eastAsia="Arial" w:hAnsi="Arial" w:cs="Arial"/>
          <w:b/>
          <w:color w:val="333333"/>
          <w:spacing w:val="-1"/>
          <w:sz w:val="24"/>
          <w:szCs w:val="24"/>
        </w:rPr>
        <w:t>o</w:t>
      </w:r>
      <w:r>
        <w:rPr>
          <w:rFonts w:ascii="Arial" w:eastAsia="Arial" w:hAnsi="Arial" w:cs="Arial"/>
          <w:b/>
          <w:color w:val="333333"/>
          <w:sz w:val="24"/>
          <w:szCs w:val="24"/>
        </w:rPr>
        <w:t>n</w:t>
      </w:r>
      <w:r>
        <w:rPr>
          <w:rFonts w:ascii="Arial" w:eastAsia="Arial" w:hAnsi="Arial" w:cs="Arial"/>
          <w:b/>
          <w:color w:val="333333"/>
          <w:spacing w:val="-3"/>
          <w:sz w:val="24"/>
          <w:szCs w:val="24"/>
        </w:rPr>
        <w:t>d</w:t>
      </w:r>
      <w:r>
        <w:rPr>
          <w:rFonts w:ascii="Arial" w:eastAsia="Arial" w:hAnsi="Arial" w:cs="Arial"/>
          <w:b/>
          <w:color w:val="333333"/>
          <w:sz w:val="24"/>
          <w:szCs w:val="24"/>
        </w:rPr>
        <w:t xml:space="preserve">uct </w:t>
      </w:r>
      <w:r>
        <w:rPr>
          <w:rFonts w:ascii="Arial" w:eastAsia="Arial" w:hAnsi="Arial" w:cs="Arial"/>
          <w:b/>
          <w:color w:val="333333"/>
          <w:spacing w:val="-1"/>
          <w:sz w:val="24"/>
          <w:szCs w:val="24"/>
        </w:rPr>
        <w:t>C</w:t>
      </w:r>
      <w:r>
        <w:rPr>
          <w:rFonts w:ascii="Arial" w:eastAsia="Arial" w:hAnsi="Arial" w:cs="Arial"/>
          <w:b/>
          <w:color w:val="333333"/>
          <w:sz w:val="24"/>
          <w:szCs w:val="24"/>
        </w:rPr>
        <w:t>ov</w:t>
      </w:r>
      <w:r>
        <w:rPr>
          <w:rFonts w:ascii="Arial" w:eastAsia="Arial" w:hAnsi="Arial" w:cs="Arial"/>
          <w:b/>
          <w:color w:val="333333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color w:val="333333"/>
          <w:sz w:val="24"/>
          <w:szCs w:val="24"/>
        </w:rPr>
        <w:t>r</w:t>
      </w:r>
      <w:r>
        <w:rPr>
          <w:rFonts w:ascii="Arial" w:eastAsia="Arial" w:hAnsi="Arial" w:cs="Arial"/>
          <w:b/>
          <w:color w:val="333333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color w:val="333333"/>
          <w:sz w:val="24"/>
          <w:szCs w:val="24"/>
        </w:rPr>
        <w:t>d</w:t>
      </w:r>
    </w:p>
    <w:p w14:paraId="386E4407" w14:textId="77777777" w:rsidR="00741969" w:rsidRDefault="00E37F77" w:rsidP="00E37F77">
      <w:pPr>
        <w:spacing w:line="287" w:lineRule="auto"/>
        <w:ind w:left="115" w:right="43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333333"/>
          <w:sz w:val="24"/>
          <w:szCs w:val="24"/>
        </w:rPr>
        <w:t>T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he</w:t>
      </w:r>
      <w:r>
        <w:rPr>
          <w:rFonts w:ascii="Arial" w:eastAsia="Arial" w:hAnsi="Arial" w:cs="Arial"/>
          <w:color w:val="333333"/>
          <w:sz w:val="24"/>
          <w:szCs w:val="24"/>
        </w:rPr>
        <w:t>se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po</w:t>
      </w:r>
      <w:r>
        <w:rPr>
          <w:rFonts w:ascii="Arial" w:eastAsia="Arial" w:hAnsi="Arial" w:cs="Arial"/>
          <w:color w:val="333333"/>
          <w:sz w:val="24"/>
          <w:szCs w:val="24"/>
        </w:rPr>
        <w:t>l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333333"/>
          <w:sz w:val="24"/>
          <w:szCs w:val="24"/>
        </w:rPr>
        <w:t>cies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pp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ly 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333333"/>
          <w:sz w:val="24"/>
          <w:szCs w:val="24"/>
        </w:rPr>
        <w:t>o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33333"/>
          <w:sz w:val="24"/>
          <w:szCs w:val="24"/>
        </w:rPr>
        <w:t>ll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p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p</w:t>
      </w:r>
      <w:r>
        <w:rPr>
          <w:rFonts w:ascii="Arial" w:eastAsia="Arial" w:hAnsi="Arial" w:cs="Arial"/>
          <w:color w:val="333333"/>
          <w:sz w:val="24"/>
          <w:szCs w:val="24"/>
        </w:rPr>
        <w:t>l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333333"/>
          <w:sz w:val="24"/>
          <w:szCs w:val="24"/>
        </w:rPr>
        <w:t>c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an</w:t>
      </w:r>
      <w:r>
        <w:rPr>
          <w:rFonts w:ascii="Arial" w:eastAsia="Arial" w:hAnsi="Arial" w:cs="Arial"/>
          <w:color w:val="333333"/>
          <w:sz w:val="24"/>
          <w:szCs w:val="24"/>
        </w:rPr>
        <w:t>ts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an</w:t>
      </w:r>
      <w:r>
        <w:rPr>
          <w:rFonts w:ascii="Arial" w:eastAsia="Arial" w:hAnsi="Arial" w:cs="Arial"/>
          <w:color w:val="333333"/>
          <w:sz w:val="24"/>
          <w:szCs w:val="24"/>
        </w:rPr>
        <w:t>d</w:t>
      </w:r>
      <w:r>
        <w:rPr>
          <w:rFonts w:ascii="Arial" w:eastAsia="Arial" w:hAnsi="Arial" w:cs="Arial"/>
          <w:color w:val="333333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z w:val="24"/>
          <w:szCs w:val="24"/>
        </w:rPr>
        <w:t>t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ea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m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33333"/>
          <w:sz w:val="24"/>
          <w:szCs w:val="24"/>
        </w:rPr>
        <w:t>t</w:t>
      </w:r>
      <w:r>
        <w:rPr>
          <w:rFonts w:ascii="Arial" w:eastAsia="Arial" w:hAnsi="Arial" w:cs="Arial"/>
          <w:color w:val="333333"/>
          <w:spacing w:val="3"/>
          <w:sz w:val="24"/>
          <w:szCs w:val="24"/>
        </w:rPr>
        <w:t>e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s</w:t>
      </w:r>
      <w:r>
        <w:rPr>
          <w:rFonts w:ascii="Arial" w:eastAsia="Arial" w:hAnsi="Arial" w:cs="Arial"/>
          <w:color w:val="333333"/>
          <w:sz w:val="24"/>
          <w:szCs w:val="24"/>
        </w:rPr>
        <w:t>,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z w:val="24"/>
          <w:szCs w:val="24"/>
        </w:rPr>
        <w:t>wh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z w:val="24"/>
          <w:szCs w:val="24"/>
        </w:rPr>
        <w:t>t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he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r 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r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z w:val="24"/>
          <w:szCs w:val="24"/>
        </w:rPr>
        <w:t>l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at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z w:val="24"/>
          <w:szCs w:val="24"/>
        </w:rPr>
        <w:t>d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333333"/>
          <w:sz w:val="24"/>
          <w:szCs w:val="24"/>
        </w:rPr>
        <w:t>o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z w:val="24"/>
          <w:szCs w:val="24"/>
        </w:rPr>
        <w:t>c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ndu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c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t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en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g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ag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z w:val="24"/>
          <w:szCs w:val="24"/>
        </w:rPr>
        <w:t>d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z w:val="24"/>
          <w:szCs w:val="24"/>
        </w:rPr>
        <w:t>in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b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y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fe</w:t>
      </w:r>
      <w:r>
        <w:rPr>
          <w:rFonts w:ascii="Arial" w:eastAsia="Arial" w:hAnsi="Arial" w:cs="Arial"/>
          <w:color w:val="333333"/>
          <w:sz w:val="24"/>
          <w:szCs w:val="24"/>
        </w:rPr>
        <w:t>l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l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z w:val="24"/>
          <w:szCs w:val="24"/>
        </w:rPr>
        <w:t>w t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m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ma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333333"/>
          <w:spacing w:val="2"/>
          <w:sz w:val="24"/>
          <w:szCs w:val="24"/>
        </w:rPr>
        <w:t>e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s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z w:val="24"/>
          <w:szCs w:val="24"/>
        </w:rPr>
        <w:t>r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b</w:t>
      </w:r>
      <w:r>
        <w:rPr>
          <w:rFonts w:ascii="Arial" w:eastAsia="Arial" w:hAnsi="Arial" w:cs="Arial"/>
          <w:color w:val="333333"/>
          <w:sz w:val="24"/>
          <w:szCs w:val="24"/>
        </w:rPr>
        <w:t>y s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eo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333333"/>
          <w:sz w:val="24"/>
          <w:szCs w:val="24"/>
        </w:rPr>
        <w:t>e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z w:val="24"/>
          <w:szCs w:val="24"/>
        </w:rPr>
        <w:t>t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d</w:t>
      </w:r>
      <w:r>
        <w:rPr>
          <w:rFonts w:ascii="Arial" w:eastAsia="Arial" w:hAnsi="Arial" w:cs="Arial"/>
          <w:color w:val="333333"/>
          <w:sz w:val="24"/>
          <w:szCs w:val="24"/>
        </w:rPr>
        <w:t>i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r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z w:val="24"/>
          <w:szCs w:val="24"/>
        </w:rPr>
        <w:t>ctly c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ne</w:t>
      </w:r>
      <w:r>
        <w:rPr>
          <w:rFonts w:ascii="Arial" w:eastAsia="Arial" w:hAnsi="Arial" w:cs="Arial"/>
          <w:color w:val="333333"/>
          <w:sz w:val="24"/>
          <w:szCs w:val="24"/>
        </w:rPr>
        <w:t>c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z w:val="24"/>
          <w:szCs w:val="24"/>
        </w:rPr>
        <w:t>d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333333"/>
          <w:sz w:val="24"/>
          <w:szCs w:val="24"/>
        </w:rPr>
        <w:t>o</w:t>
      </w:r>
      <w:r>
        <w:rPr>
          <w:rFonts w:ascii="Arial" w:eastAsia="Arial" w:hAnsi="Arial" w:cs="Arial"/>
          <w:color w:val="333333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JW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33333"/>
          <w:sz w:val="24"/>
          <w:szCs w:val="24"/>
        </w:rPr>
        <w:t>l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u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333333"/>
          <w:sz w:val="24"/>
          <w:szCs w:val="24"/>
        </w:rPr>
        <w:t>in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u</w:t>
      </w:r>
      <w:r>
        <w:rPr>
          <w:rFonts w:ascii="Arial" w:eastAsia="Arial" w:hAnsi="Arial" w:cs="Arial"/>
          <w:color w:val="333333"/>
          <w:sz w:val="24"/>
          <w:szCs w:val="24"/>
        </w:rPr>
        <w:t>m (e.</w:t>
      </w:r>
      <w:r>
        <w:rPr>
          <w:rFonts w:ascii="Arial" w:eastAsia="Arial" w:hAnsi="Arial" w:cs="Arial"/>
          <w:color w:val="333333"/>
          <w:spacing w:val="2"/>
          <w:sz w:val="24"/>
          <w:szCs w:val="24"/>
        </w:rPr>
        <w:t>g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.,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33333"/>
          <w:sz w:val="24"/>
          <w:szCs w:val="24"/>
        </w:rPr>
        <w:t>n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ou</w:t>
      </w:r>
      <w:r>
        <w:rPr>
          <w:rFonts w:ascii="Arial" w:eastAsia="Arial" w:hAnsi="Arial" w:cs="Arial"/>
          <w:color w:val="333333"/>
          <w:sz w:val="24"/>
          <w:szCs w:val="24"/>
        </w:rPr>
        <w:t>tsi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d</w:t>
      </w:r>
      <w:r>
        <w:rPr>
          <w:rFonts w:ascii="Arial" w:eastAsia="Arial" w:hAnsi="Arial" w:cs="Arial"/>
          <w:color w:val="333333"/>
          <w:sz w:val="24"/>
          <w:szCs w:val="24"/>
        </w:rPr>
        <w:t>e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z w:val="24"/>
          <w:szCs w:val="24"/>
        </w:rPr>
        <w:t>v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do</w:t>
      </w:r>
      <w:r>
        <w:rPr>
          <w:rFonts w:ascii="Arial" w:eastAsia="Arial" w:hAnsi="Arial" w:cs="Arial"/>
          <w:color w:val="333333"/>
          <w:sz w:val="24"/>
          <w:szCs w:val="24"/>
        </w:rPr>
        <w:t>r, c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on</w:t>
      </w:r>
      <w:r>
        <w:rPr>
          <w:rFonts w:ascii="Arial" w:eastAsia="Arial" w:hAnsi="Arial" w:cs="Arial"/>
          <w:color w:val="333333"/>
          <w:sz w:val="24"/>
          <w:szCs w:val="24"/>
        </w:rPr>
        <w:t>s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333333"/>
          <w:sz w:val="24"/>
          <w:szCs w:val="24"/>
        </w:rPr>
        <w:t>l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an</w:t>
      </w:r>
      <w:r>
        <w:rPr>
          <w:rFonts w:ascii="Arial" w:eastAsia="Arial" w:hAnsi="Arial" w:cs="Arial"/>
          <w:color w:val="333333"/>
          <w:sz w:val="24"/>
          <w:szCs w:val="24"/>
        </w:rPr>
        <w:t>t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z w:val="24"/>
          <w:szCs w:val="24"/>
        </w:rPr>
        <w:t>r cus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m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z w:val="24"/>
          <w:szCs w:val="24"/>
        </w:rPr>
        <w:t>r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)</w:t>
      </w:r>
      <w:r>
        <w:rPr>
          <w:rFonts w:ascii="Arial" w:eastAsia="Arial" w:hAnsi="Arial" w:cs="Arial"/>
          <w:color w:val="333333"/>
          <w:sz w:val="24"/>
          <w:szCs w:val="24"/>
        </w:rPr>
        <w:t>.</w:t>
      </w:r>
    </w:p>
    <w:p w14:paraId="79348446" w14:textId="77777777" w:rsidR="00741969" w:rsidRDefault="00741969" w:rsidP="00E37F77">
      <w:pPr>
        <w:spacing w:before="1" w:line="140" w:lineRule="exact"/>
        <w:ind w:left="115" w:right="432"/>
        <w:rPr>
          <w:sz w:val="15"/>
          <w:szCs w:val="15"/>
        </w:rPr>
      </w:pPr>
    </w:p>
    <w:p w14:paraId="6EC3796C" w14:textId="77777777" w:rsidR="00741969" w:rsidRDefault="00E37F77" w:rsidP="00E37F77">
      <w:pPr>
        <w:spacing w:line="287" w:lineRule="auto"/>
        <w:ind w:left="115" w:right="43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333333"/>
          <w:sz w:val="24"/>
          <w:szCs w:val="24"/>
        </w:rPr>
        <w:t>Co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ndu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c</w:t>
      </w:r>
      <w:r>
        <w:rPr>
          <w:rFonts w:ascii="Arial" w:eastAsia="Arial" w:hAnsi="Arial" w:cs="Arial"/>
          <w:color w:val="333333"/>
          <w:sz w:val="24"/>
          <w:szCs w:val="24"/>
        </w:rPr>
        <w:t>t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color w:val="333333"/>
          <w:sz w:val="24"/>
          <w:szCs w:val="24"/>
        </w:rPr>
        <w:t>r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o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333333"/>
          <w:sz w:val="24"/>
          <w:szCs w:val="24"/>
        </w:rPr>
        <w:t>ibit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z w:val="24"/>
          <w:szCs w:val="24"/>
        </w:rPr>
        <w:t>d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b</w:t>
      </w:r>
      <w:r>
        <w:rPr>
          <w:rFonts w:ascii="Arial" w:eastAsia="Arial" w:hAnsi="Arial" w:cs="Arial"/>
          <w:color w:val="333333"/>
          <w:sz w:val="24"/>
          <w:szCs w:val="24"/>
        </w:rPr>
        <w:t>y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z w:val="24"/>
          <w:szCs w:val="24"/>
        </w:rPr>
        <w:t>t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he</w:t>
      </w:r>
      <w:r>
        <w:rPr>
          <w:rFonts w:ascii="Arial" w:eastAsia="Arial" w:hAnsi="Arial" w:cs="Arial"/>
          <w:color w:val="333333"/>
          <w:sz w:val="24"/>
          <w:szCs w:val="24"/>
        </w:rPr>
        <w:t>se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po</w:t>
      </w:r>
      <w:r>
        <w:rPr>
          <w:rFonts w:ascii="Arial" w:eastAsia="Arial" w:hAnsi="Arial" w:cs="Arial"/>
          <w:color w:val="333333"/>
          <w:sz w:val="24"/>
          <w:szCs w:val="24"/>
        </w:rPr>
        <w:t>l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333333"/>
          <w:sz w:val="24"/>
          <w:szCs w:val="24"/>
        </w:rPr>
        <w:t>cies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z w:val="24"/>
          <w:szCs w:val="24"/>
        </w:rPr>
        <w:t>is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una</w:t>
      </w:r>
      <w:r>
        <w:rPr>
          <w:rFonts w:ascii="Arial" w:eastAsia="Arial" w:hAnsi="Arial" w:cs="Arial"/>
          <w:color w:val="333333"/>
          <w:sz w:val="24"/>
          <w:szCs w:val="24"/>
        </w:rPr>
        <w:t>c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c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ep</w:t>
      </w:r>
      <w:r>
        <w:rPr>
          <w:rFonts w:ascii="Arial" w:eastAsia="Arial" w:hAnsi="Arial" w:cs="Arial"/>
          <w:color w:val="333333"/>
          <w:sz w:val="24"/>
          <w:szCs w:val="24"/>
        </w:rPr>
        <w:t>t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b</w:t>
      </w:r>
      <w:r>
        <w:rPr>
          <w:rFonts w:ascii="Arial" w:eastAsia="Arial" w:hAnsi="Arial" w:cs="Arial"/>
          <w:color w:val="333333"/>
          <w:sz w:val="24"/>
          <w:szCs w:val="24"/>
        </w:rPr>
        <w:t>le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z w:val="24"/>
          <w:szCs w:val="24"/>
        </w:rPr>
        <w:t>in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z w:val="24"/>
          <w:szCs w:val="24"/>
        </w:rPr>
        <w:t>t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333333"/>
          <w:sz w:val="24"/>
          <w:szCs w:val="24"/>
        </w:rPr>
        <w:t>e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z w:val="24"/>
          <w:szCs w:val="24"/>
        </w:rPr>
        <w:t>w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z w:val="24"/>
          <w:szCs w:val="24"/>
        </w:rPr>
        <w:t>rkpla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c</w:t>
      </w:r>
      <w:r>
        <w:rPr>
          <w:rFonts w:ascii="Arial" w:eastAsia="Arial" w:hAnsi="Arial" w:cs="Arial"/>
          <w:color w:val="333333"/>
          <w:sz w:val="24"/>
          <w:szCs w:val="24"/>
        </w:rPr>
        <w:t>e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333333"/>
          <w:sz w:val="24"/>
          <w:szCs w:val="24"/>
        </w:rPr>
        <w:t>d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z w:val="24"/>
          <w:szCs w:val="24"/>
        </w:rPr>
        <w:t>in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an</w:t>
      </w:r>
      <w:r>
        <w:rPr>
          <w:rFonts w:ascii="Arial" w:eastAsia="Arial" w:hAnsi="Arial" w:cs="Arial"/>
          <w:color w:val="333333"/>
          <w:sz w:val="24"/>
          <w:szCs w:val="24"/>
        </w:rPr>
        <w:t>y w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z w:val="24"/>
          <w:szCs w:val="24"/>
        </w:rPr>
        <w:t>r</w:t>
      </w:r>
      <w:r>
        <w:rPr>
          <w:rFonts w:ascii="Arial" w:eastAsia="Arial" w:hAnsi="Arial" w:cs="Arial"/>
          <w:color w:val="333333"/>
          <w:spacing w:val="8"/>
          <w:sz w:val="24"/>
          <w:szCs w:val="24"/>
        </w:rPr>
        <w:t>k</w:t>
      </w:r>
      <w:r>
        <w:rPr>
          <w:rFonts w:ascii="Arial" w:eastAsia="Arial" w:hAnsi="Arial" w:cs="Arial"/>
          <w:color w:val="333333"/>
          <w:sz w:val="24"/>
          <w:szCs w:val="24"/>
        </w:rPr>
        <w:t>- relat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z w:val="24"/>
          <w:szCs w:val="24"/>
        </w:rPr>
        <w:t>d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s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z w:val="24"/>
          <w:szCs w:val="24"/>
        </w:rPr>
        <w:t>t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333333"/>
          <w:sz w:val="24"/>
          <w:szCs w:val="24"/>
        </w:rPr>
        <w:t>i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n</w:t>
      </w:r>
      <w:r>
        <w:rPr>
          <w:rFonts w:ascii="Arial" w:eastAsia="Arial" w:hAnsi="Arial" w:cs="Arial"/>
          <w:color w:val="333333"/>
          <w:sz w:val="24"/>
          <w:szCs w:val="24"/>
        </w:rPr>
        <w:t>g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333333"/>
          <w:sz w:val="24"/>
          <w:szCs w:val="24"/>
        </w:rPr>
        <w:t>tsi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d</w:t>
      </w:r>
      <w:r>
        <w:rPr>
          <w:rFonts w:ascii="Arial" w:eastAsia="Arial" w:hAnsi="Arial" w:cs="Arial"/>
          <w:color w:val="333333"/>
          <w:sz w:val="24"/>
          <w:szCs w:val="24"/>
        </w:rPr>
        <w:t>e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z w:val="24"/>
          <w:szCs w:val="24"/>
        </w:rPr>
        <w:t>t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333333"/>
          <w:sz w:val="24"/>
          <w:szCs w:val="24"/>
        </w:rPr>
        <w:t>e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z w:val="24"/>
          <w:szCs w:val="24"/>
        </w:rPr>
        <w:t>w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z w:val="24"/>
          <w:szCs w:val="24"/>
        </w:rPr>
        <w:t>rkp</w:t>
      </w:r>
      <w:r>
        <w:rPr>
          <w:rFonts w:ascii="Arial" w:eastAsia="Arial" w:hAnsi="Arial" w:cs="Arial"/>
          <w:color w:val="333333"/>
          <w:spacing w:val="-3"/>
          <w:sz w:val="24"/>
          <w:szCs w:val="24"/>
        </w:rPr>
        <w:t>l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33333"/>
          <w:sz w:val="24"/>
          <w:szCs w:val="24"/>
        </w:rPr>
        <w:t>c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z w:val="24"/>
          <w:szCs w:val="24"/>
        </w:rPr>
        <w:t>,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s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333333"/>
          <w:sz w:val="24"/>
          <w:szCs w:val="24"/>
        </w:rPr>
        <w:t>ch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33333"/>
          <w:sz w:val="24"/>
          <w:szCs w:val="24"/>
        </w:rPr>
        <w:t>s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du</w:t>
      </w:r>
      <w:r>
        <w:rPr>
          <w:rFonts w:ascii="Arial" w:eastAsia="Arial" w:hAnsi="Arial" w:cs="Arial"/>
          <w:color w:val="333333"/>
          <w:sz w:val="24"/>
          <w:szCs w:val="24"/>
        </w:rPr>
        <w:t>r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333333"/>
          <w:sz w:val="24"/>
          <w:szCs w:val="24"/>
        </w:rPr>
        <w:t>g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bu</w:t>
      </w:r>
      <w:r>
        <w:rPr>
          <w:rFonts w:ascii="Arial" w:eastAsia="Arial" w:hAnsi="Arial" w:cs="Arial"/>
          <w:color w:val="333333"/>
          <w:sz w:val="24"/>
          <w:szCs w:val="24"/>
        </w:rPr>
        <w:t>si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n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ss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333333"/>
          <w:sz w:val="24"/>
          <w:szCs w:val="24"/>
        </w:rPr>
        <w:t>r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p</w:t>
      </w:r>
      <w:r>
        <w:rPr>
          <w:rFonts w:ascii="Arial" w:eastAsia="Arial" w:hAnsi="Arial" w:cs="Arial"/>
          <w:color w:val="333333"/>
          <w:sz w:val="24"/>
          <w:szCs w:val="24"/>
        </w:rPr>
        <w:t>s,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bu</w:t>
      </w:r>
      <w:r>
        <w:rPr>
          <w:rFonts w:ascii="Arial" w:eastAsia="Arial" w:hAnsi="Arial" w:cs="Arial"/>
          <w:color w:val="333333"/>
          <w:sz w:val="24"/>
          <w:szCs w:val="24"/>
        </w:rPr>
        <w:t>sin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z w:val="24"/>
          <w:szCs w:val="24"/>
        </w:rPr>
        <w:t>ss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z w:val="24"/>
          <w:szCs w:val="24"/>
        </w:rPr>
        <w:t>me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z w:val="24"/>
          <w:szCs w:val="24"/>
        </w:rPr>
        <w:t>ti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g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s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an</w:t>
      </w:r>
      <w:r>
        <w:rPr>
          <w:rFonts w:ascii="Arial" w:eastAsia="Arial" w:hAnsi="Arial" w:cs="Arial"/>
          <w:color w:val="333333"/>
          <w:sz w:val="24"/>
          <w:szCs w:val="24"/>
        </w:rPr>
        <w:t>d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bu</w:t>
      </w:r>
      <w:r>
        <w:rPr>
          <w:rFonts w:ascii="Arial" w:eastAsia="Arial" w:hAnsi="Arial" w:cs="Arial"/>
          <w:color w:val="333333"/>
          <w:sz w:val="24"/>
          <w:szCs w:val="24"/>
        </w:rPr>
        <w:t>si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n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z w:val="24"/>
          <w:szCs w:val="24"/>
        </w:rPr>
        <w:t>s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s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-</w:t>
      </w:r>
      <w:r>
        <w:rPr>
          <w:rFonts w:ascii="Arial" w:eastAsia="Arial" w:hAnsi="Arial" w:cs="Arial"/>
          <w:color w:val="333333"/>
          <w:sz w:val="24"/>
          <w:szCs w:val="24"/>
        </w:rPr>
        <w:t>relat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z w:val="24"/>
          <w:szCs w:val="24"/>
        </w:rPr>
        <w:t>d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s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cial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z w:val="24"/>
          <w:szCs w:val="24"/>
        </w:rPr>
        <w:t>v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333333"/>
          <w:sz w:val="24"/>
          <w:szCs w:val="24"/>
        </w:rPr>
        <w:t>ts.</w:t>
      </w:r>
    </w:p>
    <w:p w14:paraId="5C161826" w14:textId="77777777" w:rsidR="00741969" w:rsidRDefault="00741969" w:rsidP="00E37F77">
      <w:pPr>
        <w:spacing w:before="1" w:line="140" w:lineRule="exact"/>
        <w:ind w:left="115" w:right="432"/>
        <w:rPr>
          <w:sz w:val="15"/>
          <w:szCs w:val="15"/>
        </w:rPr>
      </w:pPr>
    </w:p>
    <w:p w14:paraId="56A943A5" w14:textId="77777777" w:rsidR="00741969" w:rsidRDefault="00E37F77" w:rsidP="00E37F77">
      <w:pPr>
        <w:ind w:left="115" w:right="43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333333"/>
          <w:sz w:val="24"/>
          <w:szCs w:val="24"/>
        </w:rPr>
        <w:t xml:space="preserve">Reporting </w:t>
      </w:r>
      <w:r>
        <w:rPr>
          <w:rFonts w:ascii="Arial" w:eastAsia="Arial" w:hAnsi="Arial" w:cs="Arial"/>
          <w:b/>
          <w:color w:val="333333"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color w:val="333333"/>
          <w:sz w:val="24"/>
          <w:szCs w:val="24"/>
        </w:rPr>
        <w:t>n In</w:t>
      </w:r>
      <w:r>
        <w:rPr>
          <w:rFonts w:ascii="Arial" w:eastAsia="Arial" w:hAnsi="Arial" w:cs="Arial"/>
          <w:b/>
          <w:color w:val="333333"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color w:val="333333"/>
          <w:sz w:val="24"/>
          <w:szCs w:val="24"/>
        </w:rPr>
        <w:t>i</w:t>
      </w:r>
      <w:r>
        <w:rPr>
          <w:rFonts w:ascii="Arial" w:eastAsia="Arial" w:hAnsi="Arial" w:cs="Arial"/>
          <w:b/>
          <w:color w:val="333333"/>
          <w:spacing w:val="-2"/>
          <w:sz w:val="24"/>
          <w:szCs w:val="24"/>
        </w:rPr>
        <w:t>d</w:t>
      </w:r>
      <w:r>
        <w:rPr>
          <w:rFonts w:ascii="Arial" w:eastAsia="Arial" w:hAnsi="Arial" w:cs="Arial"/>
          <w:b/>
          <w:color w:val="333333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color w:val="333333"/>
          <w:sz w:val="24"/>
          <w:szCs w:val="24"/>
        </w:rPr>
        <w:t>nt</w:t>
      </w:r>
      <w:r>
        <w:rPr>
          <w:rFonts w:ascii="Arial" w:eastAsia="Arial" w:hAnsi="Arial" w:cs="Arial"/>
          <w:b/>
          <w:color w:val="33333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333333"/>
          <w:sz w:val="24"/>
          <w:szCs w:val="24"/>
        </w:rPr>
        <w:t>of Har</w:t>
      </w:r>
      <w:r>
        <w:rPr>
          <w:rFonts w:ascii="Arial" w:eastAsia="Arial" w:hAnsi="Arial" w:cs="Arial"/>
          <w:b/>
          <w:color w:val="333333"/>
          <w:spacing w:val="1"/>
          <w:sz w:val="24"/>
          <w:szCs w:val="24"/>
        </w:rPr>
        <w:t>ass</w:t>
      </w:r>
      <w:r>
        <w:rPr>
          <w:rFonts w:ascii="Arial" w:eastAsia="Arial" w:hAnsi="Arial" w:cs="Arial"/>
          <w:b/>
          <w:color w:val="333333"/>
          <w:spacing w:val="-2"/>
          <w:sz w:val="24"/>
          <w:szCs w:val="24"/>
        </w:rPr>
        <w:t>m</w:t>
      </w:r>
      <w:r>
        <w:rPr>
          <w:rFonts w:ascii="Arial" w:eastAsia="Arial" w:hAnsi="Arial" w:cs="Arial"/>
          <w:b/>
          <w:color w:val="333333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color w:val="333333"/>
          <w:sz w:val="24"/>
          <w:szCs w:val="24"/>
        </w:rPr>
        <w:t>n</w:t>
      </w:r>
      <w:r>
        <w:rPr>
          <w:rFonts w:ascii="Arial" w:eastAsia="Arial" w:hAnsi="Arial" w:cs="Arial"/>
          <w:b/>
          <w:color w:val="333333"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color w:val="333333"/>
          <w:sz w:val="24"/>
          <w:szCs w:val="24"/>
        </w:rPr>
        <w:t>,</w:t>
      </w:r>
      <w:r>
        <w:rPr>
          <w:rFonts w:ascii="Arial" w:eastAsia="Arial" w:hAnsi="Arial" w:cs="Arial"/>
          <w:b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333333"/>
          <w:sz w:val="24"/>
          <w:szCs w:val="24"/>
        </w:rPr>
        <w:t>Di</w:t>
      </w:r>
      <w:r>
        <w:rPr>
          <w:rFonts w:ascii="Arial" w:eastAsia="Arial" w:hAnsi="Arial" w:cs="Arial"/>
          <w:b/>
          <w:color w:val="333333"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color w:val="333333"/>
          <w:spacing w:val="-1"/>
          <w:sz w:val="24"/>
          <w:szCs w:val="24"/>
        </w:rPr>
        <w:t>c</w:t>
      </w:r>
      <w:r>
        <w:rPr>
          <w:rFonts w:ascii="Arial" w:eastAsia="Arial" w:hAnsi="Arial" w:cs="Arial"/>
          <w:b/>
          <w:color w:val="333333"/>
          <w:sz w:val="24"/>
          <w:szCs w:val="24"/>
        </w:rPr>
        <w:t>ri</w:t>
      </w:r>
      <w:r>
        <w:rPr>
          <w:rFonts w:ascii="Arial" w:eastAsia="Arial" w:hAnsi="Arial" w:cs="Arial"/>
          <w:b/>
          <w:color w:val="333333"/>
          <w:spacing w:val="1"/>
          <w:sz w:val="24"/>
          <w:szCs w:val="24"/>
        </w:rPr>
        <w:t>m</w:t>
      </w:r>
      <w:r>
        <w:rPr>
          <w:rFonts w:ascii="Arial" w:eastAsia="Arial" w:hAnsi="Arial" w:cs="Arial"/>
          <w:b/>
          <w:color w:val="333333"/>
          <w:sz w:val="24"/>
          <w:szCs w:val="24"/>
        </w:rPr>
        <w:t>in</w:t>
      </w:r>
      <w:r>
        <w:rPr>
          <w:rFonts w:ascii="Arial" w:eastAsia="Arial" w:hAnsi="Arial" w:cs="Arial"/>
          <w:b/>
          <w:color w:val="333333"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color w:val="333333"/>
          <w:sz w:val="24"/>
          <w:szCs w:val="24"/>
        </w:rPr>
        <w:t>tion or Reta</w:t>
      </w:r>
      <w:r>
        <w:rPr>
          <w:rFonts w:ascii="Arial" w:eastAsia="Arial" w:hAnsi="Arial" w:cs="Arial"/>
          <w:b/>
          <w:color w:val="333333"/>
          <w:spacing w:val="-2"/>
          <w:sz w:val="24"/>
          <w:szCs w:val="24"/>
        </w:rPr>
        <w:t>l</w:t>
      </w:r>
      <w:r>
        <w:rPr>
          <w:rFonts w:ascii="Arial" w:eastAsia="Arial" w:hAnsi="Arial" w:cs="Arial"/>
          <w:b/>
          <w:color w:val="333333"/>
          <w:sz w:val="24"/>
          <w:szCs w:val="24"/>
        </w:rPr>
        <w:t>i</w:t>
      </w:r>
      <w:r>
        <w:rPr>
          <w:rFonts w:ascii="Arial" w:eastAsia="Arial" w:hAnsi="Arial" w:cs="Arial"/>
          <w:b/>
          <w:color w:val="333333"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color w:val="333333"/>
          <w:spacing w:val="-3"/>
          <w:sz w:val="24"/>
          <w:szCs w:val="24"/>
        </w:rPr>
        <w:t>t</w:t>
      </w:r>
      <w:r>
        <w:rPr>
          <w:rFonts w:ascii="Arial" w:eastAsia="Arial" w:hAnsi="Arial" w:cs="Arial"/>
          <w:b/>
          <w:color w:val="333333"/>
          <w:sz w:val="24"/>
          <w:szCs w:val="24"/>
        </w:rPr>
        <w:t>ion</w:t>
      </w:r>
    </w:p>
    <w:p w14:paraId="08C67A6E" w14:textId="77777777" w:rsidR="00741969" w:rsidRDefault="00E37F77" w:rsidP="00E37F77">
      <w:pPr>
        <w:spacing w:line="287" w:lineRule="auto"/>
        <w:ind w:left="115" w:right="43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333333"/>
          <w:sz w:val="24"/>
          <w:szCs w:val="24"/>
        </w:rPr>
        <w:t>JW</w:t>
      </w:r>
      <w:r>
        <w:rPr>
          <w:rFonts w:ascii="Arial" w:eastAsia="Arial" w:hAnsi="Arial" w:cs="Arial"/>
          <w:color w:val="333333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33333"/>
          <w:sz w:val="24"/>
          <w:szCs w:val="24"/>
        </w:rPr>
        <w:t>l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u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333333"/>
          <w:sz w:val="24"/>
          <w:szCs w:val="24"/>
        </w:rPr>
        <w:t>i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n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333333"/>
          <w:sz w:val="24"/>
          <w:szCs w:val="24"/>
        </w:rPr>
        <w:t>m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en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c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ou</w:t>
      </w:r>
      <w:r>
        <w:rPr>
          <w:rFonts w:ascii="Arial" w:eastAsia="Arial" w:hAnsi="Arial" w:cs="Arial"/>
          <w:color w:val="333333"/>
          <w:sz w:val="24"/>
          <w:szCs w:val="24"/>
        </w:rPr>
        <w:t>r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a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ge</w:t>
      </w:r>
      <w:r>
        <w:rPr>
          <w:rFonts w:ascii="Arial" w:eastAsia="Arial" w:hAnsi="Arial" w:cs="Arial"/>
          <w:color w:val="333333"/>
          <w:sz w:val="24"/>
          <w:szCs w:val="24"/>
        </w:rPr>
        <w:t>s re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p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z w:val="24"/>
          <w:szCs w:val="24"/>
        </w:rPr>
        <w:t>rti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333333"/>
          <w:sz w:val="24"/>
          <w:szCs w:val="24"/>
        </w:rPr>
        <w:t>g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z w:val="24"/>
          <w:szCs w:val="24"/>
        </w:rPr>
        <w:t>f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33333"/>
          <w:sz w:val="24"/>
          <w:szCs w:val="24"/>
        </w:rPr>
        <w:t>ll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pe</w:t>
      </w:r>
      <w:r>
        <w:rPr>
          <w:rFonts w:ascii="Arial" w:eastAsia="Arial" w:hAnsi="Arial" w:cs="Arial"/>
          <w:color w:val="333333"/>
          <w:spacing w:val="-3"/>
          <w:sz w:val="24"/>
          <w:szCs w:val="24"/>
        </w:rPr>
        <w:t>r</w:t>
      </w:r>
      <w:r>
        <w:rPr>
          <w:rFonts w:ascii="Arial" w:eastAsia="Arial" w:hAnsi="Arial" w:cs="Arial"/>
          <w:color w:val="333333"/>
          <w:sz w:val="24"/>
          <w:szCs w:val="24"/>
        </w:rPr>
        <w:t>c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z w:val="24"/>
          <w:szCs w:val="24"/>
        </w:rPr>
        <w:t>ived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z w:val="24"/>
          <w:szCs w:val="24"/>
        </w:rPr>
        <w:t>i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333333"/>
          <w:sz w:val="24"/>
          <w:szCs w:val="24"/>
        </w:rPr>
        <w:t>ci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d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en</w:t>
      </w:r>
      <w:r>
        <w:rPr>
          <w:rFonts w:ascii="Arial" w:eastAsia="Arial" w:hAnsi="Arial" w:cs="Arial"/>
          <w:color w:val="333333"/>
          <w:sz w:val="24"/>
          <w:szCs w:val="24"/>
        </w:rPr>
        <w:t>ts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z w:val="24"/>
          <w:szCs w:val="24"/>
        </w:rPr>
        <w:t>f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d</w:t>
      </w:r>
      <w:r>
        <w:rPr>
          <w:rFonts w:ascii="Arial" w:eastAsia="Arial" w:hAnsi="Arial" w:cs="Arial"/>
          <w:color w:val="333333"/>
          <w:sz w:val="24"/>
          <w:szCs w:val="24"/>
        </w:rPr>
        <w:t>i</w:t>
      </w:r>
      <w:r>
        <w:rPr>
          <w:rFonts w:ascii="Arial" w:eastAsia="Arial" w:hAnsi="Arial" w:cs="Arial"/>
          <w:color w:val="333333"/>
          <w:spacing w:val="-3"/>
          <w:sz w:val="24"/>
          <w:szCs w:val="24"/>
        </w:rPr>
        <w:t>s</w:t>
      </w:r>
      <w:r>
        <w:rPr>
          <w:rFonts w:ascii="Arial" w:eastAsia="Arial" w:hAnsi="Arial" w:cs="Arial"/>
          <w:color w:val="333333"/>
          <w:sz w:val="24"/>
          <w:szCs w:val="24"/>
        </w:rPr>
        <w:t>cr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333333"/>
          <w:sz w:val="24"/>
          <w:szCs w:val="24"/>
        </w:rPr>
        <w:t>in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33333"/>
          <w:sz w:val="24"/>
          <w:szCs w:val="24"/>
        </w:rPr>
        <w:t>ti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,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ha</w:t>
      </w:r>
      <w:r>
        <w:rPr>
          <w:rFonts w:ascii="Arial" w:eastAsia="Arial" w:hAnsi="Arial" w:cs="Arial"/>
          <w:color w:val="333333"/>
          <w:sz w:val="24"/>
          <w:szCs w:val="24"/>
        </w:rPr>
        <w:t>ras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s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men</w:t>
      </w:r>
      <w:r>
        <w:rPr>
          <w:rFonts w:ascii="Arial" w:eastAsia="Arial" w:hAnsi="Arial" w:cs="Arial"/>
          <w:color w:val="333333"/>
          <w:sz w:val="24"/>
          <w:szCs w:val="24"/>
        </w:rPr>
        <w:t>t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r 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r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33333"/>
          <w:sz w:val="24"/>
          <w:szCs w:val="24"/>
        </w:rPr>
        <w:t>l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33333"/>
          <w:sz w:val="24"/>
          <w:szCs w:val="24"/>
        </w:rPr>
        <w:t>t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i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on</w:t>
      </w:r>
      <w:r>
        <w:rPr>
          <w:rFonts w:ascii="Arial" w:eastAsia="Arial" w:hAnsi="Arial" w:cs="Arial"/>
          <w:color w:val="333333"/>
          <w:sz w:val="24"/>
          <w:szCs w:val="24"/>
        </w:rPr>
        <w:t>,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z w:val="24"/>
          <w:szCs w:val="24"/>
        </w:rPr>
        <w:t>r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e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ga</w:t>
      </w:r>
      <w:r>
        <w:rPr>
          <w:rFonts w:ascii="Arial" w:eastAsia="Arial" w:hAnsi="Arial" w:cs="Arial"/>
          <w:color w:val="333333"/>
          <w:sz w:val="24"/>
          <w:szCs w:val="24"/>
        </w:rPr>
        <w:t>rdless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z w:val="24"/>
          <w:szCs w:val="24"/>
        </w:rPr>
        <w:t>f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333333"/>
          <w:sz w:val="24"/>
          <w:szCs w:val="24"/>
        </w:rPr>
        <w:t>e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f</w:t>
      </w:r>
      <w:r>
        <w:rPr>
          <w:rFonts w:ascii="Arial" w:eastAsia="Arial" w:hAnsi="Arial" w:cs="Arial"/>
          <w:color w:val="333333"/>
          <w:sz w:val="24"/>
          <w:szCs w:val="24"/>
        </w:rPr>
        <w:t>f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en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d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z w:val="24"/>
          <w:szCs w:val="24"/>
        </w:rPr>
        <w:t>r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’</w:t>
      </w:r>
      <w:r>
        <w:rPr>
          <w:rFonts w:ascii="Arial" w:eastAsia="Arial" w:hAnsi="Arial" w:cs="Arial"/>
          <w:color w:val="333333"/>
          <w:sz w:val="24"/>
          <w:szCs w:val="24"/>
        </w:rPr>
        <w:t>s i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de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333333"/>
          <w:sz w:val="24"/>
          <w:szCs w:val="24"/>
        </w:rPr>
        <w:t>tity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r 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p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s</w:t>
      </w:r>
      <w:r>
        <w:rPr>
          <w:rFonts w:ascii="Arial" w:eastAsia="Arial" w:hAnsi="Arial" w:cs="Arial"/>
          <w:color w:val="333333"/>
          <w:sz w:val="24"/>
          <w:szCs w:val="24"/>
        </w:rPr>
        <w:t>itio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333333"/>
          <w:sz w:val="24"/>
          <w:szCs w:val="24"/>
        </w:rPr>
        <w:t>.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I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nd</w:t>
      </w:r>
      <w:r>
        <w:rPr>
          <w:rFonts w:ascii="Arial" w:eastAsia="Arial" w:hAnsi="Arial" w:cs="Arial"/>
          <w:color w:val="333333"/>
          <w:sz w:val="24"/>
          <w:szCs w:val="24"/>
        </w:rPr>
        <w:t>iv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d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u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33333"/>
          <w:sz w:val="24"/>
          <w:szCs w:val="24"/>
        </w:rPr>
        <w:t>ls who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b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z w:val="24"/>
          <w:szCs w:val="24"/>
        </w:rPr>
        <w:t>l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z w:val="24"/>
          <w:szCs w:val="24"/>
        </w:rPr>
        <w:t>ve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ha</w:t>
      </w:r>
      <w:r>
        <w:rPr>
          <w:rFonts w:ascii="Arial" w:eastAsia="Arial" w:hAnsi="Arial" w:cs="Arial"/>
          <w:color w:val="333333"/>
          <w:sz w:val="24"/>
          <w:szCs w:val="24"/>
        </w:rPr>
        <w:t>t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z w:val="24"/>
          <w:szCs w:val="24"/>
        </w:rPr>
        <w:t>t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he</w:t>
      </w:r>
      <w:r>
        <w:rPr>
          <w:rFonts w:ascii="Arial" w:eastAsia="Arial" w:hAnsi="Arial" w:cs="Arial"/>
          <w:color w:val="333333"/>
          <w:sz w:val="24"/>
          <w:szCs w:val="24"/>
        </w:rPr>
        <w:t>y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h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33333"/>
          <w:sz w:val="24"/>
          <w:szCs w:val="24"/>
        </w:rPr>
        <w:t>ve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b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ee</w:t>
      </w:r>
      <w:r>
        <w:rPr>
          <w:rFonts w:ascii="Arial" w:eastAsia="Arial" w:hAnsi="Arial" w:cs="Arial"/>
          <w:color w:val="333333"/>
          <w:sz w:val="24"/>
          <w:szCs w:val="24"/>
        </w:rPr>
        <w:t>n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h</w:t>
      </w:r>
      <w:r>
        <w:rPr>
          <w:rFonts w:ascii="Arial" w:eastAsia="Arial" w:hAnsi="Arial" w:cs="Arial"/>
          <w:color w:val="333333"/>
          <w:sz w:val="24"/>
          <w:szCs w:val="24"/>
        </w:rPr>
        <w:t>e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victim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z w:val="24"/>
          <w:szCs w:val="24"/>
        </w:rPr>
        <w:t>f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z w:val="24"/>
          <w:szCs w:val="24"/>
        </w:rPr>
        <w:t>s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333333"/>
          <w:sz w:val="24"/>
          <w:szCs w:val="24"/>
        </w:rPr>
        <w:t>ch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z w:val="24"/>
          <w:szCs w:val="24"/>
        </w:rPr>
        <w:t>c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ndu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c</w:t>
      </w:r>
      <w:r>
        <w:rPr>
          <w:rFonts w:ascii="Arial" w:eastAsia="Arial" w:hAnsi="Arial" w:cs="Arial"/>
          <w:color w:val="333333"/>
          <w:sz w:val="24"/>
          <w:szCs w:val="24"/>
        </w:rPr>
        <w:t>t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z w:val="24"/>
          <w:szCs w:val="24"/>
        </w:rPr>
        <w:t>s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h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ou</w:t>
      </w:r>
      <w:r>
        <w:rPr>
          <w:rFonts w:ascii="Arial" w:eastAsia="Arial" w:hAnsi="Arial" w:cs="Arial"/>
          <w:color w:val="333333"/>
          <w:sz w:val="24"/>
          <w:szCs w:val="24"/>
        </w:rPr>
        <w:t>ld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d</w:t>
      </w:r>
      <w:r>
        <w:rPr>
          <w:rFonts w:ascii="Arial" w:eastAsia="Arial" w:hAnsi="Arial" w:cs="Arial"/>
          <w:color w:val="333333"/>
          <w:spacing w:val="-3"/>
          <w:sz w:val="24"/>
          <w:szCs w:val="24"/>
        </w:rPr>
        <w:t>i</w:t>
      </w:r>
      <w:r>
        <w:rPr>
          <w:rFonts w:ascii="Arial" w:eastAsia="Arial" w:hAnsi="Arial" w:cs="Arial"/>
          <w:color w:val="333333"/>
          <w:sz w:val="24"/>
          <w:szCs w:val="24"/>
        </w:rPr>
        <w:t>sc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ss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h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z w:val="24"/>
          <w:szCs w:val="24"/>
        </w:rPr>
        <w:t>ir c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on</w:t>
      </w:r>
      <w:r>
        <w:rPr>
          <w:rFonts w:ascii="Arial" w:eastAsia="Arial" w:hAnsi="Arial" w:cs="Arial"/>
          <w:color w:val="333333"/>
          <w:sz w:val="24"/>
          <w:szCs w:val="24"/>
        </w:rPr>
        <w:t>c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z w:val="24"/>
          <w:szCs w:val="24"/>
        </w:rPr>
        <w:t>rns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z w:val="24"/>
          <w:szCs w:val="24"/>
        </w:rPr>
        <w:t>w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333333"/>
          <w:sz w:val="24"/>
          <w:szCs w:val="24"/>
        </w:rPr>
        <w:t>h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h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z w:val="24"/>
          <w:szCs w:val="24"/>
        </w:rPr>
        <w:t>ir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z w:val="24"/>
          <w:szCs w:val="24"/>
        </w:rPr>
        <w:t>i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m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med</w:t>
      </w:r>
      <w:r>
        <w:rPr>
          <w:rFonts w:ascii="Arial" w:eastAsia="Arial" w:hAnsi="Arial" w:cs="Arial"/>
          <w:color w:val="333333"/>
          <w:spacing w:val="-3"/>
          <w:sz w:val="24"/>
          <w:szCs w:val="24"/>
        </w:rPr>
        <w:t>i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33333"/>
          <w:sz w:val="24"/>
          <w:szCs w:val="24"/>
        </w:rPr>
        <w:t>te</w:t>
      </w:r>
      <w:r>
        <w:rPr>
          <w:rFonts w:ascii="Arial" w:eastAsia="Arial" w:hAnsi="Arial" w:cs="Arial"/>
          <w:color w:val="333333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s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p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z w:val="24"/>
          <w:szCs w:val="24"/>
        </w:rPr>
        <w:t>rv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333333"/>
          <w:sz w:val="24"/>
          <w:szCs w:val="24"/>
        </w:rPr>
        <w:t>s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r,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y </w:t>
      </w:r>
      <w:r>
        <w:rPr>
          <w:rFonts w:ascii="Arial" w:eastAsia="Arial" w:hAnsi="Arial" w:cs="Arial"/>
          <w:color w:val="333333"/>
          <w:spacing w:val="2"/>
          <w:sz w:val="24"/>
          <w:szCs w:val="24"/>
        </w:rPr>
        <w:t>m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b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z w:val="24"/>
          <w:szCs w:val="24"/>
        </w:rPr>
        <w:t>r of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z w:val="24"/>
          <w:szCs w:val="24"/>
        </w:rPr>
        <w:t>t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333333"/>
          <w:sz w:val="24"/>
          <w:szCs w:val="24"/>
        </w:rPr>
        <w:t>e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pe</w:t>
      </w:r>
      <w:r>
        <w:rPr>
          <w:rFonts w:ascii="Arial" w:eastAsia="Arial" w:hAnsi="Arial" w:cs="Arial"/>
          <w:color w:val="333333"/>
          <w:sz w:val="24"/>
          <w:szCs w:val="24"/>
        </w:rPr>
        <w:t>rs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o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nne</w:t>
      </w:r>
      <w:r>
        <w:rPr>
          <w:rFonts w:ascii="Arial" w:eastAsia="Arial" w:hAnsi="Arial" w:cs="Arial"/>
          <w:color w:val="333333"/>
          <w:sz w:val="24"/>
          <w:szCs w:val="24"/>
        </w:rPr>
        <w:t>l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p</w:t>
      </w:r>
      <w:r>
        <w:rPr>
          <w:rFonts w:ascii="Arial" w:eastAsia="Arial" w:hAnsi="Arial" w:cs="Arial"/>
          <w:color w:val="333333"/>
          <w:sz w:val="24"/>
          <w:szCs w:val="24"/>
        </w:rPr>
        <w:t>rac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333333"/>
          <w:sz w:val="24"/>
          <w:szCs w:val="24"/>
        </w:rPr>
        <w:t>ices c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m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333333"/>
          <w:sz w:val="24"/>
          <w:szCs w:val="24"/>
        </w:rPr>
        <w:t>itte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z w:val="24"/>
          <w:szCs w:val="24"/>
        </w:rPr>
        <w:t>,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u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ma</w:t>
      </w:r>
      <w:r>
        <w:rPr>
          <w:rFonts w:ascii="Arial" w:eastAsia="Arial" w:hAnsi="Arial" w:cs="Arial"/>
          <w:color w:val="333333"/>
          <w:sz w:val="24"/>
          <w:szCs w:val="24"/>
        </w:rPr>
        <w:t>n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z w:val="24"/>
          <w:szCs w:val="24"/>
        </w:rPr>
        <w:t>re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s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ou</w:t>
      </w:r>
      <w:r>
        <w:rPr>
          <w:rFonts w:ascii="Arial" w:eastAsia="Arial" w:hAnsi="Arial" w:cs="Arial"/>
          <w:color w:val="333333"/>
          <w:sz w:val="24"/>
          <w:szCs w:val="24"/>
        </w:rPr>
        <w:t>rces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color w:val="333333"/>
          <w:sz w:val="24"/>
          <w:szCs w:val="24"/>
        </w:rPr>
        <w:t>r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an</w:t>
      </w:r>
      <w:r>
        <w:rPr>
          <w:rFonts w:ascii="Arial" w:eastAsia="Arial" w:hAnsi="Arial" w:cs="Arial"/>
          <w:color w:val="333333"/>
          <w:sz w:val="24"/>
          <w:szCs w:val="24"/>
        </w:rPr>
        <w:t>y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m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b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u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d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s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ma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333333"/>
          <w:sz w:val="24"/>
          <w:szCs w:val="24"/>
        </w:rPr>
        <w:t>.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S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z w:val="24"/>
          <w:szCs w:val="24"/>
        </w:rPr>
        <w:t>e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333333"/>
          <w:sz w:val="24"/>
          <w:szCs w:val="24"/>
        </w:rPr>
        <w:t>e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c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m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p</w:t>
      </w:r>
      <w:r>
        <w:rPr>
          <w:rFonts w:ascii="Arial" w:eastAsia="Arial" w:hAnsi="Arial" w:cs="Arial"/>
          <w:color w:val="333333"/>
          <w:sz w:val="24"/>
          <w:szCs w:val="24"/>
        </w:rPr>
        <w:t>lai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333333"/>
          <w:sz w:val="24"/>
          <w:szCs w:val="24"/>
        </w:rPr>
        <w:t>t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color w:val="333333"/>
          <w:sz w:val="24"/>
          <w:szCs w:val="24"/>
        </w:rPr>
        <w:t>roc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du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re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de</w:t>
      </w:r>
      <w:r>
        <w:rPr>
          <w:rFonts w:ascii="Arial" w:eastAsia="Arial" w:hAnsi="Arial" w:cs="Arial"/>
          <w:color w:val="333333"/>
          <w:sz w:val="24"/>
          <w:szCs w:val="24"/>
        </w:rPr>
        <w:t>scr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be</w:t>
      </w:r>
      <w:r>
        <w:rPr>
          <w:rFonts w:ascii="Arial" w:eastAsia="Arial" w:hAnsi="Arial" w:cs="Arial"/>
          <w:color w:val="333333"/>
          <w:sz w:val="24"/>
          <w:szCs w:val="24"/>
        </w:rPr>
        <w:t>d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be</w:t>
      </w:r>
      <w:r>
        <w:rPr>
          <w:rFonts w:ascii="Arial" w:eastAsia="Arial" w:hAnsi="Arial" w:cs="Arial"/>
          <w:color w:val="333333"/>
          <w:spacing w:val="-3"/>
          <w:sz w:val="24"/>
          <w:szCs w:val="24"/>
        </w:rPr>
        <w:t>l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z w:val="24"/>
          <w:szCs w:val="24"/>
        </w:rPr>
        <w:t>w.</w:t>
      </w:r>
    </w:p>
    <w:p w14:paraId="415375D3" w14:textId="77777777" w:rsidR="00741969" w:rsidRDefault="00741969" w:rsidP="00E37F77">
      <w:pPr>
        <w:spacing w:before="9" w:line="140" w:lineRule="exact"/>
        <w:ind w:left="115" w:right="432"/>
        <w:rPr>
          <w:sz w:val="14"/>
          <w:szCs w:val="14"/>
        </w:rPr>
      </w:pPr>
    </w:p>
    <w:p w14:paraId="39DBEB68" w14:textId="77777777" w:rsidR="00741969" w:rsidRDefault="00E37F77" w:rsidP="00E37F77">
      <w:pPr>
        <w:spacing w:line="287" w:lineRule="auto"/>
        <w:ind w:left="115" w:right="43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333333"/>
          <w:sz w:val="24"/>
          <w:szCs w:val="24"/>
        </w:rPr>
        <w:t>In</w:t>
      </w:r>
      <w:r>
        <w:rPr>
          <w:rFonts w:ascii="Arial" w:eastAsia="Arial" w:hAnsi="Arial" w:cs="Arial"/>
          <w:color w:val="333333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dd</w:t>
      </w:r>
      <w:r>
        <w:rPr>
          <w:rFonts w:ascii="Arial" w:eastAsia="Arial" w:hAnsi="Arial" w:cs="Arial"/>
          <w:color w:val="333333"/>
          <w:sz w:val="24"/>
          <w:szCs w:val="24"/>
        </w:rPr>
        <w:t>itio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333333"/>
          <w:sz w:val="24"/>
          <w:szCs w:val="24"/>
        </w:rPr>
        <w:t>,</w:t>
      </w:r>
      <w:r>
        <w:rPr>
          <w:rFonts w:ascii="Arial" w:eastAsia="Arial" w:hAnsi="Arial" w:cs="Arial"/>
          <w:color w:val="333333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J</w:t>
      </w:r>
      <w:r>
        <w:rPr>
          <w:rFonts w:ascii="Arial" w:eastAsia="Arial" w:hAnsi="Arial" w:cs="Arial"/>
          <w:color w:val="333333"/>
          <w:sz w:val="24"/>
          <w:szCs w:val="24"/>
        </w:rPr>
        <w:t>W</w:t>
      </w:r>
      <w:r>
        <w:rPr>
          <w:rFonts w:ascii="Arial" w:eastAsia="Arial" w:hAnsi="Arial" w:cs="Arial"/>
          <w:color w:val="333333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33333"/>
          <w:sz w:val="24"/>
          <w:szCs w:val="24"/>
        </w:rPr>
        <w:t>l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u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333333"/>
          <w:sz w:val="24"/>
          <w:szCs w:val="24"/>
        </w:rPr>
        <w:t>i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n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333333"/>
          <w:sz w:val="24"/>
          <w:szCs w:val="24"/>
        </w:rPr>
        <w:t>m</w:t>
      </w:r>
      <w:r>
        <w:rPr>
          <w:rFonts w:ascii="Arial" w:eastAsia="Arial" w:hAnsi="Arial" w:cs="Arial"/>
          <w:color w:val="333333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en</w:t>
      </w:r>
      <w:r>
        <w:rPr>
          <w:rFonts w:ascii="Arial" w:eastAsia="Arial" w:hAnsi="Arial" w:cs="Arial"/>
          <w:color w:val="333333"/>
          <w:sz w:val="24"/>
          <w:szCs w:val="24"/>
        </w:rPr>
        <w:t>c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333333"/>
          <w:sz w:val="24"/>
          <w:szCs w:val="24"/>
        </w:rPr>
        <w:t>ra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g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z w:val="24"/>
          <w:szCs w:val="24"/>
        </w:rPr>
        <w:t>s i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nd</w:t>
      </w:r>
      <w:r>
        <w:rPr>
          <w:rFonts w:ascii="Arial" w:eastAsia="Arial" w:hAnsi="Arial" w:cs="Arial"/>
          <w:color w:val="333333"/>
          <w:sz w:val="24"/>
          <w:szCs w:val="24"/>
        </w:rPr>
        <w:t>iv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id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ua</w:t>
      </w:r>
      <w:r>
        <w:rPr>
          <w:rFonts w:ascii="Arial" w:eastAsia="Arial" w:hAnsi="Arial" w:cs="Arial"/>
          <w:color w:val="333333"/>
          <w:sz w:val="24"/>
          <w:szCs w:val="24"/>
        </w:rPr>
        <w:t>ls who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be</w:t>
      </w:r>
      <w:r>
        <w:rPr>
          <w:rFonts w:ascii="Arial" w:eastAsia="Arial" w:hAnsi="Arial" w:cs="Arial"/>
          <w:color w:val="333333"/>
          <w:sz w:val="24"/>
          <w:szCs w:val="24"/>
        </w:rPr>
        <w:t>l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v</w:t>
      </w:r>
      <w:r>
        <w:rPr>
          <w:rFonts w:ascii="Arial" w:eastAsia="Arial" w:hAnsi="Arial" w:cs="Arial"/>
          <w:color w:val="333333"/>
          <w:sz w:val="24"/>
          <w:szCs w:val="24"/>
        </w:rPr>
        <w:t>e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h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z w:val="24"/>
          <w:szCs w:val="24"/>
        </w:rPr>
        <w:t>y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re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be</w:t>
      </w:r>
      <w:r>
        <w:rPr>
          <w:rFonts w:ascii="Arial" w:eastAsia="Arial" w:hAnsi="Arial" w:cs="Arial"/>
          <w:color w:val="333333"/>
          <w:spacing w:val="-3"/>
          <w:sz w:val="24"/>
          <w:szCs w:val="24"/>
        </w:rPr>
        <w:t>i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333333"/>
          <w:sz w:val="24"/>
          <w:szCs w:val="24"/>
        </w:rPr>
        <w:t>g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s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ub</w:t>
      </w:r>
      <w:r>
        <w:rPr>
          <w:rFonts w:ascii="Arial" w:eastAsia="Arial" w:hAnsi="Arial" w:cs="Arial"/>
          <w:color w:val="333333"/>
          <w:sz w:val="24"/>
          <w:szCs w:val="24"/>
        </w:rPr>
        <w:t>jec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z w:val="24"/>
          <w:szCs w:val="24"/>
        </w:rPr>
        <w:t>d to</w:t>
      </w:r>
      <w:r>
        <w:rPr>
          <w:rFonts w:ascii="Arial" w:eastAsia="Arial" w:hAnsi="Arial" w:cs="Arial"/>
          <w:color w:val="333333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z w:val="24"/>
          <w:szCs w:val="24"/>
        </w:rPr>
        <w:t>s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c</w:t>
      </w:r>
      <w:r>
        <w:rPr>
          <w:rFonts w:ascii="Arial" w:eastAsia="Arial" w:hAnsi="Arial" w:cs="Arial"/>
          <w:color w:val="333333"/>
          <w:sz w:val="24"/>
          <w:szCs w:val="24"/>
        </w:rPr>
        <w:t>h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z w:val="24"/>
          <w:szCs w:val="24"/>
        </w:rPr>
        <w:t>c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ndu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c</w:t>
      </w:r>
      <w:r>
        <w:rPr>
          <w:rFonts w:ascii="Arial" w:eastAsia="Arial" w:hAnsi="Arial" w:cs="Arial"/>
          <w:color w:val="333333"/>
          <w:sz w:val="24"/>
          <w:szCs w:val="24"/>
        </w:rPr>
        <w:t>t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to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p</w:t>
      </w:r>
      <w:r>
        <w:rPr>
          <w:rFonts w:ascii="Arial" w:eastAsia="Arial" w:hAnsi="Arial" w:cs="Arial"/>
          <w:color w:val="333333"/>
          <w:sz w:val="24"/>
          <w:szCs w:val="24"/>
        </w:rPr>
        <w:t>r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o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mp</w:t>
      </w:r>
      <w:r>
        <w:rPr>
          <w:rFonts w:ascii="Arial" w:eastAsia="Arial" w:hAnsi="Arial" w:cs="Arial"/>
          <w:color w:val="333333"/>
          <w:sz w:val="24"/>
          <w:szCs w:val="24"/>
        </w:rPr>
        <w:t>tly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ad</w:t>
      </w:r>
      <w:r>
        <w:rPr>
          <w:rFonts w:ascii="Arial" w:eastAsia="Arial" w:hAnsi="Arial" w:cs="Arial"/>
          <w:color w:val="333333"/>
          <w:sz w:val="24"/>
          <w:szCs w:val="24"/>
        </w:rPr>
        <w:t>vise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z w:val="24"/>
          <w:szCs w:val="24"/>
        </w:rPr>
        <w:t>t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333333"/>
          <w:sz w:val="24"/>
          <w:szCs w:val="24"/>
        </w:rPr>
        <w:t>e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z w:val="24"/>
          <w:szCs w:val="24"/>
        </w:rPr>
        <w:t>f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f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de</w:t>
      </w:r>
      <w:r>
        <w:rPr>
          <w:rFonts w:ascii="Arial" w:eastAsia="Arial" w:hAnsi="Arial" w:cs="Arial"/>
          <w:color w:val="333333"/>
          <w:sz w:val="24"/>
          <w:szCs w:val="24"/>
        </w:rPr>
        <w:t>r t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h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33333"/>
          <w:sz w:val="24"/>
          <w:szCs w:val="24"/>
        </w:rPr>
        <w:t>t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h</w:t>
      </w:r>
      <w:r>
        <w:rPr>
          <w:rFonts w:ascii="Arial" w:eastAsia="Arial" w:hAnsi="Arial" w:cs="Arial"/>
          <w:color w:val="333333"/>
          <w:sz w:val="24"/>
          <w:szCs w:val="24"/>
        </w:rPr>
        <w:t>is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r 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h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z w:val="24"/>
          <w:szCs w:val="24"/>
        </w:rPr>
        <w:t>r b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eh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vior is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un</w:t>
      </w:r>
      <w:r>
        <w:rPr>
          <w:rFonts w:ascii="Arial" w:eastAsia="Arial" w:hAnsi="Arial" w:cs="Arial"/>
          <w:color w:val="333333"/>
          <w:sz w:val="24"/>
          <w:szCs w:val="24"/>
        </w:rPr>
        <w:t>wel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c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m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e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an</w:t>
      </w:r>
      <w:r>
        <w:rPr>
          <w:rFonts w:ascii="Arial" w:eastAsia="Arial" w:hAnsi="Arial" w:cs="Arial"/>
          <w:color w:val="333333"/>
          <w:sz w:val="24"/>
          <w:szCs w:val="24"/>
        </w:rPr>
        <w:t>d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z w:val="24"/>
          <w:szCs w:val="24"/>
        </w:rPr>
        <w:t>to</w:t>
      </w:r>
      <w:r>
        <w:rPr>
          <w:rFonts w:ascii="Arial" w:eastAsia="Arial" w:hAnsi="Arial" w:cs="Arial"/>
          <w:color w:val="333333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z w:val="24"/>
          <w:szCs w:val="24"/>
        </w:rPr>
        <w:t>r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e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que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s</w:t>
      </w:r>
      <w:r>
        <w:rPr>
          <w:rFonts w:ascii="Arial" w:eastAsia="Arial" w:hAnsi="Arial" w:cs="Arial"/>
          <w:color w:val="333333"/>
          <w:sz w:val="24"/>
          <w:szCs w:val="24"/>
        </w:rPr>
        <w:t>t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z w:val="24"/>
          <w:szCs w:val="24"/>
        </w:rPr>
        <w:t>t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h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33333"/>
          <w:sz w:val="24"/>
          <w:szCs w:val="24"/>
        </w:rPr>
        <w:t>t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z w:val="24"/>
          <w:szCs w:val="24"/>
        </w:rPr>
        <w:t>it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 xml:space="preserve"> b</w:t>
      </w:r>
      <w:r>
        <w:rPr>
          <w:rFonts w:ascii="Arial" w:eastAsia="Arial" w:hAnsi="Arial" w:cs="Arial"/>
          <w:color w:val="333333"/>
          <w:sz w:val="24"/>
          <w:szCs w:val="24"/>
        </w:rPr>
        <w:t>e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color w:val="333333"/>
          <w:sz w:val="24"/>
          <w:szCs w:val="24"/>
        </w:rPr>
        <w:t>isc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o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333333"/>
          <w:sz w:val="24"/>
          <w:szCs w:val="24"/>
        </w:rPr>
        <w:t>ti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u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ed</w:t>
      </w:r>
      <w:r>
        <w:rPr>
          <w:rFonts w:ascii="Arial" w:eastAsia="Arial" w:hAnsi="Arial" w:cs="Arial"/>
          <w:color w:val="333333"/>
          <w:sz w:val="24"/>
          <w:szCs w:val="24"/>
        </w:rPr>
        <w:t>.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z w:val="24"/>
          <w:szCs w:val="24"/>
        </w:rPr>
        <w:t>O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f</w:t>
      </w:r>
      <w:r>
        <w:rPr>
          <w:rFonts w:ascii="Arial" w:eastAsia="Arial" w:hAnsi="Arial" w:cs="Arial"/>
          <w:color w:val="333333"/>
          <w:sz w:val="24"/>
          <w:szCs w:val="24"/>
        </w:rPr>
        <w:t>t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z w:val="24"/>
          <w:szCs w:val="24"/>
        </w:rPr>
        <w:t>n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is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33333"/>
          <w:sz w:val="24"/>
          <w:szCs w:val="24"/>
        </w:rPr>
        <w:t>cti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z w:val="24"/>
          <w:szCs w:val="24"/>
        </w:rPr>
        <w:t>n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color w:val="333333"/>
          <w:sz w:val="24"/>
          <w:szCs w:val="24"/>
        </w:rPr>
        <w:t>l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o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333333"/>
          <w:sz w:val="24"/>
          <w:szCs w:val="24"/>
        </w:rPr>
        <w:t>e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z w:val="24"/>
          <w:szCs w:val="24"/>
        </w:rPr>
        <w:t>wi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l</w:t>
      </w:r>
      <w:r>
        <w:rPr>
          <w:rFonts w:ascii="Arial" w:eastAsia="Arial" w:hAnsi="Arial" w:cs="Arial"/>
          <w:color w:val="333333"/>
          <w:sz w:val="24"/>
          <w:szCs w:val="24"/>
        </w:rPr>
        <w:t>l r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e</w:t>
      </w:r>
      <w:r>
        <w:rPr>
          <w:rFonts w:ascii="Arial" w:eastAsia="Arial" w:hAnsi="Arial" w:cs="Arial"/>
          <w:color w:val="333333"/>
          <w:sz w:val="24"/>
          <w:szCs w:val="24"/>
        </w:rPr>
        <w:t>s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z w:val="24"/>
          <w:szCs w:val="24"/>
        </w:rPr>
        <w:t>lve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z w:val="24"/>
          <w:szCs w:val="24"/>
        </w:rPr>
        <w:t>t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h</w:t>
      </w:r>
      <w:r>
        <w:rPr>
          <w:rFonts w:ascii="Arial" w:eastAsia="Arial" w:hAnsi="Arial" w:cs="Arial"/>
          <w:color w:val="333333"/>
          <w:sz w:val="24"/>
          <w:szCs w:val="24"/>
        </w:rPr>
        <w:t>e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color w:val="333333"/>
          <w:sz w:val="24"/>
          <w:szCs w:val="24"/>
        </w:rPr>
        <w:t>r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o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b</w:t>
      </w:r>
      <w:r>
        <w:rPr>
          <w:rFonts w:ascii="Arial" w:eastAsia="Arial" w:hAnsi="Arial" w:cs="Arial"/>
          <w:color w:val="333333"/>
          <w:sz w:val="24"/>
          <w:szCs w:val="24"/>
        </w:rPr>
        <w:t>l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e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333333"/>
          <w:sz w:val="24"/>
          <w:szCs w:val="24"/>
        </w:rPr>
        <w:t>. JW</w:t>
      </w:r>
      <w:r>
        <w:rPr>
          <w:rFonts w:ascii="Arial" w:eastAsia="Arial" w:hAnsi="Arial" w:cs="Arial"/>
          <w:color w:val="333333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33333"/>
          <w:sz w:val="24"/>
          <w:szCs w:val="24"/>
        </w:rPr>
        <w:t>l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u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333333"/>
          <w:sz w:val="24"/>
          <w:szCs w:val="24"/>
        </w:rPr>
        <w:t>i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n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333333"/>
          <w:sz w:val="24"/>
          <w:szCs w:val="24"/>
        </w:rPr>
        <w:t>m</w:t>
      </w:r>
      <w:r>
        <w:rPr>
          <w:rFonts w:ascii="Arial" w:eastAsia="Arial" w:hAnsi="Arial" w:cs="Arial"/>
          <w:color w:val="333333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z w:val="24"/>
          <w:szCs w:val="24"/>
        </w:rPr>
        <w:t>re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c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g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333333"/>
          <w:sz w:val="24"/>
          <w:szCs w:val="24"/>
        </w:rPr>
        <w:t>izes,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h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z w:val="24"/>
          <w:szCs w:val="24"/>
        </w:rPr>
        <w:t>wev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r, 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ha</w:t>
      </w:r>
      <w:r>
        <w:rPr>
          <w:rFonts w:ascii="Arial" w:eastAsia="Arial" w:hAnsi="Arial" w:cs="Arial"/>
          <w:color w:val="333333"/>
          <w:sz w:val="24"/>
          <w:szCs w:val="24"/>
        </w:rPr>
        <w:t>t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33333"/>
          <w:sz w:val="24"/>
          <w:szCs w:val="24"/>
        </w:rPr>
        <w:t>n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z w:val="24"/>
          <w:szCs w:val="24"/>
        </w:rPr>
        <w:t>i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d</w:t>
      </w:r>
      <w:r>
        <w:rPr>
          <w:rFonts w:ascii="Arial" w:eastAsia="Arial" w:hAnsi="Arial" w:cs="Arial"/>
          <w:color w:val="333333"/>
          <w:sz w:val="24"/>
          <w:szCs w:val="24"/>
        </w:rPr>
        <w:t>iv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dua</w:t>
      </w:r>
      <w:r>
        <w:rPr>
          <w:rFonts w:ascii="Arial" w:eastAsia="Arial" w:hAnsi="Arial" w:cs="Arial"/>
          <w:color w:val="333333"/>
          <w:sz w:val="24"/>
          <w:szCs w:val="24"/>
        </w:rPr>
        <w:t>l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ma</w:t>
      </w:r>
      <w:r>
        <w:rPr>
          <w:rFonts w:ascii="Arial" w:eastAsia="Arial" w:hAnsi="Arial" w:cs="Arial"/>
          <w:color w:val="333333"/>
          <w:sz w:val="24"/>
          <w:szCs w:val="24"/>
        </w:rPr>
        <w:t>y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p</w:t>
      </w:r>
      <w:r>
        <w:rPr>
          <w:rFonts w:ascii="Arial" w:eastAsia="Arial" w:hAnsi="Arial" w:cs="Arial"/>
          <w:color w:val="333333"/>
          <w:sz w:val="24"/>
          <w:szCs w:val="24"/>
        </w:rPr>
        <w:t>ref</w:t>
      </w:r>
      <w:r>
        <w:rPr>
          <w:rFonts w:ascii="Arial" w:eastAsia="Arial" w:hAnsi="Arial" w:cs="Arial"/>
          <w:color w:val="333333"/>
          <w:spacing w:val="2"/>
          <w:sz w:val="24"/>
          <w:szCs w:val="24"/>
        </w:rPr>
        <w:t>e</w:t>
      </w:r>
      <w:r>
        <w:rPr>
          <w:rFonts w:ascii="Arial" w:eastAsia="Arial" w:hAnsi="Arial" w:cs="Arial"/>
          <w:color w:val="333333"/>
          <w:sz w:val="24"/>
          <w:szCs w:val="24"/>
        </w:rPr>
        <w:t>r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to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pu</w:t>
      </w:r>
      <w:r>
        <w:rPr>
          <w:rFonts w:ascii="Arial" w:eastAsia="Arial" w:hAnsi="Arial" w:cs="Arial"/>
          <w:color w:val="333333"/>
          <w:sz w:val="24"/>
          <w:szCs w:val="24"/>
        </w:rPr>
        <w:t>rsue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z w:val="24"/>
          <w:szCs w:val="24"/>
        </w:rPr>
        <w:t>t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333333"/>
          <w:sz w:val="24"/>
          <w:szCs w:val="24"/>
        </w:rPr>
        <w:t>e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z w:val="24"/>
          <w:szCs w:val="24"/>
        </w:rPr>
        <w:t>mat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z w:val="24"/>
          <w:szCs w:val="24"/>
        </w:rPr>
        <w:t>r t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333333"/>
          <w:sz w:val="24"/>
          <w:szCs w:val="24"/>
        </w:rPr>
        <w:t>ro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g</w:t>
      </w:r>
      <w:r>
        <w:rPr>
          <w:rFonts w:ascii="Arial" w:eastAsia="Arial" w:hAnsi="Arial" w:cs="Arial"/>
          <w:color w:val="333333"/>
          <w:sz w:val="24"/>
          <w:szCs w:val="24"/>
        </w:rPr>
        <w:t>h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z w:val="24"/>
          <w:szCs w:val="24"/>
        </w:rPr>
        <w:t>c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mp</w:t>
      </w:r>
      <w:r>
        <w:rPr>
          <w:rFonts w:ascii="Arial" w:eastAsia="Arial" w:hAnsi="Arial" w:cs="Arial"/>
          <w:color w:val="333333"/>
          <w:spacing w:val="-3"/>
          <w:sz w:val="24"/>
          <w:szCs w:val="24"/>
        </w:rPr>
        <w:t>l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33333"/>
          <w:sz w:val="24"/>
          <w:szCs w:val="24"/>
        </w:rPr>
        <w:t>int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p</w:t>
      </w:r>
      <w:r>
        <w:rPr>
          <w:rFonts w:ascii="Arial" w:eastAsia="Arial" w:hAnsi="Arial" w:cs="Arial"/>
          <w:color w:val="333333"/>
          <w:sz w:val="24"/>
          <w:szCs w:val="24"/>
        </w:rPr>
        <w:t>ro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c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edu</w:t>
      </w:r>
      <w:r>
        <w:rPr>
          <w:rFonts w:ascii="Arial" w:eastAsia="Arial" w:hAnsi="Arial" w:cs="Arial"/>
          <w:color w:val="333333"/>
          <w:sz w:val="24"/>
          <w:szCs w:val="24"/>
        </w:rPr>
        <w:t>res.</w:t>
      </w:r>
    </w:p>
    <w:p w14:paraId="44E2C0C2" w14:textId="77777777" w:rsidR="00741969" w:rsidRDefault="00741969" w:rsidP="00E37F77">
      <w:pPr>
        <w:spacing w:before="1" w:line="140" w:lineRule="exact"/>
        <w:ind w:left="115" w:right="432"/>
        <w:rPr>
          <w:sz w:val="15"/>
          <w:szCs w:val="15"/>
        </w:rPr>
      </w:pPr>
    </w:p>
    <w:p w14:paraId="4A09B35C" w14:textId="77777777" w:rsidR="00741969" w:rsidRDefault="00E37F77" w:rsidP="00E37F77">
      <w:pPr>
        <w:ind w:left="115" w:right="43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333333"/>
          <w:sz w:val="24"/>
          <w:szCs w:val="24"/>
        </w:rPr>
        <w:t>C</w:t>
      </w:r>
      <w:r>
        <w:rPr>
          <w:rFonts w:ascii="Arial" w:eastAsia="Arial" w:hAnsi="Arial" w:cs="Arial"/>
          <w:b/>
          <w:color w:val="333333"/>
          <w:spacing w:val="-1"/>
          <w:sz w:val="24"/>
          <w:szCs w:val="24"/>
        </w:rPr>
        <w:t>o</w:t>
      </w:r>
      <w:r>
        <w:rPr>
          <w:rFonts w:ascii="Arial" w:eastAsia="Arial" w:hAnsi="Arial" w:cs="Arial"/>
          <w:b/>
          <w:color w:val="333333"/>
          <w:sz w:val="24"/>
          <w:szCs w:val="24"/>
        </w:rPr>
        <w:t>mpl</w:t>
      </w:r>
      <w:r>
        <w:rPr>
          <w:rFonts w:ascii="Arial" w:eastAsia="Arial" w:hAnsi="Arial" w:cs="Arial"/>
          <w:b/>
          <w:color w:val="333333"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color w:val="333333"/>
          <w:sz w:val="24"/>
          <w:szCs w:val="24"/>
        </w:rPr>
        <w:t>int Pro</w:t>
      </w:r>
      <w:r>
        <w:rPr>
          <w:rFonts w:ascii="Arial" w:eastAsia="Arial" w:hAnsi="Arial" w:cs="Arial"/>
          <w:b/>
          <w:color w:val="333333"/>
          <w:spacing w:val="1"/>
          <w:sz w:val="24"/>
          <w:szCs w:val="24"/>
        </w:rPr>
        <w:t>ce</w:t>
      </w:r>
      <w:r>
        <w:rPr>
          <w:rFonts w:ascii="Arial" w:eastAsia="Arial" w:hAnsi="Arial" w:cs="Arial"/>
          <w:b/>
          <w:color w:val="333333"/>
          <w:sz w:val="24"/>
          <w:szCs w:val="24"/>
        </w:rPr>
        <w:t>du</w:t>
      </w:r>
      <w:r>
        <w:rPr>
          <w:rFonts w:ascii="Arial" w:eastAsia="Arial" w:hAnsi="Arial" w:cs="Arial"/>
          <w:b/>
          <w:color w:val="333333"/>
          <w:spacing w:val="-3"/>
          <w:sz w:val="24"/>
          <w:szCs w:val="24"/>
        </w:rPr>
        <w:t>r</w:t>
      </w:r>
      <w:r>
        <w:rPr>
          <w:rFonts w:ascii="Arial" w:eastAsia="Arial" w:hAnsi="Arial" w:cs="Arial"/>
          <w:b/>
          <w:color w:val="333333"/>
          <w:sz w:val="24"/>
          <w:szCs w:val="24"/>
        </w:rPr>
        <w:t>e</w:t>
      </w:r>
    </w:p>
    <w:p w14:paraId="3EEE8732" w14:textId="77777777" w:rsidR="00741969" w:rsidRDefault="00E37F77" w:rsidP="00E37F77">
      <w:pPr>
        <w:spacing w:line="287" w:lineRule="auto"/>
        <w:ind w:left="115" w:right="43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333333"/>
          <w:sz w:val="24"/>
          <w:szCs w:val="24"/>
        </w:rPr>
        <w:t>I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nd</w:t>
      </w:r>
      <w:r>
        <w:rPr>
          <w:rFonts w:ascii="Arial" w:eastAsia="Arial" w:hAnsi="Arial" w:cs="Arial"/>
          <w:color w:val="333333"/>
          <w:sz w:val="24"/>
          <w:szCs w:val="24"/>
        </w:rPr>
        <w:t>iv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d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u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ls who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be</w:t>
      </w:r>
      <w:r>
        <w:rPr>
          <w:rFonts w:ascii="Arial" w:eastAsia="Arial" w:hAnsi="Arial" w:cs="Arial"/>
          <w:color w:val="333333"/>
          <w:sz w:val="24"/>
          <w:szCs w:val="24"/>
        </w:rPr>
        <w:t>l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v</w:t>
      </w:r>
      <w:r>
        <w:rPr>
          <w:rFonts w:ascii="Arial" w:eastAsia="Arial" w:hAnsi="Arial" w:cs="Arial"/>
          <w:color w:val="333333"/>
          <w:sz w:val="24"/>
          <w:szCs w:val="24"/>
        </w:rPr>
        <w:t>e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h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y 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h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33333"/>
          <w:sz w:val="24"/>
          <w:szCs w:val="24"/>
        </w:rPr>
        <w:t>ve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be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z w:val="24"/>
          <w:szCs w:val="24"/>
        </w:rPr>
        <w:t>n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h</w:t>
      </w:r>
      <w:r>
        <w:rPr>
          <w:rFonts w:ascii="Arial" w:eastAsia="Arial" w:hAnsi="Arial" w:cs="Arial"/>
          <w:color w:val="333333"/>
          <w:sz w:val="24"/>
          <w:szCs w:val="24"/>
        </w:rPr>
        <w:t>e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v</w:t>
      </w:r>
      <w:r>
        <w:rPr>
          <w:rFonts w:ascii="Arial" w:eastAsia="Arial" w:hAnsi="Arial" w:cs="Arial"/>
          <w:color w:val="333333"/>
          <w:sz w:val="24"/>
          <w:szCs w:val="24"/>
        </w:rPr>
        <w:t>icti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s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z w:val="24"/>
          <w:szCs w:val="24"/>
        </w:rPr>
        <w:t>f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c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du</w:t>
      </w:r>
      <w:r>
        <w:rPr>
          <w:rFonts w:ascii="Arial" w:eastAsia="Arial" w:hAnsi="Arial" w:cs="Arial"/>
          <w:color w:val="333333"/>
          <w:sz w:val="24"/>
          <w:szCs w:val="24"/>
        </w:rPr>
        <w:t>ct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p</w:t>
      </w:r>
      <w:r>
        <w:rPr>
          <w:rFonts w:ascii="Arial" w:eastAsia="Arial" w:hAnsi="Arial" w:cs="Arial"/>
          <w:color w:val="333333"/>
          <w:sz w:val="24"/>
          <w:szCs w:val="24"/>
        </w:rPr>
        <w:t>ro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333333"/>
          <w:spacing w:val="-3"/>
          <w:sz w:val="24"/>
          <w:szCs w:val="24"/>
        </w:rPr>
        <w:t>i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b</w:t>
      </w:r>
      <w:r>
        <w:rPr>
          <w:rFonts w:ascii="Arial" w:eastAsia="Arial" w:hAnsi="Arial" w:cs="Arial"/>
          <w:color w:val="333333"/>
          <w:sz w:val="24"/>
          <w:szCs w:val="24"/>
        </w:rPr>
        <w:t>it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z w:val="24"/>
          <w:szCs w:val="24"/>
        </w:rPr>
        <w:t>d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b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y 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is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po</w:t>
      </w:r>
      <w:r>
        <w:rPr>
          <w:rFonts w:ascii="Arial" w:eastAsia="Arial" w:hAnsi="Arial" w:cs="Arial"/>
          <w:color w:val="333333"/>
          <w:sz w:val="24"/>
          <w:szCs w:val="24"/>
        </w:rPr>
        <w:t>l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cy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z w:val="24"/>
          <w:szCs w:val="24"/>
        </w:rPr>
        <w:t>r b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z w:val="24"/>
          <w:szCs w:val="24"/>
        </w:rPr>
        <w:t>l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z w:val="24"/>
          <w:szCs w:val="24"/>
        </w:rPr>
        <w:t>ve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h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y 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h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33333"/>
          <w:sz w:val="24"/>
          <w:szCs w:val="24"/>
        </w:rPr>
        <w:t>ve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z w:val="24"/>
          <w:szCs w:val="24"/>
        </w:rPr>
        <w:t>w</w:t>
      </w:r>
      <w:r>
        <w:rPr>
          <w:rFonts w:ascii="Arial" w:eastAsia="Arial" w:hAnsi="Arial" w:cs="Arial"/>
          <w:color w:val="333333"/>
          <w:spacing w:val="-3"/>
          <w:sz w:val="24"/>
          <w:szCs w:val="24"/>
        </w:rPr>
        <w:t>i</w:t>
      </w:r>
      <w:r>
        <w:rPr>
          <w:rFonts w:ascii="Arial" w:eastAsia="Arial" w:hAnsi="Arial" w:cs="Arial"/>
          <w:color w:val="333333"/>
          <w:sz w:val="24"/>
          <w:szCs w:val="24"/>
        </w:rPr>
        <w:t>t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ne</w:t>
      </w:r>
      <w:r>
        <w:rPr>
          <w:rFonts w:ascii="Arial" w:eastAsia="Arial" w:hAnsi="Arial" w:cs="Arial"/>
          <w:color w:val="333333"/>
          <w:sz w:val="24"/>
          <w:szCs w:val="24"/>
        </w:rPr>
        <w:t>ss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z w:val="24"/>
          <w:szCs w:val="24"/>
        </w:rPr>
        <w:t>d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z w:val="24"/>
          <w:szCs w:val="24"/>
        </w:rPr>
        <w:t>s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c</w:t>
      </w:r>
      <w:r>
        <w:rPr>
          <w:rFonts w:ascii="Arial" w:eastAsia="Arial" w:hAnsi="Arial" w:cs="Arial"/>
          <w:color w:val="333333"/>
          <w:sz w:val="24"/>
          <w:szCs w:val="24"/>
        </w:rPr>
        <w:t>h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z w:val="24"/>
          <w:szCs w:val="24"/>
        </w:rPr>
        <w:t>c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ndu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c</w:t>
      </w:r>
      <w:r>
        <w:rPr>
          <w:rFonts w:ascii="Arial" w:eastAsia="Arial" w:hAnsi="Arial" w:cs="Arial"/>
          <w:color w:val="333333"/>
          <w:sz w:val="24"/>
          <w:szCs w:val="24"/>
        </w:rPr>
        <w:t>t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z w:val="24"/>
          <w:szCs w:val="24"/>
        </w:rPr>
        <w:t>s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hou</w:t>
      </w:r>
      <w:r>
        <w:rPr>
          <w:rFonts w:ascii="Arial" w:eastAsia="Arial" w:hAnsi="Arial" w:cs="Arial"/>
          <w:color w:val="333333"/>
          <w:sz w:val="24"/>
          <w:szCs w:val="24"/>
        </w:rPr>
        <w:t>ld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d</w:t>
      </w:r>
      <w:r>
        <w:rPr>
          <w:rFonts w:ascii="Arial" w:eastAsia="Arial" w:hAnsi="Arial" w:cs="Arial"/>
          <w:color w:val="333333"/>
          <w:sz w:val="24"/>
          <w:szCs w:val="24"/>
        </w:rPr>
        <w:t>iscuss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he</w:t>
      </w:r>
      <w:r>
        <w:rPr>
          <w:rFonts w:ascii="Arial" w:eastAsia="Arial" w:hAnsi="Arial" w:cs="Arial"/>
          <w:color w:val="333333"/>
          <w:sz w:val="24"/>
          <w:szCs w:val="24"/>
        </w:rPr>
        <w:t>ir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z w:val="24"/>
          <w:szCs w:val="24"/>
        </w:rPr>
        <w:t>c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333333"/>
          <w:sz w:val="24"/>
          <w:szCs w:val="24"/>
        </w:rPr>
        <w:t>c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z w:val="24"/>
          <w:szCs w:val="24"/>
        </w:rPr>
        <w:t>rns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z w:val="24"/>
          <w:szCs w:val="24"/>
        </w:rPr>
        <w:t>w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333333"/>
          <w:sz w:val="24"/>
          <w:szCs w:val="24"/>
        </w:rPr>
        <w:t>th t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he</w:t>
      </w:r>
      <w:r>
        <w:rPr>
          <w:rFonts w:ascii="Arial" w:eastAsia="Arial" w:hAnsi="Arial" w:cs="Arial"/>
          <w:color w:val="333333"/>
          <w:sz w:val="24"/>
          <w:szCs w:val="24"/>
        </w:rPr>
        <w:t>ir i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m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ed</w:t>
      </w:r>
      <w:r>
        <w:rPr>
          <w:rFonts w:ascii="Arial" w:eastAsia="Arial" w:hAnsi="Arial" w:cs="Arial"/>
          <w:color w:val="333333"/>
          <w:sz w:val="24"/>
          <w:szCs w:val="24"/>
        </w:rPr>
        <w:t>ia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333333"/>
          <w:sz w:val="24"/>
          <w:szCs w:val="24"/>
        </w:rPr>
        <w:t>e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z w:val="24"/>
          <w:szCs w:val="24"/>
        </w:rPr>
        <w:t>s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u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pe</w:t>
      </w:r>
      <w:r>
        <w:rPr>
          <w:rFonts w:ascii="Arial" w:eastAsia="Arial" w:hAnsi="Arial" w:cs="Arial"/>
          <w:color w:val="333333"/>
          <w:sz w:val="24"/>
          <w:szCs w:val="24"/>
        </w:rPr>
        <w:t>rv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333333"/>
          <w:sz w:val="24"/>
          <w:szCs w:val="24"/>
        </w:rPr>
        <w:t>s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z w:val="24"/>
          <w:szCs w:val="24"/>
        </w:rPr>
        <w:t>r,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hu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m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33333"/>
          <w:sz w:val="24"/>
          <w:szCs w:val="24"/>
        </w:rPr>
        <w:t>n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-3"/>
          <w:sz w:val="24"/>
          <w:szCs w:val="24"/>
        </w:rPr>
        <w:t>r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z w:val="24"/>
          <w:szCs w:val="24"/>
        </w:rPr>
        <w:t>s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ou</w:t>
      </w:r>
      <w:r>
        <w:rPr>
          <w:rFonts w:ascii="Arial" w:eastAsia="Arial" w:hAnsi="Arial" w:cs="Arial"/>
          <w:color w:val="333333"/>
          <w:sz w:val="24"/>
          <w:szCs w:val="24"/>
        </w:rPr>
        <w:t>rce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s</w:t>
      </w:r>
      <w:r>
        <w:rPr>
          <w:rFonts w:ascii="Arial" w:eastAsia="Arial" w:hAnsi="Arial" w:cs="Arial"/>
          <w:color w:val="333333"/>
          <w:sz w:val="24"/>
          <w:szCs w:val="24"/>
        </w:rPr>
        <w:t>,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333333"/>
          <w:sz w:val="24"/>
          <w:szCs w:val="24"/>
        </w:rPr>
        <w:t>y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b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z w:val="24"/>
          <w:szCs w:val="24"/>
        </w:rPr>
        <w:t>r of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333333"/>
          <w:sz w:val="24"/>
          <w:szCs w:val="24"/>
        </w:rPr>
        <w:t>e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pe</w:t>
      </w:r>
      <w:r>
        <w:rPr>
          <w:rFonts w:ascii="Arial" w:eastAsia="Arial" w:hAnsi="Arial" w:cs="Arial"/>
          <w:color w:val="333333"/>
          <w:sz w:val="24"/>
          <w:szCs w:val="24"/>
        </w:rPr>
        <w:t>rs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o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ne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l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p</w:t>
      </w:r>
      <w:r>
        <w:rPr>
          <w:rFonts w:ascii="Arial" w:eastAsia="Arial" w:hAnsi="Arial" w:cs="Arial"/>
          <w:color w:val="333333"/>
          <w:sz w:val="24"/>
          <w:szCs w:val="24"/>
        </w:rPr>
        <w:t>rac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333333"/>
          <w:sz w:val="24"/>
          <w:szCs w:val="24"/>
        </w:rPr>
        <w:t>i</w:t>
      </w:r>
      <w:r>
        <w:rPr>
          <w:rFonts w:ascii="Arial" w:eastAsia="Arial" w:hAnsi="Arial" w:cs="Arial"/>
          <w:color w:val="333333"/>
          <w:spacing w:val="-3"/>
          <w:sz w:val="24"/>
          <w:szCs w:val="24"/>
        </w:rPr>
        <w:t>c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z w:val="24"/>
          <w:szCs w:val="24"/>
        </w:rPr>
        <w:t>s c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m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333333"/>
          <w:sz w:val="24"/>
          <w:szCs w:val="24"/>
        </w:rPr>
        <w:t>i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333333"/>
          <w:sz w:val="24"/>
          <w:szCs w:val="24"/>
        </w:rPr>
        <w:t>t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z w:val="24"/>
          <w:szCs w:val="24"/>
        </w:rPr>
        <w:t>e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color w:val="333333"/>
          <w:sz w:val="24"/>
          <w:szCs w:val="24"/>
        </w:rPr>
        <w:t>r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an</w:t>
      </w:r>
      <w:r>
        <w:rPr>
          <w:rFonts w:ascii="Arial" w:eastAsia="Arial" w:hAnsi="Arial" w:cs="Arial"/>
          <w:color w:val="333333"/>
          <w:sz w:val="24"/>
          <w:szCs w:val="24"/>
        </w:rPr>
        <w:t>y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mb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ud</w:t>
      </w:r>
      <w:r>
        <w:rPr>
          <w:rFonts w:ascii="Arial" w:eastAsia="Arial" w:hAnsi="Arial" w:cs="Arial"/>
          <w:color w:val="333333"/>
          <w:sz w:val="24"/>
          <w:szCs w:val="24"/>
        </w:rPr>
        <w:t>s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m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an</w:t>
      </w:r>
      <w:r>
        <w:rPr>
          <w:rFonts w:ascii="Arial" w:eastAsia="Arial" w:hAnsi="Arial" w:cs="Arial"/>
          <w:color w:val="333333"/>
          <w:sz w:val="24"/>
          <w:szCs w:val="24"/>
        </w:rPr>
        <w:t>.</w:t>
      </w:r>
    </w:p>
    <w:p w14:paraId="5FC55451" w14:textId="77777777" w:rsidR="00741969" w:rsidRDefault="00741969" w:rsidP="00E37F77">
      <w:pPr>
        <w:spacing w:before="1" w:line="140" w:lineRule="exact"/>
        <w:ind w:left="115" w:right="432"/>
        <w:rPr>
          <w:sz w:val="15"/>
          <w:szCs w:val="15"/>
        </w:rPr>
      </w:pPr>
    </w:p>
    <w:p w14:paraId="30408862" w14:textId="77777777" w:rsidR="00741969" w:rsidRDefault="00E37F77" w:rsidP="00E37F77">
      <w:pPr>
        <w:spacing w:line="287" w:lineRule="auto"/>
        <w:ind w:left="115" w:right="43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333333"/>
          <w:sz w:val="24"/>
          <w:szCs w:val="24"/>
        </w:rPr>
        <w:t>JW</w:t>
      </w:r>
      <w:r>
        <w:rPr>
          <w:rFonts w:ascii="Arial" w:eastAsia="Arial" w:hAnsi="Arial" w:cs="Arial"/>
          <w:color w:val="333333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33333"/>
          <w:sz w:val="24"/>
          <w:szCs w:val="24"/>
        </w:rPr>
        <w:t>l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u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333333"/>
          <w:sz w:val="24"/>
          <w:szCs w:val="24"/>
        </w:rPr>
        <w:t>i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n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333333"/>
          <w:sz w:val="24"/>
          <w:szCs w:val="24"/>
        </w:rPr>
        <w:t>m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en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c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ou</w:t>
      </w:r>
      <w:r>
        <w:rPr>
          <w:rFonts w:ascii="Arial" w:eastAsia="Arial" w:hAnsi="Arial" w:cs="Arial"/>
          <w:color w:val="333333"/>
          <w:sz w:val="24"/>
          <w:szCs w:val="24"/>
        </w:rPr>
        <w:t>r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a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ge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s 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333333"/>
          <w:sz w:val="24"/>
          <w:szCs w:val="24"/>
        </w:rPr>
        <w:t>e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p</w:t>
      </w:r>
      <w:r>
        <w:rPr>
          <w:rFonts w:ascii="Arial" w:eastAsia="Arial" w:hAnsi="Arial" w:cs="Arial"/>
          <w:color w:val="333333"/>
          <w:sz w:val="24"/>
          <w:szCs w:val="24"/>
        </w:rPr>
        <w:t>rompt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z w:val="24"/>
          <w:szCs w:val="24"/>
        </w:rPr>
        <w:t>r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e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po</w:t>
      </w:r>
      <w:r>
        <w:rPr>
          <w:rFonts w:ascii="Arial" w:eastAsia="Arial" w:hAnsi="Arial" w:cs="Arial"/>
          <w:color w:val="333333"/>
          <w:sz w:val="24"/>
          <w:szCs w:val="24"/>
        </w:rPr>
        <w:t>rt</w:t>
      </w:r>
      <w:r>
        <w:rPr>
          <w:rFonts w:ascii="Arial" w:eastAsia="Arial" w:hAnsi="Arial" w:cs="Arial"/>
          <w:color w:val="333333"/>
          <w:spacing w:val="-3"/>
          <w:sz w:val="24"/>
          <w:szCs w:val="24"/>
        </w:rPr>
        <w:t>i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333333"/>
          <w:sz w:val="24"/>
          <w:szCs w:val="24"/>
        </w:rPr>
        <w:t>g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z w:val="24"/>
          <w:szCs w:val="24"/>
        </w:rPr>
        <w:t>f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z w:val="24"/>
          <w:szCs w:val="24"/>
        </w:rPr>
        <w:t>c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mp</w:t>
      </w:r>
      <w:r>
        <w:rPr>
          <w:rFonts w:ascii="Arial" w:eastAsia="Arial" w:hAnsi="Arial" w:cs="Arial"/>
          <w:color w:val="333333"/>
          <w:sz w:val="24"/>
          <w:szCs w:val="24"/>
        </w:rPr>
        <w:t>la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i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333333"/>
          <w:sz w:val="24"/>
          <w:szCs w:val="24"/>
        </w:rPr>
        <w:t>ts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r </w:t>
      </w:r>
      <w:r>
        <w:rPr>
          <w:rFonts w:ascii="Arial" w:eastAsia="Arial" w:hAnsi="Arial" w:cs="Arial"/>
          <w:color w:val="333333"/>
          <w:spacing w:val="-3"/>
          <w:sz w:val="24"/>
          <w:szCs w:val="24"/>
        </w:rPr>
        <w:t>c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333333"/>
          <w:sz w:val="24"/>
          <w:szCs w:val="24"/>
        </w:rPr>
        <w:t>c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z w:val="24"/>
          <w:szCs w:val="24"/>
        </w:rPr>
        <w:t>rns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z w:val="24"/>
          <w:szCs w:val="24"/>
        </w:rPr>
        <w:t>so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h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33333"/>
          <w:sz w:val="24"/>
          <w:szCs w:val="24"/>
        </w:rPr>
        <w:t>t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z w:val="24"/>
          <w:szCs w:val="24"/>
        </w:rPr>
        <w:t>ra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p</w:t>
      </w:r>
      <w:r>
        <w:rPr>
          <w:rFonts w:ascii="Arial" w:eastAsia="Arial" w:hAnsi="Arial" w:cs="Arial"/>
          <w:color w:val="333333"/>
          <w:spacing w:val="-3"/>
          <w:sz w:val="24"/>
          <w:szCs w:val="24"/>
        </w:rPr>
        <w:t>i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d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an</w:t>
      </w:r>
      <w:r>
        <w:rPr>
          <w:rFonts w:ascii="Arial" w:eastAsia="Arial" w:hAnsi="Arial" w:cs="Arial"/>
          <w:color w:val="333333"/>
          <w:sz w:val="24"/>
          <w:szCs w:val="24"/>
        </w:rPr>
        <w:t>d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c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on</w:t>
      </w:r>
      <w:r>
        <w:rPr>
          <w:rFonts w:ascii="Arial" w:eastAsia="Arial" w:hAnsi="Arial" w:cs="Arial"/>
          <w:color w:val="333333"/>
          <w:sz w:val="24"/>
          <w:szCs w:val="24"/>
        </w:rPr>
        <w:t>str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c</w:t>
      </w:r>
      <w:r>
        <w:rPr>
          <w:rFonts w:ascii="Arial" w:eastAsia="Arial" w:hAnsi="Arial" w:cs="Arial"/>
          <w:color w:val="333333"/>
          <w:sz w:val="24"/>
          <w:szCs w:val="24"/>
        </w:rPr>
        <w:t>tive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c</w:t>
      </w:r>
      <w:r>
        <w:rPr>
          <w:rFonts w:ascii="Arial" w:eastAsia="Arial" w:hAnsi="Arial" w:cs="Arial"/>
          <w:color w:val="333333"/>
          <w:sz w:val="24"/>
          <w:szCs w:val="24"/>
        </w:rPr>
        <w:t>ti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z w:val="24"/>
          <w:szCs w:val="24"/>
        </w:rPr>
        <w:t>n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z w:val="24"/>
          <w:szCs w:val="24"/>
        </w:rPr>
        <w:t>c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33333"/>
          <w:sz w:val="24"/>
          <w:szCs w:val="24"/>
        </w:rPr>
        <w:t>n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b</w:t>
      </w:r>
      <w:r>
        <w:rPr>
          <w:rFonts w:ascii="Arial" w:eastAsia="Arial" w:hAnsi="Arial" w:cs="Arial"/>
          <w:color w:val="333333"/>
          <w:sz w:val="24"/>
          <w:szCs w:val="24"/>
        </w:rPr>
        <w:t>e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33333"/>
          <w:sz w:val="24"/>
          <w:szCs w:val="24"/>
        </w:rPr>
        <w:t>k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z w:val="24"/>
          <w:szCs w:val="24"/>
        </w:rPr>
        <w:t>n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z w:val="24"/>
          <w:szCs w:val="24"/>
        </w:rPr>
        <w:t>f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re 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r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z w:val="24"/>
          <w:szCs w:val="24"/>
        </w:rPr>
        <w:t>la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333333"/>
          <w:sz w:val="24"/>
          <w:szCs w:val="24"/>
        </w:rPr>
        <w:t>io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s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333333"/>
          <w:sz w:val="24"/>
          <w:szCs w:val="24"/>
        </w:rPr>
        <w:t>ips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b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z w:val="24"/>
          <w:szCs w:val="24"/>
        </w:rPr>
        <w:t>c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333333"/>
          <w:sz w:val="24"/>
          <w:szCs w:val="24"/>
        </w:rPr>
        <w:t>e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z w:val="24"/>
          <w:szCs w:val="24"/>
        </w:rPr>
        <w:t>i</w:t>
      </w:r>
      <w:r>
        <w:rPr>
          <w:rFonts w:ascii="Arial" w:eastAsia="Arial" w:hAnsi="Arial" w:cs="Arial"/>
          <w:color w:val="333333"/>
          <w:spacing w:val="-3"/>
          <w:sz w:val="24"/>
          <w:szCs w:val="24"/>
        </w:rPr>
        <w:t>r</w:t>
      </w:r>
      <w:r>
        <w:rPr>
          <w:rFonts w:ascii="Arial" w:eastAsia="Arial" w:hAnsi="Arial" w:cs="Arial"/>
          <w:color w:val="333333"/>
          <w:sz w:val="24"/>
          <w:szCs w:val="24"/>
        </w:rPr>
        <w:t>re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pa</w:t>
      </w:r>
      <w:r>
        <w:rPr>
          <w:rFonts w:ascii="Arial" w:eastAsia="Arial" w:hAnsi="Arial" w:cs="Arial"/>
          <w:color w:val="333333"/>
          <w:sz w:val="24"/>
          <w:szCs w:val="24"/>
        </w:rPr>
        <w:t>ra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b</w:t>
      </w:r>
      <w:r>
        <w:rPr>
          <w:rFonts w:ascii="Arial" w:eastAsia="Arial" w:hAnsi="Arial" w:cs="Arial"/>
          <w:color w:val="333333"/>
          <w:sz w:val="24"/>
          <w:szCs w:val="24"/>
        </w:rPr>
        <w:t>ly st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r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33333"/>
          <w:sz w:val="24"/>
          <w:szCs w:val="24"/>
        </w:rPr>
        <w:t>in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d</w:t>
      </w:r>
      <w:r>
        <w:rPr>
          <w:rFonts w:ascii="Arial" w:eastAsia="Arial" w:hAnsi="Arial" w:cs="Arial"/>
          <w:color w:val="333333"/>
          <w:sz w:val="24"/>
          <w:szCs w:val="24"/>
        </w:rPr>
        <w:t>. T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he</w:t>
      </w:r>
      <w:r>
        <w:rPr>
          <w:rFonts w:ascii="Arial" w:eastAsia="Arial" w:hAnsi="Arial" w:cs="Arial"/>
          <w:color w:val="333333"/>
          <w:sz w:val="24"/>
          <w:szCs w:val="24"/>
        </w:rPr>
        <w:t>ref</w:t>
      </w:r>
      <w:r>
        <w:rPr>
          <w:rFonts w:ascii="Arial" w:eastAsia="Arial" w:hAnsi="Arial" w:cs="Arial"/>
          <w:color w:val="333333"/>
          <w:spacing w:val="2"/>
          <w:sz w:val="24"/>
          <w:szCs w:val="24"/>
        </w:rPr>
        <w:t>o</w:t>
      </w:r>
      <w:r>
        <w:rPr>
          <w:rFonts w:ascii="Arial" w:eastAsia="Arial" w:hAnsi="Arial" w:cs="Arial"/>
          <w:color w:val="333333"/>
          <w:sz w:val="24"/>
          <w:szCs w:val="24"/>
        </w:rPr>
        <w:t>r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e</w:t>
      </w:r>
      <w:r>
        <w:rPr>
          <w:rFonts w:ascii="Arial" w:eastAsia="Arial" w:hAnsi="Arial" w:cs="Arial"/>
          <w:color w:val="333333"/>
          <w:sz w:val="24"/>
          <w:szCs w:val="24"/>
        </w:rPr>
        <w:t>,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z w:val="24"/>
          <w:szCs w:val="24"/>
        </w:rPr>
        <w:t>while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333333"/>
          <w:sz w:val="24"/>
          <w:szCs w:val="24"/>
        </w:rPr>
        <w:t>o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f</w:t>
      </w:r>
      <w:r>
        <w:rPr>
          <w:rFonts w:ascii="Arial" w:eastAsia="Arial" w:hAnsi="Arial" w:cs="Arial"/>
          <w:color w:val="333333"/>
          <w:sz w:val="24"/>
          <w:szCs w:val="24"/>
        </w:rPr>
        <w:t>i</w:t>
      </w:r>
      <w:r>
        <w:rPr>
          <w:rFonts w:ascii="Arial" w:eastAsia="Arial" w:hAnsi="Arial" w:cs="Arial"/>
          <w:color w:val="333333"/>
          <w:spacing w:val="-3"/>
          <w:sz w:val="24"/>
          <w:szCs w:val="24"/>
        </w:rPr>
        <w:t>x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z w:val="24"/>
          <w:szCs w:val="24"/>
        </w:rPr>
        <w:t>d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z w:val="24"/>
          <w:szCs w:val="24"/>
        </w:rPr>
        <w:t>re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p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z w:val="24"/>
          <w:szCs w:val="24"/>
        </w:rPr>
        <w:t>rti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333333"/>
          <w:sz w:val="24"/>
          <w:szCs w:val="24"/>
        </w:rPr>
        <w:t>g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pe</w:t>
      </w:r>
      <w:r>
        <w:rPr>
          <w:rFonts w:ascii="Arial" w:eastAsia="Arial" w:hAnsi="Arial" w:cs="Arial"/>
          <w:color w:val="333333"/>
          <w:sz w:val="24"/>
          <w:szCs w:val="24"/>
        </w:rPr>
        <w:t>r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z w:val="24"/>
          <w:szCs w:val="24"/>
        </w:rPr>
        <w:t>d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s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be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z w:val="24"/>
          <w:szCs w:val="24"/>
        </w:rPr>
        <w:t>n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s</w:t>
      </w:r>
      <w:r>
        <w:rPr>
          <w:rFonts w:ascii="Arial" w:eastAsia="Arial" w:hAnsi="Arial" w:cs="Arial"/>
          <w:color w:val="333333"/>
          <w:sz w:val="24"/>
          <w:szCs w:val="24"/>
        </w:rPr>
        <w:t>t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ab</w:t>
      </w:r>
      <w:r>
        <w:rPr>
          <w:rFonts w:ascii="Arial" w:eastAsia="Arial" w:hAnsi="Arial" w:cs="Arial"/>
          <w:color w:val="333333"/>
          <w:sz w:val="24"/>
          <w:szCs w:val="24"/>
        </w:rPr>
        <w:t>l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333333"/>
          <w:sz w:val="24"/>
          <w:szCs w:val="24"/>
        </w:rPr>
        <w:t>s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h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ed</w:t>
      </w:r>
      <w:r>
        <w:rPr>
          <w:rFonts w:ascii="Arial" w:eastAsia="Arial" w:hAnsi="Arial" w:cs="Arial"/>
          <w:color w:val="333333"/>
          <w:sz w:val="24"/>
          <w:szCs w:val="24"/>
        </w:rPr>
        <w:t>,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333333"/>
          <w:sz w:val="24"/>
          <w:szCs w:val="24"/>
        </w:rPr>
        <w:t>r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l</w:t>
      </w:r>
      <w:r>
        <w:rPr>
          <w:rFonts w:ascii="Arial" w:eastAsia="Arial" w:hAnsi="Arial" w:cs="Arial"/>
          <w:color w:val="333333"/>
          <w:sz w:val="24"/>
          <w:szCs w:val="24"/>
        </w:rPr>
        <w:t>y re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po</w:t>
      </w:r>
      <w:r>
        <w:rPr>
          <w:rFonts w:ascii="Arial" w:eastAsia="Arial" w:hAnsi="Arial" w:cs="Arial"/>
          <w:color w:val="333333"/>
          <w:sz w:val="24"/>
          <w:szCs w:val="24"/>
        </w:rPr>
        <w:t>rti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333333"/>
          <w:sz w:val="24"/>
          <w:szCs w:val="24"/>
        </w:rPr>
        <w:t>g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an</w:t>
      </w:r>
      <w:r>
        <w:rPr>
          <w:rFonts w:ascii="Arial" w:eastAsia="Arial" w:hAnsi="Arial" w:cs="Arial"/>
          <w:color w:val="333333"/>
          <w:sz w:val="24"/>
          <w:szCs w:val="24"/>
        </w:rPr>
        <w:t>d in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te</w:t>
      </w:r>
      <w:r>
        <w:rPr>
          <w:rFonts w:ascii="Arial" w:eastAsia="Arial" w:hAnsi="Arial" w:cs="Arial"/>
          <w:color w:val="333333"/>
          <w:sz w:val="24"/>
          <w:szCs w:val="24"/>
        </w:rPr>
        <w:t>rve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333333"/>
          <w:sz w:val="24"/>
          <w:szCs w:val="24"/>
        </w:rPr>
        <w:t>t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i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n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ha</w:t>
      </w:r>
      <w:r>
        <w:rPr>
          <w:rFonts w:ascii="Arial" w:eastAsia="Arial" w:hAnsi="Arial" w:cs="Arial"/>
          <w:color w:val="333333"/>
          <w:sz w:val="24"/>
          <w:szCs w:val="24"/>
        </w:rPr>
        <w:t>ve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p</w:t>
      </w:r>
      <w:r>
        <w:rPr>
          <w:rFonts w:ascii="Arial" w:eastAsia="Arial" w:hAnsi="Arial" w:cs="Arial"/>
          <w:color w:val="333333"/>
          <w:sz w:val="24"/>
          <w:szCs w:val="24"/>
        </w:rPr>
        <w:t>ro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v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z w:val="24"/>
          <w:szCs w:val="24"/>
        </w:rPr>
        <w:t>n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333333"/>
          <w:sz w:val="24"/>
          <w:szCs w:val="24"/>
        </w:rPr>
        <w:t>o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b</w:t>
      </w:r>
      <w:r>
        <w:rPr>
          <w:rFonts w:ascii="Arial" w:eastAsia="Arial" w:hAnsi="Arial" w:cs="Arial"/>
          <w:color w:val="333333"/>
          <w:sz w:val="24"/>
          <w:szCs w:val="24"/>
        </w:rPr>
        <w:t>e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h</w:t>
      </w:r>
      <w:r>
        <w:rPr>
          <w:rFonts w:ascii="Arial" w:eastAsia="Arial" w:hAnsi="Arial" w:cs="Arial"/>
          <w:color w:val="333333"/>
          <w:sz w:val="24"/>
          <w:szCs w:val="24"/>
        </w:rPr>
        <w:t>e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mo</w:t>
      </w:r>
      <w:r>
        <w:rPr>
          <w:rFonts w:ascii="Arial" w:eastAsia="Arial" w:hAnsi="Arial" w:cs="Arial"/>
          <w:color w:val="333333"/>
          <w:sz w:val="24"/>
          <w:szCs w:val="24"/>
        </w:rPr>
        <w:t>st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z w:val="24"/>
          <w:szCs w:val="24"/>
        </w:rPr>
        <w:t>f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f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c</w:t>
      </w:r>
      <w:r>
        <w:rPr>
          <w:rFonts w:ascii="Arial" w:eastAsia="Arial" w:hAnsi="Arial" w:cs="Arial"/>
          <w:color w:val="333333"/>
          <w:sz w:val="24"/>
          <w:szCs w:val="24"/>
        </w:rPr>
        <w:t>tive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z w:val="24"/>
          <w:szCs w:val="24"/>
        </w:rPr>
        <w:t>met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h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z w:val="24"/>
          <w:szCs w:val="24"/>
        </w:rPr>
        <w:t>d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z w:val="24"/>
          <w:szCs w:val="24"/>
        </w:rPr>
        <w:t>f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z w:val="24"/>
          <w:szCs w:val="24"/>
        </w:rPr>
        <w:t>res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z w:val="24"/>
          <w:szCs w:val="24"/>
        </w:rPr>
        <w:t>lv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in</w:t>
      </w:r>
      <w:r>
        <w:rPr>
          <w:rFonts w:ascii="Arial" w:eastAsia="Arial" w:hAnsi="Arial" w:cs="Arial"/>
          <w:color w:val="333333"/>
          <w:sz w:val="24"/>
          <w:szCs w:val="24"/>
        </w:rPr>
        <w:t>g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color w:val="333333"/>
          <w:sz w:val="24"/>
          <w:szCs w:val="24"/>
        </w:rPr>
        <w:t>c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ua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l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r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pe</w:t>
      </w:r>
      <w:r>
        <w:rPr>
          <w:rFonts w:ascii="Arial" w:eastAsia="Arial" w:hAnsi="Arial" w:cs="Arial"/>
          <w:color w:val="333333"/>
          <w:sz w:val="24"/>
          <w:szCs w:val="24"/>
        </w:rPr>
        <w:t>rceived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z w:val="24"/>
          <w:szCs w:val="24"/>
        </w:rPr>
        <w:t>i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333333"/>
          <w:sz w:val="24"/>
          <w:szCs w:val="24"/>
        </w:rPr>
        <w:t>cid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333333"/>
          <w:sz w:val="24"/>
          <w:szCs w:val="24"/>
        </w:rPr>
        <w:t>ts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z w:val="24"/>
          <w:szCs w:val="24"/>
        </w:rPr>
        <w:t>f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ha</w:t>
      </w:r>
      <w:r>
        <w:rPr>
          <w:rFonts w:ascii="Arial" w:eastAsia="Arial" w:hAnsi="Arial" w:cs="Arial"/>
          <w:color w:val="333333"/>
          <w:sz w:val="24"/>
          <w:szCs w:val="24"/>
        </w:rPr>
        <w:t>ras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s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men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333333"/>
          <w:sz w:val="24"/>
          <w:szCs w:val="24"/>
        </w:rPr>
        <w:t>.</w:t>
      </w:r>
    </w:p>
    <w:p w14:paraId="36BCF317" w14:textId="77777777" w:rsidR="00741969" w:rsidRDefault="00741969" w:rsidP="00E37F77">
      <w:pPr>
        <w:spacing w:before="1" w:line="140" w:lineRule="exact"/>
        <w:ind w:left="115" w:right="432"/>
        <w:rPr>
          <w:sz w:val="15"/>
          <w:szCs w:val="15"/>
        </w:rPr>
      </w:pPr>
    </w:p>
    <w:p w14:paraId="09C68AE2" w14:textId="77777777" w:rsidR="00741969" w:rsidRDefault="00E37F77" w:rsidP="00E37F77">
      <w:pPr>
        <w:spacing w:line="287" w:lineRule="auto"/>
        <w:ind w:left="115" w:right="43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333333"/>
          <w:spacing w:val="1"/>
          <w:sz w:val="24"/>
          <w:szCs w:val="24"/>
        </w:rPr>
        <w:t>An</w:t>
      </w:r>
      <w:r>
        <w:rPr>
          <w:rFonts w:ascii="Arial" w:eastAsia="Arial" w:hAnsi="Arial" w:cs="Arial"/>
          <w:color w:val="333333"/>
          <w:sz w:val="24"/>
          <w:szCs w:val="24"/>
        </w:rPr>
        <w:t>y re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p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z w:val="24"/>
          <w:szCs w:val="24"/>
        </w:rPr>
        <w:t>rt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z w:val="24"/>
          <w:szCs w:val="24"/>
        </w:rPr>
        <w:t>d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33333"/>
          <w:sz w:val="24"/>
          <w:szCs w:val="24"/>
        </w:rPr>
        <w:t>l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l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g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33333"/>
          <w:sz w:val="24"/>
          <w:szCs w:val="24"/>
        </w:rPr>
        <w:t>ti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s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z w:val="24"/>
          <w:szCs w:val="24"/>
        </w:rPr>
        <w:t>f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ha</w:t>
      </w:r>
      <w:r>
        <w:rPr>
          <w:rFonts w:ascii="Arial" w:eastAsia="Arial" w:hAnsi="Arial" w:cs="Arial"/>
          <w:color w:val="333333"/>
          <w:sz w:val="24"/>
          <w:szCs w:val="24"/>
        </w:rPr>
        <w:t>ras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s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t,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d</w:t>
      </w:r>
      <w:r>
        <w:rPr>
          <w:rFonts w:ascii="Arial" w:eastAsia="Arial" w:hAnsi="Arial" w:cs="Arial"/>
          <w:color w:val="333333"/>
          <w:sz w:val="24"/>
          <w:szCs w:val="24"/>
        </w:rPr>
        <w:t>isc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r</w:t>
      </w:r>
      <w:r>
        <w:rPr>
          <w:rFonts w:ascii="Arial" w:eastAsia="Arial" w:hAnsi="Arial" w:cs="Arial"/>
          <w:color w:val="333333"/>
          <w:sz w:val="24"/>
          <w:szCs w:val="24"/>
        </w:rPr>
        <w:t>i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333333"/>
          <w:sz w:val="24"/>
          <w:szCs w:val="24"/>
        </w:rPr>
        <w:t>in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33333"/>
          <w:sz w:val="24"/>
          <w:szCs w:val="24"/>
        </w:rPr>
        <w:t>ti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z w:val="24"/>
          <w:szCs w:val="24"/>
        </w:rPr>
        <w:t>n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r 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r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33333"/>
          <w:sz w:val="24"/>
          <w:szCs w:val="24"/>
        </w:rPr>
        <w:t>l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33333"/>
          <w:sz w:val="24"/>
          <w:szCs w:val="24"/>
        </w:rPr>
        <w:t>ti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z w:val="24"/>
          <w:szCs w:val="24"/>
        </w:rPr>
        <w:t>n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z w:val="24"/>
          <w:szCs w:val="24"/>
        </w:rPr>
        <w:t>wi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l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l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b</w:t>
      </w:r>
      <w:r>
        <w:rPr>
          <w:rFonts w:ascii="Arial" w:eastAsia="Arial" w:hAnsi="Arial" w:cs="Arial"/>
          <w:color w:val="333333"/>
          <w:sz w:val="24"/>
          <w:szCs w:val="24"/>
        </w:rPr>
        <w:t>e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z w:val="24"/>
          <w:szCs w:val="24"/>
        </w:rPr>
        <w:t>i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333333"/>
          <w:sz w:val="24"/>
          <w:szCs w:val="24"/>
        </w:rPr>
        <w:t>v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z w:val="24"/>
          <w:szCs w:val="24"/>
        </w:rPr>
        <w:t>sti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g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33333"/>
          <w:sz w:val="24"/>
          <w:szCs w:val="24"/>
        </w:rPr>
        <w:t>t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d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p</w:t>
      </w:r>
      <w:r>
        <w:rPr>
          <w:rFonts w:ascii="Arial" w:eastAsia="Arial" w:hAnsi="Arial" w:cs="Arial"/>
          <w:color w:val="333333"/>
          <w:sz w:val="24"/>
          <w:szCs w:val="24"/>
        </w:rPr>
        <w:t>romp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333333"/>
          <w:sz w:val="24"/>
          <w:szCs w:val="24"/>
        </w:rPr>
        <w:t>ly. T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h</w:t>
      </w:r>
      <w:r>
        <w:rPr>
          <w:rFonts w:ascii="Arial" w:eastAsia="Arial" w:hAnsi="Arial" w:cs="Arial"/>
          <w:color w:val="333333"/>
          <w:sz w:val="24"/>
          <w:szCs w:val="24"/>
        </w:rPr>
        <w:t>e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z w:val="24"/>
          <w:szCs w:val="24"/>
        </w:rPr>
        <w:t>i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333333"/>
          <w:sz w:val="24"/>
          <w:szCs w:val="24"/>
        </w:rPr>
        <w:t>v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s</w:t>
      </w:r>
      <w:r>
        <w:rPr>
          <w:rFonts w:ascii="Arial" w:eastAsia="Arial" w:hAnsi="Arial" w:cs="Arial"/>
          <w:color w:val="333333"/>
          <w:sz w:val="24"/>
          <w:szCs w:val="24"/>
        </w:rPr>
        <w:t>ti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g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33333"/>
          <w:sz w:val="24"/>
          <w:szCs w:val="24"/>
        </w:rPr>
        <w:t>ti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z w:val="24"/>
          <w:szCs w:val="24"/>
        </w:rPr>
        <w:t>n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ma</w:t>
      </w:r>
      <w:r>
        <w:rPr>
          <w:rFonts w:ascii="Arial" w:eastAsia="Arial" w:hAnsi="Arial" w:cs="Arial"/>
          <w:color w:val="333333"/>
          <w:sz w:val="24"/>
          <w:szCs w:val="24"/>
        </w:rPr>
        <w:t>y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z w:val="24"/>
          <w:szCs w:val="24"/>
        </w:rPr>
        <w:t>i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333333"/>
          <w:sz w:val="24"/>
          <w:szCs w:val="24"/>
        </w:rPr>
        <w:t>clu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d</w:t>
      </w:r>
      <w:r>
        <w:rPr>
          <w:rFonts w:ascii="Arial" w:eastAsia="Arial" w:hAnsi="Arial" w:cs="Arial"/>
          <w:color w:val="333333"/>
          <w:sz w:val="24"/>
          <w:szCs w:val="24"/>
        </w:rPr>
        <w:t>e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z w:val="24"/>
          <w:szCs w:val="24"/>
        </w:rPr>
        <w:t>i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nd</w:t>
      </w:r>
      <w:r>
        <w:rPr>
          <w:rFonts w:ascii="Arial" w:eastAsia="Arial" w:hAnsi="Arial" w:cs="Arial"/>
          <w:color w:val="333333"/>
          <w:sz w:val="24"/>
          <w:szCs w:val="24"/>
        </w:rPr>
        <w:t>i</w:t>
      </w:r>
      <w:r>
        <w:rPr>
          <w:rFonts w:ascii="Arial" w:eastAsia="Arial" w:hAnsi="Arial" w:cs="Arial"/>
          <w:color w:val="333333"/>
          <w:spacing w:val="-3"/>
          <w:sz w:val="24"/>
          <w:szCs w:val="24"/>
        </w:rPr>
        <w:t>v</w:t>
      </w:r>
      <w:r>
        <w:rPr>
          <w:rFonts w:ascii="Arial" w:eastAsia="Arial" w:hAnsi="Arial" w:cs="Arial"/>
          <w:color w:val="333333"/>
          <w:sz w:val="24"/>
          <w:szCs w:val="24"/>
        </w:rPr>
        <w:t>id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ua</w:t>
      </w:r>
      <w:r>
        <w:rPr>
          <w:rFonts w:ascii="Arial" w:eastAsia="Arial" w:hAnsi="Arial" w:cs="Arial"/>
          <w:color w:val="333333"/>
          <w:sz w:val="24"/>
          <w:szCs w:val="24"/>
        </w:rPr>
        <w:t>l in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z w:val="24"/>
          <w:szCs w:val="24"/>
        </w:rPr>
        <w:t>rv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z w:val="24"/>
          <w:szCs w:val="24"/>
        </w:rPr>
        <w:t>ws w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333333"/>
          <w:sz w:val="24"/>
          <w:szCs w:val="24"/>
        </w:rPr>
        <w:t>th</w:t>
      </w:r>
      <w:r>
        <w:rPr>
          <w:rFonts w:ascii="Arial" w:eastAsia="Arial" w:hAnsi="Arial" w:cs="Arial"/>
          <w:color w:val="333333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h</w:t>
      </w:r>
      <w:r>
        <w:rPr>
          <w:rFonts w:ascii="Arial" w:eastAsia="Arial" w:hAnsi="Arial" w:cs="Arial"/>
          <w:color w:val="333333"/>
          <w:sz w:val="24"/>
          <w:szCs w:val="24"/>
        </w:rPr>
        <w:t>e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pa</w:t>
      </w:r>
      <w:r>
        <w:rPr>
          <w:rFonts w:ascii="Arial" w:eastAsia="Arial" w:hAnsi="Arial" w:cs="Arial"/>
          <w:color w:val="333333"/>
          <w:sz w:val="24"/>
          <w:szCs w:val="24"/>
        </w:rPr>
        <w:t>rti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z w:val="24"/>
          <w:szCs w:val="24"/>
        </w:rPr>
        <w:t>s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z w:val="24"/>
          <w:szCs w:val="24"/>
        </w:rPr>
        <w:t>i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333333"/>
          <w:sz w:val="24"/>
          <w:szCs w:val="24"/>
        </w:rPr>
        <w:t>v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z w:val="24"/>
          <w:szCs w:val="24"/>
        </w:rPr>
        <w:t>lv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e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d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and</w:t>
      </w:r>
      <w:r>
        <w:rPr>
          <w:rFonts w:ascii="Arial" w:eastAsia="Arial" w:hAnsi="Arial" w:cs="Arial"/>
          <w:color w:val="333333"/>
          <w:sz w:val="24"/>
          <w:szCs w:val="24"/>
        </w:rPr>
        <w:t>,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z w:val="24"/>
          <w:szCs w:val="24"/>
        </w:rPr>
        <w:t>w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he</w:t>
      </w:r>
      <w:r>
        <w:rPr>
          <w:rFonts w:ascii="Arial" w:eastAsia="Arial" w:hAnsi="Arial" w:cs="Arial"/>
          <w:color w:val="333333"/>
          <w:sz w:val="24"/>
          <w:szCs w:val="24"/>
        </w:rPr>
        <w:t>re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ne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c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z w:val="24"/>
          <w:szCs w:val="24"/>
        </w:rPr>
        <w:t>ss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33333"/>
          <w:sz w:val="24"/>
          <w:szCs w:val="24"/>
        </w:rPr>
        <w:t>ry,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z w:val="24"/>
          <w:szCs w:val="24"/>
        </w:rPr>
        <w:t>with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z w:val="24"/>
          <w:szCs w:val="24"/>
        </w:rPr>
        <w:t>i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nd</w:t>
      </w:r>
      <w:r>
        <w:rPr>
          <w:rFonts w:ascii="Arial" w:eastAsia="Arial" w:hAnsi="Arial" w:cs="Arial"/>
          <w:color w:val="333333"/>
          <w:sz w:val="24"/>
          <w:szCs w:val="24"/>
        </w:rPr>
        <w:t>iv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d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u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33333"/>
          <w:sz w:val="24"/>
          <w:szCs w:val="24"/>
        </w:rPr>
        <w:t>ls who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may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ha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v</w:t>
      </w:r>
      <w:r>
        <w:rPr>
          <w:rFonts w:ascii="Arial" w:eastAsia="Arial" w:hAnsi="Arial" w:cs="Arial"/>
          <w:color w:val="333333"/>
          <w:sz w:val="24"/>
          <w:szCs w:val="24"/>
        </w:rPr>
        <w:t>e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b</w:t>
      </w:r>
      <w:r>
        <w:rPr>
          <w:rFonts w:ascii="Arial" w:eastAsia="Arial" w:hAnsi="Arial" w:cs="Arial"/>
          <w:color w:val="333333"/>
          <w:sz w:val="24"/>
          <w:szCs w:val="24"/>
        </w:rPr>
        <w:t>s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z w:val="24"/>
          <w:szCs w:val="24"/>
        </w:rPr>
        <w:t>rv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e</w:t>
      </w:r>
      <w:r>
        <w:rPr>
          <w:rFonts w:ascii="Arial" w:eastAsia="Arial" w:hAnsi="Arial" w:cs="Arial"/>
          <w:color w:val="333333"/>
          <w:sz w:val="24"/>
          <w:szCs w:val="24"/>
        </w:rPr>
        <w:t>d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h</w:t>
      </w:r>
      <w:r>
        <w:rPr>
          <w:rFonts w:ascii="Arial" w:eastAsia="Arial" w:hAnsi="Arial" w:cs="Arial"/>
          <w:color w:val="333333"/>
          <w:sz w:val="24"/>
          <w:szCs w:val="24"/>
        </w:rPr>
        <w:t>e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33333"/>
          <w:sz w:val="24"/>
          <w:szCs w:val="24"/>
        </w:rPr>
        <w:t>l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l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ege</w:t>
      </w:r>
      <w:r>
        <w:rPr>
          <w:rFonts w:ascii="Arial" w:eastAsia="Arial" w:hAnsi="Arial" w:cs="Arial"/>
          <w:color w:val="333333"/>
          <w:sz w:val="24"/>
          <w:szCs w:val="24"/>
        </w:rPr>
        <w:t>d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z w:val="24"/>
          <w:szCs w:val="24"/>
        </w:rPr>
        <w:t>c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333333"/>
          <w:spacing w:val="9"/>
          <w:sz w:val="24"/>
          <w:szCs w:val="24"/>
        </w:rPr>
        <w:t>d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333333"/>
          <w:sz w:val="24"/>
          <w:szCs w:val="24"/>
        </w:rPr>
        <w:t>ct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r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ma</w:t>
      </w:r>
      <w:r>
        <w:rPr>
          <w:rFonts w:ascii="Arial" w:eastAsia="Arial" w:hAnsi="Arial" w:cs="Arial"/>
          <w:color w:val="333333"/>
          <w:sz w:val="24"/>
          <w:szCs w:val="24"/>
        </w:rPr>
        <w:t>y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ha</w:t>
      </w:r>
      <w:r>
        <w:rPr>
          <w:rFonts w:ascii="Arial" w:eastAsia="Arial" w:hAnsi="Arial" w:cs="Arial"/>
          <w:color w:val="333333"/>
          <w:sz w:val="24"/>
          <w:szCs w:val="24"/>
        </w:rPr>
        <w:t>ve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he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r 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r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z w:val="24"/>
          <w:szCs w:val="24"/>
        </w:rPr>
        <w:t>le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v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333333"/>
          <w:sz w:val="24"/>
          <w:szCs w:val="24"/>
        </w:rPr>
        <w:t>t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z w:val="24"/>
          <w:szCs w:val="24"/>
        </w:rPr>
        <w:t>k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z w:val="24"/>
          <w:szCs w:val="24"/>
        </w:rPr>
        <w:t>w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l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ed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g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z w:val="24"/>
          <w:szCs w:val="24"/>
        </w:rPr>
        <w:t>.</w:t>
      </w:r>
    </w:p>
    <w:p w14:paraId="20CAA531" w14:textId="77777777" w:rsidR="00741969" w:rsidRDefault="00741969" w:rsidP="00E37F77">
      <w:pPr>
        <w:spacing w:before="9" w:line="140" w:lineRule="exact"/>
        <w:ind w:left="115" w:right="432"/>
        <w:rPr>
          <w:sz w:val="14"/>
          <w:szCs w:val="14"/>
        </w:rPr>
      </w:pPr>
    </w:p>
    <w:p w14:paraId="513F1521" w14:textId="77777777" w:rsidR="00741969" w:rsidRDefault="00E37F77" w:rsidP="00E37F77">
      <w:pPr>
        <w:spacing w:line="288" w:lineRule="auto"/>
        <w:ind w:left="115" w:right="432"/>
        <w:rPr>
          <w:rFonts w:ascii="Arial" w:eastAsia="Arial" w:hAnsi="Arial" w:cs="Arial"/>
          <w:color w:val="333333"/>
          <w:sz w:val="24"/>
          <w:szCs w:val="24"/>
        </w:rPr>
      </w:pPr>
      <w:r>
        <w:rPr>
          <w:rFonts w:ascii="Arial" w:eastAsia="Arial" w:hAnsi="Arial" w:cs="Arial"/>
          <w:color w:val="333333"/>
          <w:sz w:val="24"/>
          <w:szCs w:val="24"/>
        </w:rPr>
        <w:t>JW</w:t>
      </w:r>
      <w:r>
        <w:rPr>
          <w:rFonts w:ascii="Arial" w:eastAsia="Arial" w:hAnsi="Arial" w:cs="Arial"/>
          <w:color w:val="333333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33333"/>
          <w:sz w:val="24"/>
          <w:szCs w:val="24"/>
        </w:rPr>
        <w:t>l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u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333333"/>
          <w:sz w:val="24"/>
          <w:szCs w:val="24"/>
        </w:rPr>
        <w:t>i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n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333333"/>
          <w:sz w:val="24"/>
          <w:szCs w:val="24"/>
        </w:rPr>
        <w:t>m</w:t>
      </w:r>
      <w:r>
        <w:rPr>
          <w:rFonts w:ascii="Arial" w:eastAsia="Arial" w:hAnsi="Arial" w:cs="Arial"/>
          <w:color w:val="333333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z w:val="24"/>
          <w:szCs w:val="24"/>
        </w:rPr>
        <w:t>w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333333"/>
          <w:sz w:val="24"/>
          <w:szCs w:val="24"/>
        </w:rPr>
        <w:t>ll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z w:val="24"/>
          <w:szCs w:val="24"/>
        </w:rPr>
        <w:t>ma</w:t>
      </w:r>
      <w:r>
        <w:rPr>
          <w:rFonts w:ascii="Arial" w:eastAsia="Arial" w:hAnsi="Arial" w:cs="Arial"/>
          <w:color w:val="333333"/>
          <w:spacing w:val="-3"/>
          <w:sz w:val="24"/>
          <w:szCs w:val="24"/>
        </w:rPr>
        <w:t>i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333333"/>
          <w:sz w:val="24"/>
          <w:szCs w:val="24"/>
        </w:rPr>
        <w:t>t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33333"/>
          <w:sz w:val="24"/>
          <w:szCs w:val="24"/>
        </w:rPr>
        <w:t>in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c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on</w:t>
      </w:r>
      <w:r>
        <w:rPr>
          <w:rFonts w:ascii="Arial" w:eastAsia="Arial" w:hAnsi="Arial" w:cs="Arial"/>
          <w:color w:val="333333"/>
          <w:sz w:val="24"/>
          <w:szCs w:val="24"/>
        </w:rPr>
        <w:t>fi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d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en</w:t>
      </w:r>
      <w:r>
        <w:rPr>
          <w:rFonts w:ascii="Arial" w:eastAsia="Arial" w:hAnsi="Arial" w:cs="Arial"/>
          <w:color w:val="333333"/>
          <w:sz w:val="24"/>
          <w:szCs w:val="24"/>
        </w:rPr>
        <w:t>t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i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33333"/>
          <w:sz w:val="24"/>
          <w:szCs w:val="24"/>
        </w:rPr>
        <w:t>l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333333"/>
          <w:sz w:val="24"/>
          <w:szCs w:val="24"/>
        </w:rPr>
        <w:t>ty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z w:val="24"/>
          <w:szCs w:val="24"/>
        </w:rPr>
        <w:t>t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333333"/>
          <w:spacing w:val="-3"/>
          <w:sz w:val="24"/>
          <w:szCs w:val="24"/>
        </w:rPr>
        <w:t>r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ou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g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hou</w:t>
      </w:r>
      <w:r>
        <w:rPr>
          <w:rFonts w:ascii="Arial" w:eastAsia="Arial" w:hAnsi="Arial" w:cs="Arial"/>
          <w:color w:val="333333"/>
          <w:sz w:val="24"/>
          <w:szCs w:val="24"/>
        </w:rPr>
        <w:t>t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h</w:t>
      </w:r>
      <w:r>
        <w:rPr>
          <w:rFonts w:ascii="Arial" w:eastAsia="Arial" w:hAnsi="Arial" w:cs="Arial"/>
          <w:color w:val="333333"/>
          <w:sz w:val="24"/>
          <w:szCs w:val="24"/>
        </w:rPr>
        <w:t>e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z w:val="24"/>
          <w:szCs w:val="24"/>
        </w:rPr>
        <w:t>i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333333"/>
          <w:sz w:val="24"/>
          <w:szCs w:val="24"/>
        </w:rPr>
        <w:t>v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s</w:t>
      </w:r>
      <w:r>
        <w:rPr>
          <w:rFonts w:ascii="Arial" w:eastAsia="Arial" w:hAnsi="Arial" w:cs="Arial"/>
          <w:color w:val="333333"/>
          <w:sz w:val="24"/>
          <w:szCs w:val="24"/>
        </w:rPr>
        <w:t>ti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ga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z w:val="24"/>
          <w:szCs w:val="24"/>
        </w:rPr>
        <w:t>ry proc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z w:val="24"/>
          <w:szCs w:val="24"/>
        </w:rPr>
        <w:t>ss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z w:val="24"/>
          <w:szCs w:val="24"/>
        </w:rPr>
        <w:t>to</w:t>
      </w:r>
      <w:r>
        <w:rPr>
          <w:rFonts w:ascii="Arial" w:eastAsia="Arial" w:hAnsi="Arial" w:cs="Arial"/>
          <w:color w:val="333333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e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z w:val="24"/>
          <w:szCs w:val="24"/>
        </w:rPr>
        <w:t>xt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333333"/>
          <w:sz w:val="24"/>
          <w:szCs w:val="24"/>
        </w:rPr>
        <w:t>t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z w:val="24"/>
          <w:szCs w:val="24"/>
        </w:rPr>
        <w:t>c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333333"/>
          <w:sz w:val="24"/>
          <w:szCs w:val="24"/>
        </w:rPr>
        <w:t>sist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333333"/>
          <w:sz w:val="24"/>
          <w:szCs w:val="24"/>
        </w:rPr>
        <w:t>t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z w:val="24"/>
          <w:szCs w:val="24"/>
        </w:rPr>
        <w:t>w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th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ad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qua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333333"/>
          <w:sz w:val="24"/>
          <w:szCs w:val="24"/>
        </w:rPr>
        <w:t>e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z w:val="24"/>
          <w:szCs w:val="24"/>
        </w:rPr>
        <w:t>i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v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z w:val="24"/>
          <w:szCs w:val="24"/>
        </w:rPr>
        <w:t>sti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g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333333"/>
          <w:sz w:val="24"/>
          <w:szCs w:val="24"/>
        </w:rPr>
        <w:t>ti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z w:val="24"/>
          <w:szCs w:val="24"/>
        </w:rPr>
        <w:t>n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an</w:t>
      </w:r>
      <w:r>
        <w:rPr>
          <w:rFonts w:ascii="Arial" w:eastAsia="Arial" w:hAnsi="Arial" w:cs="Arial"/>
          <w:color w:val="333333"/>
          <w:sz w:val="24"/>
          <w:szCs w:val="24"/>
        </w:rPr>
        <w:t>d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p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p</w:t>
      </w:r>
      <w:r>
        <w:rPr>
          <w:rFonts w:ascii="Arial" w:eastAsia="Arial" w:hAnsi="Arial" w:cs="Arial"/>
          <w:color w:val="333333"/>
          <w:sz w:val="24"/>
          <w:szCs w:val="24"/>
        </w:rPr>
        <w:t>ro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p</w:t>
      </w:r>
      <w:r>
        <w:rPr>
          <w:rFonts w:ascii="Arial" w:eastAsia="Arial" w:hAnsi="Arial" w:cs="Arial"/>
          <w:color w:val="333333"/>
          <w:sz w:val="24"/>
          <w:szCs w:val="24"/>
        </w:rPr>
        <w:t>r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333333"/>
          <w:sz w:val="24"/>
          <w:szCs w:val="24"/>
        </w:rPr>
        <w:t>e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z w:val="24"/>
          <w:szCs w:val="24"/>
        </w:rPr>
        <w:t>c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z w:val="24"/>
          <w:szCs w:val="24"/>
        </w:rPr>
        <w:t>r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re</w:t>
      </w:r>
      <w:r>
        <w:rPr>
          <w:rFonts w:ascii="Arial" w:eastAsia="Arial" w:hAnsi="Arial" w:cs="Arial"/>
          <w:color w:val="333333"/>
          <w:sz w:val="24"/>
          <w:szCs w:val="24"/>
        </w:rPr>
        <w:t>ctive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color w:val="333333"/>
          <w:sz w:val="24"/>
          <w:szCs w:val="24"/>
        </w:rPr>
        <w:t>cti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333333"/>
          <w:sz w:val="24"/>
          <w:szCs w:val="24"/>
        </w:rPr>
        <w:t>.</w:t>
      </w:r>
    </w:p>
    <w:p w14:paraId="1FCA704A" w14:textId="77777777" w:rsidR="00E37F77" w:rsidRPr="00E37F77" w:rsidRDefault="00E37F77" w:rsidP="00E37F77">
      <w:pPr>
        <w:spacing w:line="288" w:lineRule="auto"/>
        <w:ind w:left="115" w:right="432"/>
        <w:rPr>
          <w:rFonts w:eastAsia="Arial"/>
          <w:color w:val="333333"/>
          <w:sz w:val="14"/>
          <w:szCs w:val="14"/>
        </w:rPr>
      </w:pPr>
    </w:p>
    <w:p w14:paraId="502E368F" w14:textId="70EAAB9F" w:rsidR="00741969" w:rsidRDefault="00E37F77" w:rsidP="00E37F77">
      <w:pPr>
        <w:spacing w:before="29" w:line="287" w:lineRule="auto"/>
        <w:ind w:left="115" w:right="43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333333"/>
          <w:sz w:val="24"/>
          <w:szCs w:val="24"/>
        </w:rPr>
        <w:t>Re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ta</w:t>
      </w:r>
      <w:r>
        <w:rPr>
          <w:rFonts w:ascii="Arial" w:eastAsia="Arial" w:hAnsi="Arial" w:cs="Arial"/>
          <w:color w:val="333333"/>
          <w:sz w:val="24"/>
          <w:szCs w:val="24"/>
        </w:rPr>
        <w:t>l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33333"/>
          <w:sz w:val="24"/>
          <w:szCs w:val="24"/>
        </w:rPr>
        <w:t>ti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z w:val="24"/>
          <w:szCs w:val="24"/>
        </w:rPr>
        <w:t>n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g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33333"/>
          <w:sz w:val="24"/>
          <w:szCs w:val="24"/>
        </w:rPr>
        <w:t>inst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33333"/>
          <w:sz w:val="24"/>
          <w:szCs w:val="24"/>
        </w:rPr>
        <w:t>n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i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nd</w:t>
      </w:r>
      <w:r>
        <w:rPr>
          <w:rFonts w:ascii="Arial" w:eastAsia="Arial" w:hAnsi="Arial" w:cs="Arial"/>
          <w:color w:val="333333"/>
          <w:sz w:val="24"/>
          <w:szCs w:val="24"/>
        </w:rPr>
        <w:t>iv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dua</w:t>
      </w:r>
      <w:r>
        <w:rPr>
          <w:rFonts w:ascii="Arial" w:eastAsia="Arial" w:hAnsi="Arial" w:cs="Arial"/>
          <w:color w:val="333333"/>
          <w:sz w:val="24"/>
          <w:szCs w:val="24"/>
        </w:rPr>
        <w:t>l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z w:val="24"/>
          <w:szCs w:val="24"/>
        </w:rPr>
        <w:t>f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r 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r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p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z w:val="24"/>
          <w:szCs w:val="24"/>
        </w:rPr>
        <w:t>rti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333333"/>
          <w:sz w:val="24"/>
          <w:szCs w:val="24"/>
        </w:rPr>
        <w:t>g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ha</w:t>
      </w:r>
      <w:r>
        <w:rPr>
          <w:rFonts w:ascii="Arial" w:eastAsia="Arial" w:hAnsi="Arial" w:cs="Arial"/>
          <w:color w:val="333333"/>
          <w:sz w:val="24"/>
          <w:szCs w:val="24"/>
        </w:rPr>
        <w:t>ras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s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men</w:t>
      </w:r>
      <w:r>
        <w:rPr>
          <w:rFonts w:ascii="Arial" w:eastAsia="Arial" w:hAnsi="Arial" w:cs="Arial"/>
          <w:color w:val="333333"/>
          <w:sz w:val="24"/>
          <w:szCs w:val="24"/>
        </w:rPr>
        <w:t>t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z w:val="24"/>
          <w:szCs w:val="24"/>
        </w:rPr>
        <w:t>r disc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r</w:t>
      </w:r>
      <w:r>
        <w:rPr>
          <w:rFonts w:ascii="Arial" w:eastAsia="Arial" w:hAnsi="Arial" w:cs="Arial"/>
          <w:color w:val="333333"/>
          <w:sz w:val="24"/>
          <w:szCs w:val="24"/>
        </w:rPr>
        <w:t>i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333333"/>
          <w:spacing w:val="-3"/>
          <w:sz w:val="24"/>
          <w:szCs w:val="24"/>
        </w:rPr>
        <w:t>i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na</w:t>
      </w:r>
      <w:r>
        <w:rPr>
          <w:rFonts w:ascii="Arial" w:eastAsia="Arial" w:hAnsi="Arial" w:cs="Arial"/>
          <w:color w:val="333333"/>
          <w:sz w:val="24"/>
          <w:szCs w:val="24"/>
        </w:rPr>
        <w:t>ti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z w:val="24"/>
          <w:szCs w:val="24"/>
        </w:rPr>
        <w:t>n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r 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f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r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pa</w:t>
      </w:r>
      <w:r>
        <w:rPr>
          <w:rFonts w:ascii="Arial" w:eastAsia="Arial" w:hAnsi="Arial" w:cs="Arial"/>
          <w:color w:val="333333"/>
          <w:sz w:val="24"/>
          <w:szCs w:val="24"/>
        </w:rPr>
        <w:t>rticip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33333"/>
          <w:sz w:val="24"/>
          <w:szCs w:val="24"/>
        </w:rPr>
        <w:t>ti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333333"/>
          <w:sz w:val="24"/>
          <w:szCs w:val="24"/>
        </w:rPr>
        <w:t>g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z w:val="24"/>
          <w:szCs w:val="24"/>
        </w:rPr>
        <w:t>in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33333"/>
          <w:sz w:val="24"/>
          <w:szCs w:val="24"/>
        </w:rPr>
        <w:t>n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z w:val="24"/>
          <w:szCs w:val="24"/>
        </w:rPr>
        <w:t>i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v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z w:val="24"/>
          <w:szCs w:val="24"/>
        </w:rPr>
        <w:t>sti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ga</w:t>
      </w:r>
      <w:r>
        <w:rPr>
          <w:rFonts w:ascii="Arial" w:eastAsia="Arial" w:hAnsi="Arial" w:cs="Arial"/>
          <w:color w:val="333333"/>
          <w:sz w:val="24"/>
          <w:szCs w:val="24"/>
        </w:rPr>
        <w:t>ti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z w:val="24"/>
          <w:szCs w:val="24"/>
        </w:rPr>
        <w:t>n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color w:val="333333"/>
          <w:sz w:val="24"/>
          <w:szCs w:val="24"/>
        </w:rPr>
        <w:t>f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z w:val="24"/>
          <w:szCs w:val="24"/>
        </w:rPr>
        <w:t>a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z w:val="24"/>
          <w:szCs w:val="24"/>
        </w:rPr>
        <w:t>cl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33333"/>
          <w:spacing w:val="-3"/>
          <w:sz w:val="24"/>
          <w:szCs w:val="24"/>
        </w:rPr>
        <w:t>i</w:t>
      </w:r>
      <w:r>
        <w:rPr>
          <w:rFonts w:ascii="Arial" w:eastAsia="Arial" w:hAnsi="Arial" w:cs="Arial"/>
          <w:color w:val="333333"/>
          <w:sz w:val="24"/>
          <w:szCs w:val="24"/>
        </w:rPr>
        <w:t>m</w:t>
      </w:r>
      <w:r>
        <w:rPr>
          <w:rFonts w:ascii="Arial" w:eastAsia="Arial" w:hAnsi="Arial" w:cs="Arial"/>
          <w:color w:val="333333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z w:val="24"/>
          <w:szCs w:val="24"/>
        </w:rPr>
        <w:t>f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h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33333"/>
          <w:sz w:val="24"/>
          <w:szCs w:val="24"/>
        </w:rPr>
        <w:t>rassme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333333"/>
          <w:sz w:val="24"/>
          <w:szCs w:val="24"/>
        </w:rPr>
        <w:t>t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z w:val="24"/>
          <w:szCs w:val="24"/>
        </w:rPr>
        <w:t>r disc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r</w:t>
      </w:r>
      <w:r>
        <w:rPr>
          <w:rFonts w:ascii="Arial" w:eastAsia="Arial" w:hAnsi="Arial" w:cs="Arial"/>
          <w:color w:val="333333"/>
          <w:sz w:val="24"/>
          <w:szCs w:val="24"/>
        </w:rPr>
        <w:t>i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333333"/>
          <w:sz w:val="24"/>
          <w:szCs w:val="24"/>
        </w:rPr>
        <w:t>i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n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33333"/>
          <w:sz w:val="24"/>
          <w:szCs w:val="24"/>
        </w:rPr>
        <w:t>ti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z w:val="24"/>
          <w:szCs w:val="24"/>
        </w:rPr>
        <w:t>n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z w:val="24"/>
          <w:szCs w:val="24"/>
        </w:rPr>
        <w:t>is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z w:val="24"/>
          <w:szCs w:val="24"/>
        </w:rPr>
        <w:t>a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z w:val="24"/>
          <w:szCs w:val="24"/>
        </w:rPr>
        <w:t>s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z w:val="24"/>
          <w:szCs w:val="24"/>
        </w:rPr>
        <w:t>r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io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333333"/>
          <w:sz w:val="24"/>
          <w:szCs w:val="24"/>
        </w:rPr>
        <w:t>s viol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33333"/>
          <w:sz w:val="24"/>
          <w:szCs w:val="24"/>
        </w:rPr>
        <w:t>ti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z w:val="24"/>
          <w:szCs w:val="24"/>
        </w:rPr>
        <w:t>n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z w:val="24"/>
          <w:szCs w:val="24"/>
        </w:rPr>
        <w:t>f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is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po</w:t>
      </w:r>
      <w:r>
        <w:rPr>
          <w:rFonts w:ascii="Arial" w:eastAsia="Arial" w:hAnsi="Arial" w:cs="Arial"/>
          <w:color w:val="333333"/>
          <w:sz w:val="24"/>
          <w:szCs w:val="24"/>
        </w:rPr>
        <w:t>l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333333"/>
          <w:sz w:val="24"/>
          <w:szCs w:val="24"/>
        </w:rPr>
        <w:t>cy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lastRenderedPageBreak/>
        <w:t>and</w:t>
      </w:r>
      <w:r>
        <w:rPr>
          <w:rFonts w:ascii="Arial" w:eastAsia="Arial" w:hAnsi="Arial" w:cs="Arial"/>
          <w:color w:val="333333"/>
          <w:sz w:val="24"/>
          <w:szCs w:val="24"/>
        </w:rPr>
        <w:t>,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z w:val="24"/>
          <w:szCs w:val="24"/>
        </w:rPr>
        <w:t>like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ha</w:t>
      </w:r>
      <w:r>
        <w:rPr>
          <w:rFonts w:ascii="Arial" w:eastAsia="Arial" w:hAnsi="Arial" w:cs="Arial"/>
          <w:color w:val="333333"/>
          <w:spacing w:val="-3"/>
          <w:sz w:val="24"/>
          <w:szCs w:val="24"/>
        </w:rPr>
        <w:t>r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33333"/>
          <w:sz w:val="24"/>
          <w:szCs w:val="24"/>
        </w:rPr>
        <w:t>ss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m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en</w:t>
      </w:r>
      <w:r>
        <w:rPr>
          <w:rFonts w:ascii="Arial" w:eastAsia="Arial" w:hAnsi="Arial" w:cs="Arial"/>
          <w:color w:val="333333"/>
          <w:sz w:val="24"/>
          <w:szCs w:val="24"/>
        </w:rPr>
        <w:t>t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color w:val="333333"/>
          <w:sz w:val="24"/>
          <w:szCs w:val="24"/>
        </w:rPr>
        <w:t>r disc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r</w:t>
      </w:r>
      <w:r>
        <w:rPr>
          <w:rFonts w:ascii="Arial" w:eastAsia="Arial" w:hAnsi="Arial" w:cs="Arial"/>
          <w:color w:val="333333"/>
          <w:sz w:val="24"/>
          <w:szCs w:val="24"/>
        </w:rPr>
        <w:t>i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333333"/>
          <w:sz w:val="24"/>
          <w:szCs w:val="24"/>
        </w:rPr>
        <w:t>in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33333"/>
          <w:sz w:val="24"/>
          <w:szCs w:val="24"/>
        </w:rPr>
        <w:t>ti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z w:val="24"/>
          <w:szCs w:val="24"/>
        </w:rPr>
        <w:t>n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z w:val="24"/>
          <w:szCs w:val="24"/>
        </w:rPr>
        <w:t>its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z w:val="24"/>
          <w:szCs w:val="24"/>
        </w:rPr>
        <w:t>lf,</w:t>
      </w:r>
      <w:r>
        <w:rPr>
          <w:rFonts w:ascii="Arial" w:eastAsia="Arial" w:hAnsi="Arial" w:cs="Arial"/>
          <w:color w:val="333333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z w:val="24"/>
          <w:szCs w:val="24"/>
        </w:rPr>
        <w:t>w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333333"/>
          <w:sz w:val="24"/>
          <w:szCs w:val="24"/>
        </w:rPr>
        <w:t>ll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b</w:t>
      </w:r>
      <w:r>
        <w:rPr>
          <w:rFonts w:ascii="Arial" w:eastAsia="Arial" w:hAnsi="Arial" w:cs="Arial"/>
          <w:color w:val="333333"/>
          <w:sz w:val="24"/>
          <w:szCs w:val="24"/>
        </w:rPr>
        <w:t>e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z w:val="24"/>
          <w:szCs w:val="24"/>
        </w:rPr>
        <w:t>s</w:t>
      </w:r>
      <w:r>
        <w:rPr>
          <w:rFonts w:ascii="Arial" w:eastAsia="Arial" w:hAnsi="Arial" w:cs="Arial"/>
          <w:color w:val="333333"/>
          <w:spacing w:val="9"/>
          <w:sz w:val="24"/>
          <w:szCs w:val="24"/>
        </w:rPr>
        <w:t>u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b</w:t>
      </w:r>
      <w:r>
        <w:rPr>
          <w:rFonts w:ascii="Arial" w:eastAsia="Arial" w:hAnsi="Arial" w:cs="Arial"/>
          <w:color w:val="333333"/>
          <w:sz w:val="24"/>
          <w:szCs w:val="24"/>
        </w:rPr>
        <w:t>ject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o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d</w:t>
      </w:r>
      <w:r>
        <w:rPr>
          <w:rFonts w:ascii="Arial" w:eastAsia="Arial" w:hAnsi="Arial" w:cs="Arial"/>
          <w:color w:val="333333"/>
          <w:sz w:val="24"/>
          <w:szCs w:val="24"/>
        </w:rPr>
        <w:t>isc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p</w:t>
      </w:r>
      <w:r>
        <w:rPr>
          <w:rFonts w:ascii="Arial" w:eastAsia="Arial" w:hAnsi="Arial" w:cs="Arial"/>
          <w:color w:val="333333"/>
          <w:sz w:val="24"/>
          <w:szCs w:val="24"/>
        </w:rPr>
        <w:t>l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na</w:t>
      </w:r>
      <w:r>
        <w:rPr>
          <w:rFonts w:ascii="Arial" w:eastAsia="Arial" w:hAnsi="Arial" w:cs="Arial"/>
          <w:color w:val="333333"/>
          <w:sz w:val="24"/>
          <w:szCs w:val="24"/>
        </w:rPr>
        <w:t>ry acti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333333"/>
          <w:sz w:val="24"/>
          <w:szCs w:val="24"/>
        </w:rPr>
        <w:t>.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ct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s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z w:val="24"/>
          <w:szCs w:val="24"/>
        </w:rPr>
        <w:t>f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z w:val="24"/>
          <w:szCs w:val="24"/>
        </w:rPr>
        <w:t>re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33333"/>
          <w:sz w:val="24"/>
          <w:szCs w:val="24"/>
        </w:rPr>
        <w:t>l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33333"/>
          <w:sz w:val="24"/>
          <w:szCs w:val="24"/>
        </w:rPr>
        <w:t>ti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z w:val="24"/>
          <w:szCs w:val="24"/>
        </w:rPr>
        <w:t>n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z w:val="24"/>
          <w:szCs w:val="24"/>
        </w:rPr>
        <w:t>s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333333"/>
          <w:sz w:val="24"/>
          <w:szCs w:val="24"/>
        </w:rPr>
        <w:t>ld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b</w:t>
      </w:r>
      <w:r>
        <w:rPr>
          <w:rFonts w:ascii="Arial" w:eastAsia="Arial" w:hAnsi="Arial" w:cs="Arial"/>
          <w:color w:val="333333"/>
          <w:sz w:val="24"/>
          <w:szCs w:val="24"/>
        </w:rPr>
        <w:t>e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z w:val="24"/>
          <w:szCs w:val="24"/>
        </w:rPr>
        <w:t>re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p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z w:val="24"/>
          <w:szCs w:val="24"/>
        </w:rPr>
        <w:t>rt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z w:val="24"/>
          <w:szCs w:val="24"/>
        </w:rPr>
        <w:t>d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z w:val="24"/>
          <w:szCs w:val="24"/>
        </w:rPr>
        <w:t>i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m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d</w:t>
      </w:r>
      <w:r>
        <w:rPr>
          <w:rFonts w:ascii="Arial" w:eastAsia="Arial" w:hAnsi="Arial" w:cs="Arial"/>
          <w:color w:val="333333"/>
          <w:sz w:val="24"/>
          <w:szCs w:val="24"/>
        </w:rPr>
        <w:t>ia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te</w:t>
      </w:r>
      <w:r>
        <w:rPr>
          <w:rFonts w:ascii="Arial" w:eastAsia="Arial" w:hAnsi="Arial" w:cs="Arial"/>
          <w:color w:val="333333"/>
          <w:spacing w:val="-3"/>
          <w:sz w:val="24"/>
          <w:szCs w:val="24"/>
        </w:rPr>
        <w:t>l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y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an</w:t>
      </w:r>
      <w:r>
        <w:rPr>
          <w:rFonts w:ascii="Arial" w:eastAsia="Arial" w:hAnsi="Arial" w:cs="Arial"/>
          <w:color w:val="333333"/>
          <w:sz w:val="24"/>
          <w:szCs w:val="24"/>
        </w:rPr>
        <w:t>d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z w:val="24"/>
          <w:szCs w:val="24"/>
        </w:rPr>
        <w:t>wi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l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l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b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e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p</w:t>
      </w:r>
      <w:r>
        <w:rPr>
          <w:rFonts w:ascii="Arial" w:eastAsia="Arial" w:hAnsi="Arial" w:cs="Arial"/>
          <w:color w:val="333333"/>
          <w:sz w:val="24"/>
          <w:szCs w:val="24"/>
        </w:rPr>
        <w:t>romp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333333"/>
          <w:sz w:val="24"/>
          <w:szCs w:val="24"/>
        </w:rPr>
        <w:t>ly inv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z w:val="24"/>
          <w:szCs w:val="24"/>
        </w:rPr>
        <w:t>st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i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ga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z w:val="24"/>
          <w:szCs w:val="24"/>
        </w:rPr>
        <w:t>d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an</w:t>
      </w:r>
      <w:r>
        <w:rPr>
          <w:rFonts w:ascii="Arial" w:eastAsia="Arial" w:hAnsi="Arial" w:cs="Arial"/>
          <w:color w:val="333333"/>
          <w:sz w:val="24"/>
          <w:szCs w:val="24"/>
        </w:rPr>
        <w:t>d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add</w:t>
      </w:r>
      <w:r>
        <w:rPr>
          <w:rFonts w:ascii="Arial" w:eastAsia="Arial" w:hAnsi="Arial" w:cs="Arial"/>
          <w:color w:val="333333"/>
          <w:spacing w:val="-3"/>
          <w:sz w:val="24"/>
          <w:szCs w:val="24"/>
        </w:rPr>
        <w:t>r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z w:val="24"/>
          <w:szCs w:val="24"/>
        </w:rPr>
        <w:t>ss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d</w:t>
      </w:r>
      <w:r>
        <w:rPr>
          <w:rFonts w:ascii="Arial" w:eastAsia="Arial" w:hAnsi="Arial" w:cs="Arial"/>
          <w:color w:val="333333"/>
          <w:sz w:val="24"/>
          <w:szCs w:val="24"/>
        </w:rPr>
        <w:t>.</w:t>
      </w:r>
    </w:p>
    <w:p w14:paraId="17EFEFAE" w14:textId="77777777" w:rsidR="00741969" w:rsidRPr="00E37F77" w:rsidRDefault="00741969" w:rsidP="00E37F77">
      <w:pPr>
        <w:spacing w:before="1" w:line="140" w:lineRule="exact"/>
        <w:ind w:left="115" w:right="432"/>
        <w:rPr>
          <w:sz w:val="14"/>
          <w:szCs w:val="14"/>
        </w:rPr>
      </w:pPr>
    </w:p>
    <w:p w14:paraId="6ACAB6FB" w14:textId="77777777" w:rsidR="00741969" w:rsidRDefault="00E37F77" w:rsidP="00E37F77">
      <w:pPr>
        <w:spacing w:line="287" w:lineRule="auto"/>
        <w:ind w:left="115" w:right="43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333333"/>
          <w:spacing w:val="-1"/>
          <w:sz w:val="24"/>
          <w:szCs w:val="24"/>
        </w:rPr>
        <w:t>M</w:t>
      </w:r>
      <w:r>
        <w:rPr>
          <w:rFonts w:ascii="Arial" w:eastAsia="Arial" w:hAnsi="Arial" w:cs="Arial"/>
          <w:color w:val="333333"/>
          <w:sz w:val="24"/>
          <w:szCs w:val="24"/>
        </w:rPr>
        <w:t>isco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ndu</w:t>
      </w:r>
      <w:r>
        <w:rPr>
          <w:rFonts w:ascii="Arial" w:eastAsia="Arial" w:hAnsi="Arial" w:cs="Arial"/>
          <w:color w:val="333333"/>
          <w:sz w:val="24"/>
          <w:szCs w:val="24"/>
        </w:rPr>
        <w:t>ct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c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on</w:t>
      </w:r>
      <w:r>
        <w:rPr>
          <w:rFonts w:ascii="Arial" w:eastAsia="Arial" w:hAnsi="Arial" w:cs="Arial"/>
          <w:color w:val="333333"/>
          <w:sz w:val="24"/>
          <w:szCs w:val="24"/>
        </w:rPr>
        <w:t>sti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333333"/>
          <w:sz w:val="24"/>
          <w:szCs w:val="24"/>
        </w:rPr>
        <w:t>ti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333333"/>
          <w:sz w:val="24"/>
          <w:szCs w:val="24"/>
        </w:rPr>
        <w:t>g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ha</w:t>
      </w:r>
      <w:r>
        <w:rPr>
          <w:rFonts w:ascii="Arial" w:eastAsia="Arial" w:hAnsi="Arial" w:cs="Arial"/>
          <w:color w:val="333333"/>
          <w:sz w:val="24"/>
          <w:szCs w:val="24"/>
        </w:rPr>
        <w:t>ras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s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333333"/>
          <w:sz w:val="24"/>
          <w:szCs w:val="24"/>
        </w:rPr>
        <w:t>t,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d</w:t>
      </w:r>
      <w:r>
        <w:rPr>
          <w:rFonts w:ascii="Arial" w:eastAsia="Arial" w:hAnsi="Arial" w:cs="Arial"/>
          <w:color w:val="333333"/>
          <w:sz w:val="24"/>
          <w:szCs w:val="24"/>
        </w:rPr>
        <w:t>isc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r</w:t>
      </w:r>
      <w:r>
        <w:rPr>
          <w:rFonts w:ascii="Arial" w:eastAsia="Arial" w:hAnsi="Arial" w:cs="Arial"/>
          <w:color w:val="333333"/>
          <w:sz w:val="24"/>
          <w:szCs w:val="24"/>
        </w:rPr>
        <w:t>i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333333"/>
          <w:spacing w:val="-3"/>
          <w:sz w:val="24"/>
          <w:szCs w:val="24"/>
        </w:rPr>
        <w:t>i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na</w:t>
      </w:r>
      <w:r>
        <w:rPr>
          <w:rFonts w:ascii="Arial" w:eastAsia="Arial" w:hAnsi="Arial" w:cs="Arial"/>
          <w:color w:val="333333"/>
          <w:sz w:val="24"/>
          <w:szCs w:val="24"/>
        </w:rPr>
        <w:t>ti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z w:val="24"/>
          <w:szCs w:val="24"/>
        </w:rPr>
        <w:t>n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r 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r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33333"/>
          <w:sz w:val="24"/>
          <w:szCs w:val="24"/>
        </w:rPr>
        <w:t>l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33333"/>
          <w:sz w:val="24"/>
          <w:szCs w:val="24"/>
        </w:rPr>
        <w:t>ti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z w:val="24"/>
          <w:szCs w:val="24"/>
        </w:rPr>
        <w:t>n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z w:val="24"/>
          <w:szCs w:val="24"/>
        </w:rPr>
        <w:t>wi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l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l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b</w:t>
      </w:r>
      <w:r>
        <w:rPr>
          <w:rFonts w:ascii="Arial" w:eastAsia="Arial" w:hAnsi="Arial" w:cs="Arial"/>
          <w:color w:val="333333"/>
          <w:sz w:val="24"/>
          <w:szCs w:val="24"/>
        </w:rPr>
        <w:t>e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dea</w:t>
      </w:r>
      <w:r>
        <w:rPr>
          <w:rFonts w:ascii="Arial" w:eastAsia="Arial" w:hAnsi="Arial" w:cs="Arial"/>
          <w:color w:val="333333"/>
          <w:sz w:val="24"/>
          <w:szCs w:val="24"/>
        </w:rPr>
        <w:t>lt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with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app</w:t>
      </w:r>
      <w:r>
        <w:rPr>
          <w:rFonts w:ascii="Arial" w:eastAsia="Arial" w:hAnsi="Arial" w:cs="Arial"/>
          <w:color w:val="333333"/>
          <w:sz w:val="24"/>
          <w:szCs w:val="24"/>
        </w:rPr>
        <w:t>r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o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p</w:t>
      </w:r>
      <w:r>
        <w:rPr>
          <w:rFonts w:ascii="Arial" w:eastAsia="Arial" w:hAnsi="Arial" w:cs="Arial"/>
          <w:color w:val="333333"/>
          <w:sz w:val="24"/>
          <w:szCs w:val="24"/>
        </w:rPr>
        <w:t>r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33333"/>
          <w:sz w:val="24"/>
          <w:szCs w:val="24"/>
        </w:rPr>
        <w:t>t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z w:val="24"/>
          <w:szCs w:val="24"/>
        </w:rPr>
        <w:t>ly. R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s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p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on</w:t>
      </w:r>
      <w:r>
        <w:rPr>
          <w:rFonts w:ascii="Arial" w:eastAsia="Arial" w:hAnsi="Arial" w:cs="Arial"/>
          <w:color w:val="333333"/>
          <w:sz w:val="24"/>
          <w:szCs w:val="24"/>
        </w:rPr>
        <w:t>sive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color w:val="333333"/>
          <w:sz w:val="24"/>
          <w:szCs w:val="24"/>
        </w:rPr>
        <w:t>cti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z w:val="24"/>
          <w:szCs w:val="24"/>
        </w:rPr>
        <w:t>n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z w:val="24"/>
          <w:szCs w:val="24"/>
        </w:rPr>
        <w:t>may i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333333"/>
          <w:sz w:val="24"/>
          <w:szCs w:val="24"/>
        </w:rPr>
        <w:t>cl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u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d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z w:val="24"/>
          <w:szCs w:val="24"/>
        </w:rPr>
        <w:t>,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z w:val="24"/>
          <w:szCs w:val="24"/>
        </w:rPr>
        <w:t>f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z w:val="24"/>
          <w:szCs w:val="24"/>
        </w:rPr>
        <w:t>r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z w:val="24"/>
          <w:szCs w:val="24"/>
        </w:rPr>
        <w:t>x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mp</w:t>
      </w:r>
      <w:r>
        <w:rPr>
          <w:rFonts w:ascii="Arial" w:eastAsia="Arial" w:hAnsi="Arial" w:cs="Arial"/>
          <w:color w:val="333333"/>
          <w:sz w:val="24"/>
          <w:szCs w:val="24"/>
        </w:rPr>
        <w:t>l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e</w:t>
      </w:r>
      <w:r>
        <w:rPr>
          <w:rFonts w:ascii="Arial" w:eastAsia="Arial" w:hAnsi="Arial" w:cs="Arial"/>
          <w:color w:val="333333"/>
          <w:sz w:val="24"/>
          <w:szCs w:val="24"/>
        </w:rPr>
        <w:t>,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z w:val="24"/>
          <w:szCs w:val="24"/>
        </w:rPr>
        <w:t>tr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33333"/>
          <w:sz w:val="24"/>
          <w:szCs w:val="24"/>
        </w:rPr>
        <w:t>ini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ng</w:t>
      </w:r>
      <w:r>
        <w:rPr>
          <w:rFonts w:ascii="Arial" w:eastAsia="Arial" w:hAnsi="Arial" w:cs="Arial"/>
          <w:color w:val="333333"/>
          <w:sz w:val="24"/>
          <w:szCs w:val="24"/>
        </w:rPr>
        <w:t>,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z w:val="24"/>
          <w:szCs w:val="24"/>
        </w:rPr>
        <w:t>ref</w:t>
      </w:r>
      <w:r>
        <w:rPr>
          <w:rFonts w:ascii="Arial" w:eastAsia="Arial" w:hAnsi="Arial" w:cs="Arial"/>
          <w:color w:val="333333"/>
          <w:spacing w:val="2"/>
          <w:sz w:val="24"/>
          <w:szCs w:val="24"/>
        </w:rPr>
        <w:t>e</w:t>
      </w:r>
      <w:r>
        <w:rPr>
          <w:rFonts w:ascii="Arial" w:eastAsia="Arial" w:hAnsi="Arial" w:cs="Arial"/>
          <w:color w:val="333333"/>
          <w:sz w:val="24"/>
          <w:szCs w:val="24"/>
        </w:rPr>
        <w:t>r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r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33333"/>
          <w:sz w:val="24"/>
          <w:szCs w:val="24"/>
        </w:rPr>
        <w:t>l to c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oun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s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z w:val="24"/>
          <w:szCs w:val="24"/>
        </w:rPr>
        <w:t>l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333333"/>
          <w:sz w:val="24"/>
          <w:szCs w:val="24"/>
        </w:rPr>
        <w:t>g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color w:val="333333"/>
          <w:sz w:val="24"/>
          <w:szCs w:val="24"/>
        </w:rPr>
        <w:t>r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d</w:t>
      </w:r>
      <w:r>
        <w:rPr>
          <w:rFonts w:ascii="Arial" w:eastAsia="Arial" w:hAnsi="Arial" w:cs="Arial"/>
          <w:color w:val="333333"/>
          <w:sz w:val="24"/>
          <w:szCs w:val="24"/>
        </w:rPr>
        <w:t>isc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p</w:t>
      </w:r>
      <w:r>
        <w:rPr>
          <w:rFonts w:ascii="Arial" w:eastAsia="Arial" w:hAnsi="Arial" w:cs="Arial"/>
          <w:color w:val="333333"/>
          <w:sz w:val="24"/>
          <w:szCs w:val="24"/>
        </w:rPr>
        <w:t>l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in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33333"/>
          <w:sz w:val="24"/>
          <w:szCs w:val="24"/>
        </w:rPr>
        <w:t>ry acti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z w:val="24"/>
          <w:szCs w:val="24"/>
        </w:rPr>
        <w:t>n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z w:val="24"/>
          <w:szCs w:val="24"/>
        </w:rPr>
        <w:t>s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333333"/>
          <w:sz w:val="24"/>
          <w:szCs w:val="24"/>
        </w:rPr>
        <w:t>ch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33333"/>
          <w:sz w:val="24"/>
          <w:szCs w:val="24"/>
        </w:rPr>
        <w:t>s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z w:val="24"/>
          <w:szCs w:val="24"/>
        </w:rPr>
        <w:t>a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w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33333"/>
          <w:sz w:val="24"/>
          <w:szCs w:val="24"/>
        </w:rPr>
        <w:t>rnin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g</w:t>
      </w:r>
      <w:r>
        <w:rPr>
          <w:rFonts w:ascii="Arial" w:eastAsia="Arial" w:hAnsi="Arial" w:cs="Arial"/>
          <w:color w:val="333333"/>
          <w:sz w:val="24"/>
          <w:szCs w:val="24"/>
        </w:rPr>
        <w:t>,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-3"/>
          <w:sz w:val="24"/>
          <w:szCs w:val="24"/>
        </w:rPr>
        <w:t>r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ep</w:t>
      </w:r>
      <w:r>
        <w:rPr>
          <w:rFonts w:ascii="Arial" w:eastAsia="Arial" w:hAnsi="Arial" w:cs="Arial"/>
          <w:color w:val="333333"/>
          <w:sz w:val="24"/>
          <w:szCs w:val="24"/>
        </w:rPr>
        <w:t>r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nd</w:t>
      </w:r>
      <w:r>
        <w:rPr>
          <w:rFonts w:ascii="Arial" w:eastAsia="Arial" w:hAnsi="Arial" w:cs="Arial"/>
          <w:color w:val="333333"/>
          <w:sz w:val="24"/>
          <w:szCs w:val="24"/>
        </w:rPr>
        <w:t>,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z w:val="24"/>
          <w:szCs w:val="24"/>
        </w:rPr>
        <w:t>wit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h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ho</w:t>
      </w:r>
      <w:r>
        <w:rPr>
          <w:rFonts w:ascii="Arial" w:eastAsia="Arial" w:hAnsi="Arial" w:cs="Arial"/>
          <w:color w:val="333333"/>
          <w:sz w:val="24"/>
          <w:szCs w:val="24"/>
        </w:rPr>
        <w:t>ldi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333333"/>
          <w:sz w:val="24"/>
          <w:szCs w:val="24"/>
        </w:rPr>
        <w:t>g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z w:val="24"/>
          <w:szCs w:val="24"/>
        </w:rPr>
        <w:t>f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a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p</w:t>
      </w:r>
      <w:r>
        <w:rPr>
          <w:rFonts w:ascii="Arial" w:eastAsia="Arial" w:hAnsi="Arial" w:cs="Arial"/>
          <w:color w:val="333333"/>
          <w:sz w:val="24"/>
          <w:szCs w:val="24"/>
        </w:rPr>
        <w:t>romo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ion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r 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p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33333"/>
          <w:sz w:val="24"/>
          <w:szCs w:val="24"/>
        </w:rPr>
        <w:t>y i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333333"/>
          <w:sz w:val="24"/>
          <w:szCs w:val="24"/>
        </w:rPr>
        <w:t>cr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e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33333"/>
          <w:sz w:val="24"/>
          <w:szCs w:val="24"/>
        </w:rPr>
        <w:t>s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z w:val="24"/>
          <w:szCs w:val="24"/>
        </w:rPr>
        <w:t>,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z w:val="24"/>
          <w:szCs w:val="24"/>
        </w:rPr>
        <w:t>r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e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33333"/>
          <w:sz w:val="24"/>
          <w:szCs w:val="24"/>
        </w:rPr>
        <w:t>ssig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333333"/>
          <w:sz w:val="24"/>
          <w:szCs w:val="24"/>
        </w:rPr>
        <w:t>t,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te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mpo</w:t>
      </w:r>
      <w:r>
        <w:rPr>
          <w:rFonts w:ascii="Arial" w:eastAsia="Arial" w:hAnsi="Arial" w:cs="Arial"/>
          <w:color w:val="333333"/>
          <w:spacing w:val="-3"/>
          <w:sz w:val="24"/>
          <w:szCs w:val="24"/>
        </w:rPr>
        <w:t>r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33333"/>
          <w:sz w:val="24"/>
          <w:szCs w:val="24"/>
        </w:rPr>
        <w:t>ry sus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p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en</w:t>
      </w:r>
      <w:r>
        <w:rPr>
          <w:rFonts w:ascii="Arial" w:eastAsia="Arial" w:hAnsi="Arial" w:cs="Arial"/>
          <w:color w:val="333333"/>
          <w:sz w:val="24"/>
          <w:szCs w:val="24"/>
        </w:rPr>
        <w:t>sion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z w:val="24"/>
          <w:szCs w:val="24"/>
        </w:rPr>
        <w:t>wit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ho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u</w:t>
      </w:r>
      <w:r>
        <w:rPr>
          <w:rFonts w:ascii="Arial" w:eastAsia="Arial" w:hAnsi="Arial" w:cs="Arial"/>
          <w:color w:val="333333"/>
          <w:sz w:val="24"/>
          <w:szCs w:val="24"/>
        </w:rPr>
        <w:t>t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p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33333"/>
          <w:sz w:val="24"/>
          <w:szCs w:val="24"/>
        </w:rPr>
        <w:t>y,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color w:val="333333"/>
          <w:sz w:val="24"/>
          <w:szCs w:val="24"/>
        </w:rPr>
        <w:t>r t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z w:val="24"/>
          <w:szCs w:val="24"/>
        </w:rPr>
        <w:t>r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333333"/>
          <w:sz w:val="24"/>
          <w:szCs w:val="24"/>
        </w:rPr>
        <w:t>i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n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33333"/>
          <w:sz w:val="24"/>
          <w:szCs w:val="24"/>
        </w:rPr>
        <w:t>ti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on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, JW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33333"/>
          <w:sz w:val="24"/>
          <w:szCs w:val="24"/>
        </w:rPr>
        <w:t>l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u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333333"/>
          <w:sz w:val="24"/>
          <w:szCs w:val="24"/>
        </w:rPr>
        <w:t>in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333333"/>
          <w:sz w:val="24"/>
          <w:szCs w:val="24"/>
        </w:rPr>
        <w:t>m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be</w:t>
      </w:r>
      <w:r>
        <w:rPr>
          <w:rFonts w:ascii="Arial" w:eastAsia="Arial" w:hAnsi="Arial" w:cs="Arial"/>
          <w:color w:val="333333"/>
          <w:sz w:val="24"/>
          <w:szCs w:val="24"/>
        </w:rPr>
        <w:t>l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v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s 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pp</w:t>
      </w:r>
      <w:r>
        <w:rPr>
          <w:rFonts w:ascii="Arial" w:eastAsia="Arial" w:hAnsi="Arial" w:cs="Arial"/>
          <w:color w:val="333333"/>
          <w:sz w:val="24"/>
          <w:szCs w:val="24"/>
        </w:rPr>
        <w:t>r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o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p</w:t>
      </w:r>
      <w:r>
        <w:rPr>
          <w:rFonts w:ascii="Arial" w:eastAsia="Arial" w:hAnsi="Arial" w:cs="Arial"/>
          <w:color w:val="333333"/>
          <w:sz w:val="24"/>
          <w:szCs w:val="24"/>
        </w:rPr>
        <w:t>r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te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un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d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z w:val="24"/>
          <w:szCs w:val="24"/>
        </w:rPr>
        <w:t>r t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h</w:t>
      </w:r>
      <w:r>
        <w:rPr>
          <w:rFonts w:ascii="Arial" w:eastAsia="Arial" w:hAnsi="Arial" w:cs="Arial"/>
          <w:color w:val="333333"/>
          <w:sz w:val="24"/>
          <w:szCs w:val="24"/>
        </w:rPr>
        <w:t>e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z w:val="24"/>
          <w:szCs w:val="24"/>
        </w:rPr>
        <w:t>ci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r</w:t>
      </w:r>
      <w:r>
        <w:rPr>
          <w:rFonts w:ascii="Arial" w:eastAsia="Arial" w:hAnsi="Arial" w:cs="Arial"/>
          <w:color w:val="333333"/>
          <w:sz w:val="24"/>
          <w:szCs w:val="24"/>
        </w:rPr>
        <w:t>c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um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st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an</w:t>
      </w:r>
      <w:r>
        <w:rPr>
          <w:rFonts w:ascii="Arial" w:eastAsia="Arial" w:hAnsi="Arial" w:cs="Arial"/>
          <w:color w:val="333333"/>
          <w:sz w:val="24"/>
          <w:szCs w:val="24"/>
        </w:rPr>
        <w:t>c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z w:val="24"/>
          <w:szCs w:val="24"/>
        </w:rPr>
        <w:t>s.</w:t>
      </w:r>
    </w:p>
    <w:p w14:paraId="7DDAB40A" w14:textId="77777777" w:rsidR="00741969" w:rsidRPr="00E37F77" w:rsidRDefault="00741969" w:rsidP="00E37F77">
      <w:pPr>
        <w:spacing w:before="2" w:line="140" w:lineRule="exact"/>
        <w:ind w:left="115" w:right="432"/>
        <w:rPr>
          <w:sz w:val="14"/>
          <w:szCs w:val="14"/>
        </w:rPr>
      </w:pPr>
    </w:p>
    <w:p w14:paraId="4A39E363" w14:textId="77777777" w:rsidR="00741969" w:rsidRDefault="00E37F77" w:rsidP="00E37F77">
      <w:pPr>
        <w:spacing w:line="288" w:lineRule="auto"/>
        <w:ind w:left="115" w:right="43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333333"/>
          <w:sz w:val="24"/>
          <w:szCs w:val="24"/>
        </w:rPr>
        <w:t>If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a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pa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rty 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333333"/>
          <w:sz w:val="24"/>
          <w:szCs w:val="24"/>
        </w:rPr>
        <w:t>o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z w:val="24"/>
          <w:szCs w:val="24"/>
        </w:rPr>
        <w:t>a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z w:val="24"/>
          <w:szCs w:val="24"/>
        </w:rPr>
        <w:t>c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mp</w:t>
      </w:r>
      <w:r>
        <w:rPr>
          <w:rFonts w:ascii="Arial" w:eastAsia="Arial" w:hAnsi="Arial" w:cs="Arial"/>
          <w:color w:val="333333"/>
          <w:sz w:val="24"/>
          <w:szCs w:val="24"/>
        </w:rPr>
        <w:t>lai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333333"/>
          <w:sz w:val="24"/>
          <w:szCs w:val="24"/>
        </w:rPr>
        <w:t>t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s 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z w:val="24"/>
          <w:szCs w:val="24"/>
        </w:rPr>
        <w:t>t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g</w:t>
      </w:r>
      <w:r>
        <w:rPr>
          <w:rFonts w:ascii="Arial" w:eastAsia="Arial" w:hAnsi="Arial" w:cs="Arial"/>
          <w:color w:val="333333"/>
          <w:sz w:val="24"/>
          <w:szCs w:val="24"/>
        </w:rPr>
        <w:t>ree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z w:val="24"/>
          <w:szCs w:val="24"/>
        </w:rPr>
        <w:t>wi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333333"/>
          <w:sz w:val="24"/>
          <w:szCs w:val="24"/>
        </w:rPr>
        <w:t>h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z w:val="24"/>
          <w:szCs w:val="24"/>
        </w:rPr>
        <w:t>i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333333"/>
          <w:sz w:val="24"/>
          <w:szCs w:val="24"/>
        </w:rPr>
        <w:t>s res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z w:val="24"/>
          <w:szCs w:val="24"/>
        </w:rPr>
        <w:t>lu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333333"/>
          <w:sz w:val="24"/>
          <w:szCs w:val="24"/>
        </w:rPr>
        <w:t>i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o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333333"/>
          <w:sz w:val="24"/>
          <w:szCs w:val="24"/>
        </w:rPr>
        <w:t>,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ha</w:t>
      </w:r>
      <w:r>
        <w:rPr>
          <w:rFonts w:ascii="Arial" w:eastAsia="Arial" w:hAnsi="Arial" w:cs="Arial"/>
          <w:color w:val="333333"/>
          <w:sz w:val="24"/>
          <w:szCs w:val="24"/>
        </w:rPr>
        <w:t>t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pa</w:t>
      </w:r>
      <w:r>
        <w:rPr>
          <w:rFonts w:ascii="Arial" w:eastAsia="Arial" w:hAnsi="Arial" w:cs="Arial"/>
          <w:color w:val="333333"/>
          <w:sz w:val="24"/>
          <w:szCs w:val="24"/>
        </w:rPr>
        <w:t>rty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ma</w:t>
      </w:r>
      <w:r>
        <w:rPr>
          <w:rFonts w:ascii="Arial" w:eastAsia="Arial" w:hAnsi="Arial" w:cs="Arial"/>
          <w:color w:val="333333"/>
          <w:sz w:val="24"/>
          <w:szCs w:val="24"/>
        </w:rPr>
        <w:t>y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ap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p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ea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l 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333333"/>
          <w:sz w:val="24"/>
          <w:szCs w:val="24"/>
        </w:rPr>
        <w:t>o</w:t>
      </w:r>
      <w:r>
        <w:rPr>
          <w:rFonts w:ascii="Arial" w:eastAsia="Arial" w:hAnsi="Arial" w:cs="Arial"/>
          <w:color w:val="333333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J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W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33333"/>
          <w:sz w:val="24"/>
          <w:szCs w:val="24"/>
        </w:rPr>
        <w:t>lu</w:t>
      </w:r>
      <w:r>
        <w:rPr>
          <w:rFonts w:ascii="Arial" w:eastAsia="Arial" w:hAnsi="Arial" w:cs="Arial"/>
          <w:color w:val="333333"/>
          <w:spacing w:val="2"/>
          <w:sz w:val="24"/>
          <w:szCs w:val="24"/>
        </w:rPr>
        <w:t>m</w:t>
      </w:r>
      <w:r>
        <w:rPr>
          <w:rFonts w:ascii="Arial" w:eastAsia="Arial" w:hAnsi="Arial" w:cs="Arial"/>
          <w:color w:val="333333"/>
          <w:sz w:val="24"/>
          <w:szCs w:val="24"/>
        </w:rPr>
        <w:t>i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n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333333"/>
          <w:spacing w:val="2"/>
          <w:sz w:val="24"/>
          <w:szCs w:val="24"/>
        </w:rPr>
        <w:t>m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’s 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c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333333"/>
          <w:sz w:val="24"/>
          <w:szCs w:val="24"/>
        </w:rPr>
        <w:t>ief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ope</w:t>
      </w:r>
      <w:r>
        <w:rPr>
          <w:rFonts w:ascii="Arial" w:eastAsia="Arial" w:hAnsi="Arial" w:cs="Arial"/>
          <w:color w:val="333333"/>
          <w:spacing w:val="-3"/>
          <w:sz w:val="24"/>
          <w:szCs w:val="24"/>
        </w:rPr>
        <w:t>r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33333"/>
          <w:sz w:val="24"/>
          <w:szCs w:val="24"/>
        </w:rPr>
        <w:t>ti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333333"/>
          <w:sz w:val="24"/>
          <w:szCs w:val="24"/>
        </w:rPr>
        <w:t>g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z w:val="24"/>
          <w:szCs w:val="24"/>
        </w:rPr>
        <w:t>f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f</w:t>
      </w:r>
      <w:r>
        <w:rPr>
          <w:rFonts w:ascii="Arial" w:eastAsia="Arial" w:hAnsi="Arial" w:cs="Arial"/>
          <w:color w:val="333333"/>
          <w:sz w:val="24"/>
          <w:szCs w:val="24"/>
        </w:rPr>
        <w:t>icer.</w:t>
      </w:r>
    </w:p>
    <w:p w14:paraId="29D51B44" w14:textId="77777777" w:rsidR="00741969" w:rsidRDefault="00741969" w:rsidP="00E37F77">
      <w:pPr>
        <w:spacing w:before="8" w:line="140" w:lineRule="exact"/>
        <w:ind w:left="115" w:right="432"/>
        <w:rPr>
          <w:sz w:val="14"/>
          <w:szCs w:val="14"/>
        </w:rPr>
      </w:pPr>
    </w:p>
    <w:p w14:paraId="6F83D26C" w14:textId="77777777" w:rsidR="00741969" w:rsidRDefault="00E37F77" w:rsidP="00E37F77">
      <w:pPr>
        <w:spacing w:line="288" w:lineRule="auto"/>
        <w:ind w:left="115" w:right="432"/>
        <w:rPr>
          <w:rFonts w:ascii="Arial" w:eastAsia="Arial" w:hAnsi="Arial" w:cs="Arial"/>
          <w:color w:val="333333"/>
          <w:sz w:val="24"/>
          <w:szCs w:val="24"/>
        </w:rPr>
      </w:pPr>
      <w:r>
        <w:rPr>
          <w:rFonts w:ascii="Arial" w:eastAsia="Arial" w:hAnsi="Arial" w:cs="Arial"/>
          <w:color w:val="333333"/>
          <w:sz w:val="24"/>
          <w:szCs w:val="24"/>
        </w:rPr>
        <w:t>F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33333"/>
          <w:sz w:val="24"/>
          <w:szCs w:val="24"/>
        </w:rPr>
        <w:t>lse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333333"/>
          <w:sz w:val="24"/>
          <w:szCs w:val="24"/>
        </w:rPr>
        <w:t>d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ma</w:t>
      </w:r>
      <w:r>
        <w:rPr>
          <w:rFonts w:ascii="Arial" w:eastAsia="Arial" w:hAnsi="Arial" w:cs="Arial"/>
          <w:color w:val="333333"/>
          <w:sz w:val="24"/>
          <w:szCs w:val="24"/>
        </w:rPr>
        <w:t>l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333333"/>
          <w:sz w:val="24"/>
          <w:szCs w:val="24"/>
        </w:rPr>
        <w:t>cio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s 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c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mp</w:t>
      </w:r>
      <w:r>
        <w:rPr>
          <w:rFonts w:ascii="Arial" w:eastAsia="Arial" w:hAnsi="Arial" w:cs="Arial"/>
          <w:color w:val="333333"/>
          <w:sz w:val="24"/>
          <w:szCs w:val="24"/>
        </w:rPr>
        <w:t>lai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333333"/>
          <w:sz w:val="24"/>
          <w:szCs w:val="24"/>
        </w:rPr>
        <w:t>ts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color w:val="333333"/>
          <w:sz w:val="24"/>
          <w:szCs w:val="24"/>
        </w:rPr>
        <w:t>f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ha</w:t>
      </w:r>
      <w:r>
        <w:rPr>
          <w:rFonts w:ascii="Arial" w:eastAsia="Arial" w:hAnsi="Arial" w:cs="Arial"/>
          <w:color w:val="333333"/>
          <w:sz w:val="24"/>
          <w:szCs w:val="24"/>
        </w:rPr>
        <w:t>ras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s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m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333333"/>
          <w:sz w:val="24"/>
          <w:szCs w:val="24"/>
        </w:rPr>
        <w:t>t,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color w:val="333333"/>
          <w:sz w:val="24"/>
          <w:szCs w:val="24"/>
        </w:rPr>
        <w:t>isc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r</w:t>
      </w:r>
      <w:r>
        <w:rPr>
          <w:rFonts w:ascii="Arial" w:eastAsia="Arial" w:hAnsi="Arial" w:cs="Arial"/>
          <w:color w:val="333333"/>
          <w:sz w:val="24"/>
          <w:szCs w:val="24"/>
        </w:rPr>
        <w:t>i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333333"/>
          <w:sz w:val="24"/>
          <w:szCs w:val="24"/>
        </w:rPr>
        <w:t>i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n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33333"/>
          <w:sz w:val="24"/>
          <w:szCs w:val="24"/>
        </w:rPr>
        <w:t>ti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z w:val="24"/>
          <w:szCs w:val="24"/>
        </w:rPr>
        <w:t>n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r 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r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z w:val="24"/>
          <w:szCs w:val="24"/>
        </w:rPr>
        <w:t>t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333333"/>
          <w:sz w:val="24"/>
          <w:szCs w:val="24"/>
        </w:rPr>
        <w:t>l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33333"/>
          <w:sz w:val="24"/>
          <w:szCs w:val="24"/>
        </w:rPr>
        <w:t>ti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z w:val="24"/>
          <w:szCs w:val="24"/>
        </w:rPr>
        <w:t>n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z w:val="24"/>
          <w:szCs w:val="24"/>
        </w:rPr>
        <w:t>(as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op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p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z w:val="24"/>
          <w:szCs w:val="24"/>
        </w:rPr>
        <w:t>s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z w:val="24"/>
          <w:szCs w:val="24"/>
        </w:rPr>
        <w:t>d to</w:t>
      </w:r>
      <w:r>
        <w:rPr>
          <w:rFonts w:ascii="Arial" w:eastAsia="Arial" w:hAnsi="Arial" w:cs="Arial"/>
          <w:color w:val="333333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z w:val="24"/>
          <w:szCs w:val="24"/>
        </w:rPr>
        <w:t>c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mp</w:t>
      </w:r>
      <w:r>
        <w:rPr>
          <w:rFonts w:ascii="Arial" w:eastAsia="Arial" w:hAnsi="Arial" w:cs="Arial"/>
          <w:color w:val="333333"/>
          <w:sz w:val="24"/>
          <w:szCs w:val="24"/>
        </w:rPr>
        <w:t>la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i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333333"/>
          <w:sz w:val="24"/>
          <w:szCs w:val="24"/>
        </w:rPr>
        <w:t>ts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ha</w:t>
      </w:r>
      <w:r>
        <w:rPr>
          <w:rFonts w:ascii="Arial" w:eastAsia="Arial" w:hAnsi="Arial" w:cs="Arial"/>
          <w:color w:val="333333"/>
          <w:sz w:val="24"/>
          <w:szCs w:val="24"/>
        </w:rPr>
        <w:t>t,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z w:val="24"/>
          <w:szCs w:val="24"/>
        </w:rPr>
        <w:t>v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333333"/>
          <w:sz w:val="24"/>
          <w:szCs w:val="24"/>
        </w:rPr>
        <w:t>n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z w:val="24"/>
          <w:szCs w:val="24"/>
        </w:rPr>
        <w:t>if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color w:val="333333"/>
          <w:sz w:val="24"/>
          <w:szCs w:val="24"/>
        </w:rPr>
        <w:t>r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r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eou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s</w:t>
      </w:r>
      <w:r>
        <w:rPr>
          <w:rFonts w:ascii="Arial" w:eastAsia="Arial" w:hAnsi="Arial" w:cs="Arial"/>
          <w:color w:val="333333"/>
          <w:sz w:val="24"/>
          <w:szCs w:val="24"/>
        </w:rPr>
        <w:t>,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color w:val="333333"/>
          <w:sz w:val="24"/>
          <w:szCs w:val="24"/>
        </w:rPr>
        <w:t>re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z w:val="24"/>
          <w:szCs w:val="24"/>
        </w:rPr>
        <w:t>m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a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d</w:t>
      </w:r>
      <w:r>
        <w:rPr>
          <w:rFonts w:ascii="Arial" w:eastAsia="Arial" w:hAnsi="Arial" w:cs="Arial"/>
          <w:color w:val="333333"/>
          <w:sz w:val="24"/>
          <w:szCs w:val="24"/>
        </w:rPr>
        <w:t>e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z w:val="24"/>
          <w:szCs w:val="24"/>
        </w:rPr>
        <w:t>in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go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z w:val="24"/>
          <w:szCs w:val="24"/>
        </w:rPr>
        <w:t>d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f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33333"/>
          <w:sz w:val="24"/>
          <w:szCs w:val="24"/>
        </w:rPr>
        <w:t>it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333333"/>
          <w:sz w:val="24"/>
          <w:szCs w:val="24"/>
        </w:rPr>
        <w:t>)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ma</w:t>
      </w:r>
      <w:r>
        <w:rPr>
          <w:rFonts w:ascii="Arial" w:eastAsia="Arial" w:hAnsi="Arial" w:cs="Arial"/>
          <w:color w:val="333333"/>
          <w:sz w:val="24"/>
          <w:szCs w:val="24"/>
        </w:rPr>
        <w:t>y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b</w:t>
      </w:r>
      <w:r>
        <w:rPr>
          <w:rFonts w:ascii="Arial" w:eastAsia="Arial" w:hAnsi="Arial" w:cs="Arial"/>
          <w:color w:val="333333"/>
          <w:sz w:val="24"/>
          <w:szCs w:val="24"/>
        </w:rPr>
        <w:t>e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h</w:t>
      </w:r>
      <w:r>
        <w:rPr>
          <w:rFonts w:ascii="Arial" w:eastAsia="Arial" w:hAnsi="Arial" w:cs="Arial"/>
          <w:color w:val="333333"/>
          <w:sz w:val="24"/>
          <w:szCs w:val="24"/>
        </w:rPr>
        <w:t>e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z w:val="24"/>
          <w:szCs w:val="24"/>
        </w:rPr>
        <w:t>s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u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b</w:t>
      </w:r>
      <w:r>
        <w:rPr>
          <w:rFonts w:ascii="Arial" w:eastAsia="Arial" w:hAnsi="Arial" w:cs="Arial"/>
          <w:color w:val="333333"/>
          <w:sz w:val="24"/>
          <w:szCs w:val="24"/>
        </w:rPr>
        <w:t>ject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f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app</w:t>
      </w:r>
      <w:r>
        <w:rPr>
          <w:rFonts w:ascii="Arial" w:eastAsia="Arial" w:hAnsi="Arial" w:cs="Arial"/>
          <w:color w:val="333333"/>
          <w:sz w:val="24"/>
          <w:szCs w:val="24"/>
        </w:rPr>
        <w:t>r</w:t>
      </w:r>
      <w:r>
        <w:rPr>
          <w:rFonts w:ascii="Arial" w:eastAsia="Arial" w:hAnsi="Arial" w:cs="Arial"/>
          <w:color w:val="333333"/>
          <w:spacing w:val="-2"/>
          <w:sz w:val="24"/>
          <w:szCs w:val="24"/>
        </w:rPr>
        <w:t>o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p</w:t>
      </w:r>
      <w:r>
        <w:rPr>
          <w:rFonts w:ascii="Arial" w:eastAsia="Arial" w:hAnsi="Arial" w:cs="Arial"/>
          <w:color w:val="333333"/>
          <w:sz w:val="24"/>
          <w:szCs w:val="24"/>
        </w:rPr>
        <w:t>r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te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d</w:t>
      </w:r>
      <w:r>
        <w:rPr>
          <w:rFonts w:ascii="Arial" w:eastAsia="Arial" w:hAnsi="Arial" w:cs="Arial"/>
          <w:color w:val="333333"/>
          <w:sz w:val="24"/>
          <w:szCs w:val="24"/>
        </w:rPr>
        <w:t>isc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p</w:t>
      </w:r>
      <w:r>
        <w:rPr>
          <w:rFonts w:ascii="Arial" w:eastAsia="Arial" w:hAnsi="Arial" w:cs="Arial"/>
          <w:color w:val="333333"/>
          <w:sz w:val="24"/>
          <w:szCs w:val="24"/>
        </w:rPr>
        <w:t>l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na</w:t>
      </w:r>
      <w:r>
        <w:rPr>
          <w:rFonts w:ascii="Arial" w:eastAsia="Arial" w:hAnsi="Arial" w:cs="Arial"/>
          <w:color w:val="333333"/>
          <w:spacing w:val="-3"/>
          <w:sz w:val="24"/>
          <w:szCs w:val="24"/>
        </w:rPr>
        <w:t>r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y 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33333"/>
          <w:sz w:val="24"/>
          <w:szCs w:val="24"/>
        </w:rPr>
        <w:t>cti</w:t>
      </w:r>
      <w:r>
        <w:rPr>
          <w:rFonts w:ascii="Arial" w:eastAsia="Arial" w:hAnsi="Arial" w:cs="Arial"/>
          <w:color w:val="333333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333333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333333"/>
          <w:sz w:val="24"/>
          <w:szCs w:val="24"/>
        </w:rPr>
        <w:t>.</w:t>
      </w:r>
    </w:p>
    <w:p w14:paraId="01FE3C32" w14:textId="77777777" w:rsidR="00E37F77" w:rsidRDefault="00E37F77" w:rsidP="00E37F77">
      <w:pPr>
        <w:spacing w:line="288" w:lineRule="auto"/>
        <w:ind w:left="115" w:right="432"/>
        <w:rPr>
          <w:rFonts w:ascii="Arial" w:eastAsia="Arial" w:hAnsi="Arial" w:cs="Arial"/>
          <w:color w:val="333333"/>
          <w:sz w:val="24"/>
          <w:szCs w:val="24"/>
        </w:rPr>
      </w:pPr>
    </w:p>
    <w:p w14:paraId="75E142D0" w14:textId="77777777" w:rsidR="00E37F77" w:rsidRDefault="00E37F77" w:rsidP="00E37F77">
      <w:pPr>
        <w:spacing w:line="288" w:lineRule="auto"/>
        <w:ind w:left="115" w:right="432"/>
        <w:rPr>
          <w:rFonts w:ascii="Arial" w:eastAsia="Arial" w:hAnsi="Arial" w:cs="Arial"/>
          <w:color w:val="333333"/>
          <w:sz w:val="24"/>
          <w:szCs w:val="24"/>
        </w:rPr>
      </w:pPr>
    </w:p>
    <w:p w14:paraId="7677036B" w14:textId="77777777" w:rsidR="00E37F77" w:rsidRDefault="00E37F77" w:rsidP="00E37F77">
      <w:pPr>
        <w:spacing w:line="288" w:lineRule="auto"/>
        <w:ind w:left="115" w:right="432"/>
        <w:rPr>
          <w:rFonts w:ascii="Arial" w:eastAsia="Arial" w:hAnsi="Arial" w:cs="Arial"/>
          <w:color w:val="333333"/>
          <w:sz w:val="24"/>
          <w:szCs w:val="24"/>
        </w:rPr>
      </w:pPr>
    </w:p>
    <w:p w14:paraId="057A3DC8" w14:textId="77777777" w:rsidR="00E37F77" w:rsidRDefault="00E37F77" w:rsidP="00E37F77">
      <w:pPr>
        <w:spacing w:line="288" w:lineRule="auto"/>
        <w:ind w:left="115" w:right="432"/>
        <w:rPr>
          <w:rFonts w:ascii="Arial" w:eastAsia="Arial" w:hAnsi="Arial" w:cs="Arial"/>
          <w:color w:val="333333"/>
          <w:sz w:val="24"/>
          <w:szCs w:val="24"/>
        </w:rPr>
      </w:pPr>
    </w:p>
    <w:p w14:paraId="45896F7A" w14:textId="77777777" w:rsidR="00B53D6F" w:rsidRDefault="00B53D6F" w:rsidP="00E37F77">
      <w:pPr>
        <w:spacing w:line="288" w:lineRule="auto"/>
        <w:ind w:left="115" w:right="432"/>
        <w:rPr>
          <w:rFonts w:ascii="Arial" w:eastAsia="Arial" w:hAnsi="Arial" w:cs="Arial"/>
          <w:color w:val="333333"/>
          <w:sz w:val="24"/>
          <w:szCs w:val="24"/>
        </w:rPr>
      </w:pPr>
    </w:p>
    <w:p w14:paraId="73BCC969" w14:textId="77777777" w:rsidR="00B53D6F" w:rsidRDefault="00B53D6F" w:rsidP="00E37F77">
      <w:pPr>
        <w:spacing w:line="288" w:lineRule="auto"/>
        <w:ind w:left="115" w:right="432"/>
        <w:rPr>
          <w:rFonts w:ascii="Arial" w:eastAsia="Arial" w:hAnsi="Arial" w:cs="Arial"/>
          <w:color w:val="333333"/>
          <w:sz w:val="24"/>
          <w:szCs w:val="24"/>
        </w:rPr>
      </w:pPr>
    </w:p>
    <w:p w14:paraId="6DFD517E" w14:textId="77777777" w:rsidR="00B53D6F" w:rsidRDefault="00B53D6F" w:rsidP="00E37F77">
      <w:pPr>
        <w:spacing w:line="288" w:lineRule="auto"/>
        <w:ind w:left="115" w:right="432"/>
        <w:rPr>
          <w:rFonts w:ascii="Arial" w:eastAsia="Arial" w:hAnsi="Arial" w:cs="Arial"/>
          <w:color w:val="333333"/>
          <w:sz w:val="24"/>
          <w:szCs w:val="24"/>
        </w:rPr>
      </w:pPr>
    </w:p>
    <w:p w14:paraId="7DE4E0E9" w14:textId="77777777" w:rsidR="00B53D6F" w:rsidRDefault="00B53D6F" w:rsidP="00E37F77">
      <w:pPr>
        <w:spacing w:line="288" w:lineRule="auto"/>
        <w:ind w:left="115" w:right="432"/>
        <w:rPr>
          <w:rFonts w:ascii="Arial" w:eastAsia="Arial" w:hAnsi="Arial" w:cs="Arial"/>
          <w:color w:val="333333"/>
          <w:sz w:val="24"/>
          <w:szCs w:val="24"/>
        </w:rPr>
      </w:pPr>
    </w:p>
    <w:p w14:paraId="0959E4AF" w14:textId="77777777" w:rsidR="00B53D6F" w:rsidRDefault="00B53D6F" w:rsidP="00E37F77">
      <w:pPr>
        <w:spacing w:line="288" w:lineRule="auto"/>
        <w:ind w:left="115" w:right="432"/>
        <w:rPr>
          <w:rFonts w:ascii="Arial" w:eastAsia="Arial" w:hAnsi="Arial" w:cs="Arial"/>
          <w:color w:val="333333"/>
          <w:sz w:val="24"/>
          <w:szCs w:val="24"/>
        </w:rPr>
      </w:pPr>
    </w:p>
    <w:p w14:paraId="123FEAC4" w14:textId="77777777" w:rsidR="00B53D6F" w:rsidRDefault="00B53D6F" w:rsidP="00E37F77">
      <w:pPr>
        <w:spacing w:line="288" w:lineRule="auto"/>
        <w:ind w:left="115" w:right="432"/>
        <w:rPr>
          <w:rFonts w:ascii="Arial" w:eastAsia="Arial" w:hAnsi="Arial" w:cs="Arial"/>
          <w:color w:val="333333"/>
          <w:sz w:val="24"/>
          <w:szCs w:val="24"/>
        </w:rPr>
      </w:pPr>
    </w:p>
    <w:p w14:paraId="5322FC56" w14:textId="77777777" w:rsidR="00B53D6F" w:rsidRDefault="00B53D6F" w:rsidP="00E37F77">
      <w:pPr>
        <w:spacing w:line="288" w:lineRule="auto"/>
        <w:ind w:left="115" w:right="432"/>
        <w:rPr>
          <w:rFonts w:ascii="Arial" w:eastAsia="Arial" w:hAnsi="Arial" w:cs="Arial"/>
          <w:color w:val="333333"/>
          <w:sz w:val="24"/>
          <w:szCs w:val="24"/>
        </w:rPr>
      </w:pPr>
    </w:p>
    <w:p w14:paraId="673FF6AA" w14:textId="77777777" w:rsidR="00B53D6F" w:rsidRDefault="00B53D6F" w:rsidP="00E37F77">
      <w:pPr>
        <w:spacing w:line="288" w:lineRule="auto"/>
        <w:ind w:left="115" w:right="432"/>
        <w:rPr>
          <w:rFonts w:ascii="Arial" w:eastAsia="Arial" w:hAnsi="Arial" w:cs="Arial"/>
          <w:color w:val="333333"/>
          <w:sz w:val="24"/>
          <w:szCs w:val="24"/>
        </w:rPr>
      </w:pPr>
    </w:p>
    <w:p w14:paraId="00684A68" w14:textId="77777777" w:rsidR="00B53D6F" w:rsidRDefault="00B53D6F" w:rsidP="00E37F77">
      <w:pPr>
        <w:spacing w:line="288" w:lineRule="auto"/>
        <w:ind w:left="115" w:right="432"/>
        <w:rPr>
          <w:rFonts w:ascii="Arial" w:eastAsia="Arial" w:hAnsi="Arial" w:cs="Arial"/>
          <w:color w:val="333333"/>
          <w:sz w:val="24"/>
          <w:szCs w:val="24"/>
        </w:rPr>
      </w:pPr>
    </w:p>
    <w:p w14:paraId="2C89823B" w14:textId="77777777" w:rsidR="00B53D6F" w:rsidRDefault="00B53D6F" w:rsidP="00E37F77">
      <w:pPr>
        <w:spacing w:line="288" w:lineRule="auto"/>
        <w:ind w:left="115" w:right="432"/>
        <w:rPr>
          <w:rFonts w:ascii="Arial" w:eastAsia="Arial" w:hAnsi="Arial" w:cs="Arial"/>
          <w:color w:val="333333"/>
          <w:sz w:val="24"/>
          <w:szCs w:val="24"/>
        </w:rPr>
      </w:pPr>
    </w:p>
    <w:p w14:paraId="6061F0E6" w14:textId="77777777" w:rsidR="00E37F77" w:rsidRDefault="00E37F77" w:rsidP="00E37F77">
      <w:pPr>
        <w:spacing w:line="288" w:lineRule="auto"/>
        <w:ind w:left="115" w:right="432"/>
        <w:rPr>
          <w:rFonts w:ascii="Arial" w:eastAsia="Arial" w:hAnsi="Arial" w:cs="Arial"/>
          <w:color w:val="333333"/>
          <w:sz w:val="24"/>
          <w:szCs w:val="24"/>
        </w:rPr>
      </w:pPr>
    </w:p>
    <w:p w14:paraId="0E113E3A" w14:textId="77777777" w:rsidR="00E37F77" w:rsidRDefault="00E37F77" w:rsidP="00E37F77">
      <w:pPr>
        <w:spacing w:line="288" w:lineRule="auto"/>
        <w:ind w:left="115" w:right="432"/>
        <w:rPr>
          <w:rFonts w:ascii="Arial" w:eastAsia="Arial" w:hAnsi="Arial" w:cs="Arial"/>
          <w:color w:val="333333"/>
          <w:sz w:val="24"/>
          <w:szCs w:val="24"/>
        </w:rPr>
      </w:pPr>
    </w:p>
    <w:p w14:paraId="2045F7F0" w14:textId="77777777" w:rsidR="00E37F77" w:rsidRDefault="00E37F77" w:rsidP="00E37F77">
      <w:pPr>
        <w:spacing w:line="288" w:lineRule="auto"/>
        <w:ind w:left="115" w:right="432"/>
        <w:rPr>
          <w:rFonts w:ascii="Arial" w:eastAsia="Arial" w:hAnsi="Arial" w:cs="Arial"/>
          <w:color w:val="333333"/>
          <w:sz w:val="24"/>
          <w:szCs w:val="24"/>
        </w:rPr>
      </w:pPr>
    </w:p>
    <w:p w14:paraId="55FF4B30" w14:textId="77777777" w:rsidR="00E37F77" w:rsidRDefault="00E37F77" w:rsidP="00E37F77">
      <w:pPr>
        <w:ind w:left="160" w:right="284"/>
        <w:rPr>
          <w:rFonts w:ascii="Arial" w:eastAsia="Arial" w:hAnsi="Arial" w:cs="Arial"/>
          <w:sz w:val="22"/>
          <w:szCs w:val="22"/>
        </w:rPr>
      </w:pPr>
      <w:bookmarkStart w:id="0" w:name="_Hlk198114986"/>
    </w:p>
    <w:p w14:paraId="3DF444E2" w14:textId="77777777" w:rsidR="00E37F77" w:rsidRPr="006B18B1" w:rsidRDefault="00E37F77" w:rsidP="00E37F77">
      <w:pPr>
        <w:jc w:val="center"/>
        <w:rPr>
          <w:rFonts w:ascii="Arial" w:hAnsi="Arial" w:cs="Arial"/>
          <w:b/>
          <w:caps/>
          <w:sz w:val="22"/>
          <w:szCs w:val="22"/>
        </w:rPr>
      </w:pPr>
      <w:r w:rsidRPr="006B18B1">
        <w:rPr>
          <w:rFonts w:ascii="Arial" w:hAnsi="Arial" w:cs="Arial"/>
          <w:b/>
          <w:caps/>
          <w:sz w:val="22"/>
          <w:szCs w:val="22"/>
        </w:rPr>
        <w:t>Record of Revision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598"/>
        <w:gridCol w:w="1365"/>
        <w:gridCol w:w="7821"/>
      </w:tblGrid>
      <w:tr w:rsidR="00E37F77" w:rsidRPr="006B18B1" w14:paraId="35CAF119" w14:textId="77777777" w:rsidTr="000410F5">
        <w:trPr>
          <w:trHeight w:val="307"/>
          <w:jc w:val="center"/>
        </w:trPr>
        <w:tc>
          <w:tcPr>
            <w:tcW w:w="741" w:type="pct"/>
            <w:shd w:val="clear" w:color="auto" w:fill="E6E6E6"/>
          </w:tcPr>
          <w:p w14:paraId="5F0360C6" w14:textId="77777777" w:rsidR="00E37F77" w:rsidRPr="006B18B1" w:rsidRDefault="00E37F77" w:rsidP="000410F5">
            <w:pPr>
              <w:spacing w:before="40" w:after="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B18B1">
              <w:rPr>
                <w:rFonts w:ascii="Arial" w:hAnsi="Arial" w:cs="Arial"/>
                <w:b/>
                <w:sz w:val="22"/>
                <w:szCs w:val="22"/>
              </w:rPr>
              <w:t>Revision No.</w:t>
            </w:r>
          </w:p>
        </w:tc>
        <w:tc>
          <w:tcPr>
            <w:tcW w:w="633" w:type="pct"/>
            <w:shd w:val="clear" w:color="auto" w:fill="E6E6E6"/>
          </w:tcPr>
          <w:p w14:paraId="1FA4817F" w14:textId="77777777" w:rsidR="00E37F77" w:rsidRPr="006B18B1" w:rsidRDefault="00E37F77" w:rsidP="000410F5">
            <w:pPr>
              <w:spacing w:before="40" w:after="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B18B1">
              <w:rPr>
                <w:rFonts w:ascii="Arial" w:hAnsi="Arial" w:cs="Arial"/>
                <w:b/>
                <w:sz w:val="22"/>
                <w:szCs w:val="22"/>
              </w:rPr>
              <w:t>Issue Date</w:t>
            </w:r>
          </w:p>
        </w:tc>
        <w:tc>
          <w:tcPr>
            <w:tcW w:w="3625" w:type="pct"/>
            <w:shd w:val="clear" w:color="auto" w:fill="E6E6E6"/>
          </w:tcPr>
          <w:p w14:paraId="05089864" w14:textId="77777777" w:rsidR="00E37F77" w:rsidRPr="006B18B1" w:rsidRDefault="00E37F77" w:rsidP="000410F5">
            <w:pPr>
              <w:spacing w:before="40" w:after="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B18B1">
              <w:rPr>
                <w:rFonts w:ascii="Arial" w:hAnsi="Arial" w:cs="Arial"/>
                <w:b/>
                <w:sz w:val="22"/>
                <w:szCs w:val="22"/>
              </w:rPr>
              <w:t xml:space="preserve">Description </w:t>
            </w:r>
          </w:p>
        </w:tc>
      </w:tr>
      <w:tr w:rsidR="00E37F77" w:rsidRPr="006B18B1" w14:paraId="14E7C1A3" w14:textId="77777777" w:rsidTr="000410F5">
        <w:trPr>
          <w:trHeight w:val="307"/>
          <w:jc w:val="center"/>
        </w:trPr>
        <w:tc>
          <w:tcPr>
            <w:tcW w:w="741" w:type="pct"/>
          </w:tcPr>
          <w:p w14:paraId="45900B79" w14:textId="77777777" w:rsidR="00E37F77" w:rsidRPr="006B18B1" w:rsidRDefault="00E37F77" w:rsidP="000410F5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B18B1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633" w:type="pct"/>
          </w:tcPr>
          <w:p w14:paraId="4214EE0F" w14:textId="77777777" w:rsidR="00E37F77" w:rsidRPr="006B18B1" w:rsidRDefault="00E37F77" w:rsidP="000410F5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B18B1">
              <w:rPr>
                <w:rFonts w:ascii="Arial" w:hAnsi="Arial" w:cs="Arial"/>
                <w:sz w:val="22"/>
                <w:szCs w:val="22"/>
              </w:rPr>
              <w:t>06/2023</w:t>
            </w:r>
          </w:p>
        </w:tc>
        <w:tc>
          <w:tcPr>
            <w:tcW w:w="3625" w:type="pct"/>
          </w:tcPr>
          <w:p w14:paraId="37FD8BC4" w14:textId="77777777" w:rsidR="00E37F77" w:rsidRPr="006B18B1" w:rsidRDefault="00E37F77" w:rsidP="000410F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B18B1">
              <w:rPr>
                <w:rFonts w:ascii="Arial" w:hAnsi="Arial" w:cs="Arial"/>
                <w:sz w:val="22"/>
                <w:szCs w:val="22"/>
              </w:rPr>
              <w:t>Document Created</w:t>
            </w:r>
          </w:p>
        </w:tc>
      </w:tr>
      <w:tr w:rsidR="00E37F77" w:rsidRPr="006B18B1" w14:paraId="4BD9ABE9" w14:textId="77777777" w:rsidTr="000410F5">
        <w:trPr>
          <w:trHeight w:val="294"/>
          <w:jc w:val="center"/>
        </w:trPr>
        <w:tc>
          <w:tcPr>
            <w:tcW w:w="741" w:type="pct"/>
          </w:tcPr>
          <w:p w14:paraId="19FC3F1E" w14:textId="77777777" w:rsidR="00E37F77" w:rsidRPr="006B18B1" w:rsidRDefault="00E37F77" w:rsidP="000410F5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B18B1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633" w:type="pct"/>
          </w:tcPr>
          <w:p w14:paraId="7D0E1E83" w14:textId="1E5E2752" w:rsidR="00E37F77" w:rsidRPr="006B18B1" w:rsidRDefault="00E37F77" w:rsidP="000410F5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B53D6F">
              <w:rPr>
                <w:rFonts w:ascii="Arial" w:hAnsi="Arial" w:cs="Arial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>/202</w:t>
            </w:r>
            <w:r w:rsidR="00B53D6F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625" w:type="pct"/>
          </w:tcPr>
          <w:p w14:paraId="21B585C5" w14:textId="1D173621" w:rsidR="00E37F77" w:rsidRPr="006B18B1" w:rsidRDefault="00E37F77" w:rsidP="000410F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Update</w:t>
            </w:r>
            <w:r w:rsidR="00B53D6F">
              <w:rPr>
                <w:rFonts w:ascii="Arial" w:hAnsi="Arial" w:cs="Arial"/>
                <w:sz w:val="22"/>
                <w:szCs w:val="22"/>
              </w:rPr>
              <w:t>d</w:t>
            </w:r>
            <w:r>
              <w:rPr>
                <w:rFonts w:ascii="Arial" w:hAnsi="Arial" w:cs="Arial"/>
                <w:sz w:val="22"/>
                <w:szCs w:val="22"/>
              </w:rPr>
              <w:t xml:space="preserve"> language</w:t>
            </w:r>
          </w:p>
        </w:tc>
      </w:tr>
      <w:tr w:rsidR="00E37F77" w:rsidRPr="006B18B1" w14:paraId="16579156" w14:textId="77777777" w:rsidTr="000410F5">
        <w:trPr>
          <w:trHeight w:val="294"/>
          <w:jc w:val="center"/>
        </w:trPr>
        <w:tc>
          <w:tcPr>
            <w:tcW w:w="741" w:type="pct"/>
          </w:tcPr>
          <w:p w14:paraId="78A4DF36" w14:textId="77777777" w:rsidR="00E37F77" w:rsidRPr="006B18B1" w:rsidRDefault="00E37F77" w:rsidP="000410F5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633" w:type="pct"/>
          </w:tcPr>
          <w:p w14:paraId="68140517" w14:textId="277635AD" w:rsidR="00E37F77" w:rsidRDefault="00E37F77" w:rsidP="000410F5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82108E">
              <w:rPr>
                <w:rFonts w:ascii="Arial" w:hAnsi="Arial" w:cs="Arial"/>
                <w:sz w:val="22"/>
                <w:szCs w:val="22"/>
              </w:rPr>
              <w:t>6</w:t>
            </w:r>
            <w:r>
              <w:rPr>
                <w:rFonts w:ascii="Arial" w:hAnsi="Arial" w:cs="Arial"/>
                <w:sz w:val="22"/>
                <w:szCs w:val="22"/>
              </w:rPr>
              <w:t>/</w:t>
            </w:r>
            <w:r w:rsidR="0082108E">
              <w:rPr>
                <w:rFonts w:ascii="Arial" w:hAnsi="Arial" w:cs="Arial"/>
                <w:sz w:val="22"/>
                <w:szCs w:val="22"/>
              </w:rPr>
              <w:t>27</w:t>
            </w:r>
            <w:r>
              <w:rPr>
                <w:rFonts w:ascii="Arial" w:hAnsi="Arial" w:cs="Arial"/>
                <w:sz w:val="22"/>
                <w:szCs w:val="22"/>
              </w:rPr>
              <w:t>/2025</w:t>
            </w:r>
          </w:p>
        </w:tc>
        <w:tc>
          <w:tcPr>
            <w:tcW w:w="3625" w:type="pct"/>
          </w:tcPr>
          <w:p w14:paraId="6314218A" w14:textId="7C714629" w:rsidR="00E37F77" w:rsidRPr="006B18B1" w:rsidRDefault="00E37F77" w:rsidP="000410F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B18B1">
              <w:rPr>
                <w:rFonts w:ascii="Arial" w:hAnsi="Arial" w:cs="Arial"/>
                <w:sz w:val="22"/>
                <w:szCs w:val="22"/>
              </w:rPr>
              <w:t>Converted to controlled document.</w:t>
            </w:r>
            <w:r w:rsidR="0082108E">
              <w:rPr>
                <w:rFonts w:ascii="Arial" w:hAnsi="Arial" w:cs="Arial"/>
                <w:sz w:val="22"/>
                <w:szCs w:val="22"/>
              </w:rPr>
              <w:t xml:space="preserve"> Added language to equal employment opportunity to reflect equal compensation.</w:t>
            </w:r>
          </w:p>
        </w:tc>
      </w:tr>
      <w:bookmarkEnd w:id="0"/>
    </w:tbl>
    <w:p w14:paraId="7ED53FD8" w14:textId="77777777" w:rsidR="00E37F77" w:rsidRDefault="00E37F77" w:rsidP="00E37F77">
      <w:pPr>
        <w:spacing w:line="288" w:lineRule="auto"/>
        <w:ind w:left="115" w:right="432"/>
        <w:rPr>
          <w:rFonts w:ascii="Arial" w:eastAsia="Arial" w:hAnsi="Arial" w:cs="Arial"/>
          <w:sz w:val="24"/>
          <w:szCs w:val="24"/>
        </w:rPr>
      </w:pPr>
    </w:p>
    <w:sectPr w:rsidR="00E37F77" w:rsidSect="00E37F77">
      <w:footerReference w:type="default" r:id="rId9"/>
      <w:pgSz w:w="12240" w:h="15840"/>
      <w:pgMar w:top="1440" w:right="720" w:bottom="720" w:left="720" w:header="720" w:footer="6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218DA" w14:textId="77777777" w:rsidR="00E37F77" w:rsidRDefault="00E37F77">
      <w:r>
        <w:separator/>
      </w:r>
    </w:p>
  </w:endnote>
  <w:endnote w:type="continuationSeparator" w:id="0">
    <w:p w14:paraId="3DD8604D" w14:textId="77777777" w:rsidR="00E37F77" w:rsidRDefault="00E37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16D6D" w14:textId="68BB1E29" w:rsidR="00741969" w:rsidRDefault="00E37F77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61824" behindDoc="1" locked="0" layoutInCell="1" allowOverlap="1" wp14:anchorId="6D80E6E7" wp14:editId="5B3C4708">
              <wp:simplePos x="0" y="0"/>
              <wp:positionH relativeFrom="page">
                <wp:posOffset>6096000</wp:posOffset>
              </wp:positionH>
              <wp:positionV relativeFrom="page">
                <wp:posOffset>9450705</wp:posOffset>
              </wp:positionV>
              <wp:extent cx="1049655" cy="270510"/>
              <wp:effectExtent l="0" t="0" r="1270" b="0"/>
              <wp:wrapNone/>
              <wp:docPr id="137225173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9655" cy="270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E1A47D" w14:textId="77777777" w:rsidR="00E37F77" w:rsidRDefault="00E37F77" w:rsidP="00E37F77">
                          <w:pPr>
                            <w:pStyle w:val="Footer"/>
                            <w:jc w:val="right"/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of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  <w:p w14:paraId="5F700D4D" w14:textId="77777777" w:rsidR="00E37F77" w:rsidRDefault="00E37F77" w:rsidP="00E37F77">
                          <w:pPr>
                            <w:spacing w:line="200" w:lineRule="exact"/>
                            <w:ind w:left="1041"/>
                            <w:jc w:val="right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80E6E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80pt;margin-top:744.15pt;width:82.65pt;height:21.3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" filled="f" stroked="f">
              <v:textbox inset="0,0,0,0">
                <w:txbxContent>
                  <w:p w14:paraId="04E1A47D" w14:textId="77777777" w:rsidR="00E37F77" w:rsidRDefault="00E37F77" w:rsidP="00E37F77">
                    <w:pPr>
                      <w:pStyle w:val="Footer"/>
                      <w:jc w:val="right"/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of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  <w:p w14:paraId="5F700D4D" w14:textId="77777777" w:rsidR="00E37F77" w:rsidRDefault="00E37F77" w:rsidP="00E37F77">
                    <w:pPr>
                      <w:spacing w:line="200" w:lineRule="exact"/>
                      <w:ind w:left="1041"/>
                      <w:jc w:val="right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27EDE" w14:textId="6E098B9C" w:rsidR="00E37F77" w:rsidRDefault="00B53D6F" w:rsidP="00B53D6F">
    <w:pPr>
      <w:pBdr>
        <w:top w:val="single" w:sz="24" w:space="1" w:color="002060"/>
      </w:pBdr>
      <w:spacing w:line="200" w:lineRule="exact"/>
      <w:rPr>
        <w:rFonts w:ascii="Arial" w:eastAsia="Arial" w:hAnsi="Arial" w:cs="Arial"/>
        <w:sz w:val="18"/>
        <w:szCs w:val="18"/>
      </w:rPr>
    </w:pPr>
    <w:r>
      <w:t xml:space="preserve">S0HR100-1.27                                                                                               </w:t>
    </w:r>
    <w:r>
      <w:tab/>
      <w:t xml:space="preserve">                                                Revision 3: 06/27/2025</w:t>
    </w:r>
  </w:p>
  <w:p w14:paraId="31CA4585" w14:textId="4D1CE52C" w:rsidR="00741969" w:rsidRPr="00E37F77" w:rsidRDefault="00B53D6F" w:rsidP="00E37F7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872" behindDoc="1" locked="0" layoutInCell="1" allowOverlap="1" wp14:anchorId="6C5C56CB" wp14:editId="2D9793C5">
              <wp:simplePos x="0" y="0"/>
              <wp:positionH relativeFrom="page">
                <wp:posOffset>6108700</wp:posOffset>
              </wp:positionH>
              <wp:positionV relativeFrom="page">
                <wp:posOffset>9531350</wp:posOffset>
              </wp:positionV>
              <wp:extent cx="1049655" cy="270510"/>
              <wp:effectExtent l="0" t="0" r="1270" b="0"/>
              <wp:wrapNone/>
              <wp:docPr id="34214463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9655" cy="270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C82378" w14:textId="77777777" w:rsidR="00E37F77" w:rsidRDefault="00E37F77" w:rsidP="00E37F77">
                          <w:pPr>
                            <w:pStyle w:val="Footer"/>
                            <w:jc w:val="right"/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of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  <w:p w14:paraId="2A0590B5" w14:textId="77777777" w:rsidR="00E37F77" w:rsidRDefault="00E37F77" w:rsidP="00E37F77">
                          <w:pPr>
                            <w:spacing w:line="200" w:lineRule="exact"/>
                            <w:ind w:left="1041"/>
                            <w:jc w:val="right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5C56CB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81pt;margin-top:750.5pt;width:82.65pt;height:21.3pt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" filled="f" stroked="f">
              <v:textbox inset="0,0,0,0">
                <w:txbxContent>
                  <w:p w14:paraId="45C82378" w14:textId="77777777" w:rsidR="00E37F77" w:rsidRDefault="00E37F77" w:rsidP="00E37F77">
                    <w:pPr>
                      <w:pStyle w:val="Footer"/>
                      <w:jc w:val="right"/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of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  <w:p w14:paraId="2A0590B5" w14:textId="77777777" w:rsidR="00E37F77" w:rsidRDefault="00E37F77" w:rsidP="00E37F77">
                    <w:pPr>
                      <w:spacing w:line="200" w:lineRule="exact"/>
                      <w:ind w:left="1041"/>
                      <w:jc w:val="right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D5410" w14:textId="77777777" w:rsidR="00E37F77" w:rsidRDefault="00E37F77">
      <w:r>
        <w:separator/>
      </w:r>
    </w:p>
  </w:footnote>
  <w:footnote w:type="continuationSeparator" w:id="0">
    <w:p w14:paraId="7DAFCD66" w14:textId="77777777" w:rsidR="00E37F77" w:rsidRDefault="00E37F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A2572" w14:textId="77777777" w:rsidR="00B53D6F" w:rsidRPr="003669BE" w:rsidRDefault="00B53D6F" w:rsidP="00B53D6F">
    <w:pPr>
      <w:pStyle w:val="Header"/>
      <w:widowControl w:val="0"/>
      <w:rPr>
        <w:rFonts w:ascii="Arial" w:hAnsi="Arial" w:cs="Arial"/>
        <w:b/>
        <w:sz w:val="24"/>
        <w:szCs w:val="24"/>
      </w:rPr>
    </w:pPr>
    <w:r w:rsidRPr="006B1D33">
      <w:rPr>
        <w:rFonts w:ascii="Arial" w:hAnsi="Arial" w:cs="Arial"/>
        <w:noProof/>
      </w:rPr>
      <w:drawing>
        <wp:anchor distT="0" distB="0" distL="114300" distR="114300" simplePos="0" relativeHeight="251665920" behindDoc="0" locked="0" layoutInCell="1" allowOverlap="1" wp14:anchorId="36E6B9D6" wp14:editId="4C7406E1">
          <wp:simplePos x="0" y="0"/>
          <wp:positionH relativeFrom="margin">
            <wp:posOffset>5804424</wp:posOffset>
          </wp:positionH>
          <wp:positionV relativeFrom="margin">
            <wp:posOffset>-1212823</wp:posOffset>
          </wp:positionV>
          <wp:extent cx="934085" cy="441325"/>
          <wp:effectExtent l="0" t="0" r="0" b="0"/>
          <wp:wrapSquare wrapText="bothSides"/>
          <wp:docPr id="528494843" name="Picture 528494843" descr="A logo with a blue and green circl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logo with a blue and green circl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4085" cy="441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669BE">
      <w:rPr>
        <w:rFonts w:ascii="Arial" w:hAnsi="Arial" w:cs="Arial"/>
        <w:b/>
        <w:sz w:val="28"/>
        <w:szCs w:val="28"/>
      </w:rPr>
      <w:t>Corporate Policy Manual</w:t>
    </w:r>
  </w:p>
  <w:p w14:paraId="25AB479B" w14:textId="112CE35C" w:rsidR="00B53D6F" w:rsidRPr="003669BE" w:rsidRDefault="00B53D6F" w:rsidP="00B53D6F">
    <w:pPr>
      <w:pStyle w:val="IntenseQuote"/>
      <w:pBdr>
        <w:top w:val="single" w:sz="18" w:space="10" w:color="auto"/>
        <w:bottom w:val="single" w:sz="18" w:space="10" w:color="auto"/>
      </w:pBdr>
      <w:spacing w:before="0" w:after="0"/>
      <w:ind w:left="0" w:right="0"/>
      <w:contextualSpacing/>
      <w:jc w:val="left"/>
      <w:rPr>
        <w:rFonts w:ascii="Arial" w:hAnsi="Arial" w:cs="Arial"/>
        <w:b/>
        <w:bCs/>
        <w:i w:val="0"/>
        <w:iCs w:val="0"/>
        <w:color w:val="auto"/>
        <w:sz w:val="24"/>
        <w:szCs w:val="24"/>
      </w:rPr>
    </w:pPr>
    <w:r w:rsidRPr="003669BE">
      <w:rPr>
        <w:rFonts w:ascii="Arial" w:hAnsi="Arial" w:cs="Arial"/>
        <w:b/>
        <w:bCs/>
        <w:i w:val="0"/>
        <w:iCs w:val="0"/>
        <w:color w:val="auto"/>
        <w:sz w:val="24"/>
        <w:szCs w:val="24"/>
      </w:rPr>
      <w:t xml:space="preserve">HUMAN RESOURCES – </w:t>
    </w:r>
    <w:r w:rsidRPr="00B53D6F">
      <w:rPr>
        <w:rFonts w:ascii="Arial" w:hAnsi="Arial" w:cs="Arial"/>
        <w:i w:val="0"/>
        <w:iCs w:val="0"/>
        <w:color w:val="auto"/>
        <w:sz w:val="24"/>
        <w:szCs w:val="24"/>
      </w:rPr>
      <w:t>Non-Discrimination/Anti-Harassment Policy</w:t>
    </w:r>
  </w:p>
  <w:p w14:paraId="7E88FF39" w14:textId="0100F839" w:rsidR="00741969" w:rsidRPr="00E37F77" w:rsidRDefault="00741969" w:rsidP="00E37F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730508"/>
    <w:multiLevelType w:val="multilevel"/>
    <w:tmpl w:val="6884F57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298296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969"/>
    <w:rsid w:val="00051919"/>
    <w:rsid w:val="000D6B4B"/>
    <w:rsid w:val="002B2742"/>
    <w:rsid w:val="00312104"/>
    <w:rsid w:val="00403DD0"/>
    <w:rsid w:val="00741969"/>
    <w:rsid w:val="0082108E"/>
    <w:rsid w:val="008A7ABE"/>
    <w:rsid w:val="00A169A7"/>
    <w:rsid w:val="00A91D4A"/>
    <w:rsid w:val="00AC75C4"/>
    <w:rsid w:val="00B53D6F"/>
    <w:rsid w:val="00C1435E"/>
    <w:rsid w:val="00D14CD9"/>
    <w:rsid w:val="00E37F77"/>
    <w:rsid w:val="00EF5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5E7802E"/>
  <w15:docId w15:val="{FE9B1F75-914B-40E7-9EC3-587847C36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E37F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7F77"/>
  </w:style>
  <w:style w:type="paragraph" w:styleId="Footer">
    <w:name w:val="footer"/>
    <w:basedOn w:val="Normal"/>
    <w:link w:val="FooterChar"/>
    <w:uiPriority w:val="99"/>
    <w:unhideWhenUsed/>
    <w:rsid w:val="00E37F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7F77"/>
  </w:style>
  <w:style w:type="table" w:styleId="TableGrid">
    <w:name w:val="Table Grid"/>
    <w:basedOn w:val="TableNormal"/>
    <w:uiPriority w:val="39"/>
    <w:rsid w:val="00E37F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169A7"/>
  </w:style>
  <w:style w:type="paragraph" w:styleId="IntenseQuote">
    <w:name w:val="Intense Quote"/>
    <w:basedOn w:val="Normal"/>
    <w:next w:val="Normal"/>
    <w:link w:val="IntenseQuoteChar"/>
    <w:uiPriority w:val="30"/>
    <w:qFormat/>
    <w:rsid w:val="00B53D6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3D6F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1373</Words>
  <Characters>7828</Characters>
  <Application>Microsoft Office Word</Application>
  <DocSecurity>0</DocSecurity>
  <Lines>65</Lines>
  <Paragraphs>18</Paragraphs>
  <ScaleCrop>false</ScaleCrop>
  <Company/>
  <LinksUpToDate>false</LinksUpToDate>
  <CharactersWithSpaces>9183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Angela Martin</cp:lastModifiedBy>
  <cp:revision>8</cp:revision>
  <dcterms:created xsi:type="dcterms:W3CDTF">2025-05-14T15:41:00Z</dcterms:created>
  <dcterms:modified xsi:type="dcterms:W3CDTF">2025-09-10T19:56:00Z</dcterms:modified>
</cp:coreProperties>
</file>