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E5EC51" w14:textId="75A8B02C" w:rsidR="00154019" w:rsidRDefault="005D27B4">
      <w:pPr>
        <w:ind w:left="160" w:right="199"/>
        <w:rPr>
          <w:rFonts w:ascii="Arial" w:eastAsia="Arial" w:hAnsi="Arial" w:cs="Arial"/>
          <w:sz w:val="24"/>
          <w:szCs w:val="24"/>
        </w:rPr>
      </w:pPr>
      <w:r>
        <w:rPr>
          <w:rFonts w:ascii="Arial" w:eastAsia="Arial" w:hAnsi="Arial" w:cs="Arial"/>
          <w:sz w:val="24"/>
          <w:szCs w:val="24"/>
        </w:rPr>
        <w:t>JW</w:t>
      </w:r>
      <w:r>
        <w:rPr>
          <w:rFonts w:ascii="Arial" w:eastAsia="Arial" w:hAnsi="Arial" w:cs="Arial"/>
          <w:spacing w:val="1"/>
          <w:sz w:val="24"/>
          <w:szCs w:val="24"/>
        </w:rPr>
        <w:t xml:space="preserve"> A</w:t>
      </w:r>
      <w:r>
        <w:rPr>
          <w:rFonts w:ascii="Arial" w:eastAsia="Arial" w:hAnsi="Arial" w:cs="Arial"/>
          <w:sz w:val="24"/>
          <w:szCs w:val="24"/>
        </w:rPr>
        <w:t>l</w:t>
      </w:r>
      <w:r>
        <w:rPr>
          <w:rFonts w:ascii="Arial" w:eastAsia="Arial" w:hAnsi="Arial" w:cs="Arial"/>
          <w:spacing w:val="-2"/>
          <w:sz w:val="24"/>
          <w:szCs w:val="24"/>
        </w:rPr>
        <w:t>u</w:t>
      </w:r>
      <w:r>
        <w:rPr>
          <w:rFonts w:ascii="Arial" w:eastAsia="Arial" w:hAnsi="Arial" w:cs="Arial"/>
          <w:spacing w:val="1"/>
          <w:sz w:val="24"/>
          <w:szCs w:val="24"/>
        </w:rPr>
        <w:t>m</w:t>
      </w:r>
      <w:r>
        <w:rPr>
          <w:rFonts w:ascii="Arial" w:eastAsia="Arial" w:hAnsi="Arial" w:cs="Arial"/>
          <w:sz w:val="24"/>
          <w:szCs w:val="24"/>
        </w:rPr>
        <w:t>i</w:t>
      </w:r>
      <w:r>
        <w:rPr>
          <w:rFonts w:ascii="Arial" w:eastAsia="Arial" w:hAnsi="Arial" w:cs="Arial"/>
          <w:spacing w:val="-2"/>
          <w:sz w:val="24"/>
          <w:szCs w:val="24"/>
        </w:rPr>
        <w:t>n</w:t>
      </w:r>
      <w:r>
        <w:rPr>
          <w:rFonts w:ascii="Arial" w:eastAsia="Arial" w:hAnsi="Arial" w:cs="Arial"/>
          <w:spacing w:val="1"/>
          <w:sz w:val="24"/>
          <w:szCs w:val="24"/>
        </w:rPr>
        <w:t>u</w:t>
      </w:r>
      <w:r>
        <w:rPr>
          <w:rFonts w:ascii="Arial" w:eastAsia="Arial" w:hAnsi="Arial" w:cs="Arial"/>
          <w:sz w:val="24"/>
          <w:szCs w:val="24"/>
        </w:rPr>
        <w:t>m</w:t>
      </w:r>
      <w:r>
        <w:rPr>
          <w:rFonts w:ascii="Arial" w:eastAsia="Arial" w:hAnsi="Arial" w:cs="Arial"/>
          <w:spacing w:val="2"/>
          <w:sz w:val="24"/>
          <w:szCs w:val="24"/>
        </w:rPr>
        <w:t xml:space="preserve"> </w:t>
      </w:r>
      <w:r>
        <w:rPr>
          <w:rFonts w:ascii="Arial" w:eastAsia="Arial" w:hAnsi="Arial" w:cs="Arial"/>
          <w:sz w:val="24"/>
          <w:szCs w:val="24"/>
        </w:rPr>
        <w:t xml:space="preserve">is </w:t>
      </w:r>
      <w:r>
        <w:rPr>
          <w:rFonts w:ascii="Arial" w:eastAsia="Arial" w:hAnsi="Arial" w:cs="Arial"/>
          <w:spacing w:val="-2"/>
          <w:sz w:val="24"/>
          <w:szCs w:val="24"/>
        </w:rPr>
        <w:t>c</w:t>
      </w:r>
      <w:r>
        <w:rPr>
          <w:rFonts w:ascii="Arial" w:eastAsia="Arial" w:hAnsi="Arial" w:cs="Arial"/>
          <w:spacing w:val="1"/>
          <w:sz w:val="24"/>
          <w:szCs w:val="24"/>
        </w:rPr>
        <w:t>o</w:t>
      </w:r>
      <w:r>
        <w:rPr>
          <w:rFonts w:ascii="Arial" w:eastAsia="Arial" w:hAnsi="Arial" w:cs="Arial"/>
          <w:spacing w:val="-1"/>
          <w:sz w:val="24"/>
          <w:szCs w:val="24"/>
        </w:rPr>
        <w:t>mm</w:t>
      </w:r>
      <w:r>
        <w:rPr>
          <w:rFonts w:ascii="Arial" w:eastAsia="Arial" w:hAnsi="Arial" w:cs="Arial"/>
          <w:sz w:val="24"/>
          <w:szCs w:val="24"/>
        </w:rPr>
        <w:t>itt</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t</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s</w:t>
      </w:r>
      <w:r>
        <w:rPr>
          <w:rFonts w:ascii="Arial" w:eastAsia="Arial" w:hAnsi="Arial" w:cs="Arial"/>
          <w:spacing w:val="1"/>
          <w:sz w:val="24"/>
          <w:szCs w:val="24"/>
        </w:rPr>
        <w:t>u</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z w:val="24"/>
          <w:szCs w:val="24"/>
        </w:rPr>
        <w:t>ll</w:t>
      </w:r>
      <w:r>
        <w:rPr>
          <w:rFonts w:ascii="Arial" w:eastAsia="Arial" w:hAnsi="Arial" w:cs="Arial"/>
          <w:spacing w:val="-1"/>
          <w:sz w:val="24"/>
          <w:szCs w:val="24"/>
        </w:rPr>
        <w:t xml:space="preserve"> </w:t>
      </w:r>
      <w:r>
        <w:rPr>
          <w:rFonts w:ascii="Arial" w:eastAsia="Arial" w:hAnsi="Arial" w:cs="Arial"/>
          <w:spacing w:val="1"/>
          <w:sz w:val="24"/>
          <w:szCs w:val="24"/>
        </w:rPr>
        <w:t>f</w:t>
      </w:r>
      <w:r>
        <w:rPr>
          <w:rFonts w:ascii="Arial" w:eastAsia="Arial" w:hAnsi="Arial" w:cs="Arial"/>
          <w:spacing w:val="-1"/>
          <w:sz w:val="24"/>
          <w:szCs w:val="24"/>
        </w:rPr>
        <w:t>un</w:t>
      </w:r>
      <w:r>
        <w:rPr>
          <w:rFonts w:ascii="Arial" w:eastAsia="Arial" w:hAnsi="Arial" w:cs="Arial"/>
          <w:spacing w:val="1"/>
          <w:sz w:val="24"/>
          <w:szCs w:val="24"/>
        </w:rPr>
        <w:t>da</w:t>
      </w:r>
      <w:r>
        <w:rPr>
          <w:rFonts w:ascii="Arial" w:eastAsia="Arial" w:hAnsi="Arial" w:cs="Arial"/>
          <w:spacing w:val="-1"/>
          <w:sz w:val="24"/>
          <w:szCs w:val="24"/>
        </w:rPr>
        <w:t>m</w:t>
      </w:r>
      <w:r>
        <w:rPr>
          <w:rFonts w:ascii="Arial" w:eastAsia="Arial" w:hAnsi="Arial" w:cs="Arial"/>
          <w:spacing w:val="1"/>
          <w:sz w:val="24"/>
          <w:szCs w:val="24"/>
        </w:rPr>
        <w:t>en</w:t>
      </w: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z w:val="24"/>
          <w:szCs w:val="24"/>
        </w:rPr>
        <w:t xml:space="preserve">l </w:t>
      </w:r>
      <w:r>
        <w:rPr>
          <w:rFonts w:ascii="Arial" w:eastAsia="Arial" w:hAnsi="Arial" w:cs="Arial"/>
          <w:spacing w:val="-1"/>
          <w:sz w:val="24"/>
          <w:szCs w:val="24"/>
        </w:rPr>
        <w:t>h</w:t>
      </w:r>
      <w:r>
        <w:rPr>
          <w:rFonts w:ascii="Arial" w:eastAsia="Arial" w:hAnsi="Arial" w:cs="Arial"/>
          <w:spacing w:val="1"/>
          <w:sz w:val="24"/>
          <w:szCs w:val="24"/>
        </w:rPr>
        <w:t>u</w:t>
      </w:r>
      <w:r>
        <w:rPr>
          <w:rFonts w:ascii="Arial" w:eastAsia="Arial" w:hAnsi="Arial" w:cs="Arial"/>
          <w:spacing w:val="-1"/>
          <w:sz w:val="24"/>
          <w:szCs w:val="24"/>
        </w:rPr>
        <w:t>m</w:t>
      </w:r>
      <w:r>
        <w:rPr>
          <w:rFonts w:ascii="Arial" w:eastAsia="Arial" w:hAnsi="Arial" w:cs="Arial"/>
          <w:spacing w:val="1"/>
          <w:sz w:val="24"/>
          <w:szCs w:val="24"/>
        </w:rPr>
        <w:t>a</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pacing w:val="1"/>
          <w:sz w:val="24"/>
          <w:szCs w:val="24"/>
        </w:rPr>
        <w:t>g</w:t>
      </w:r>
      <w:r>
        <w:rPr>
          <w:rFonts w:ascii="Arial" w:eastAsia="Arial" w:hAnsi="Arial" w:cs="Arial"/>
          <w:spacing w:val="-1"/>
          <w:sz w:val="24"/>
          <w:szCs w:val="24"/>
        </w:rPr>
        <w:t>h</w:t>
      </w:r>
      <w:r>
        <w:rPr>
          <w:rFonts w:ascii="Arial" w:eastAsia="Arial" w:hAnsi="Arial" w:cs="Arial"/>
          <w:sz w:val="24"/>
          <w:szCs w:val="24"/>
        </w:rPr>
        <w:t>ts</w:t>
      </w:r>
      <w:r>
        <w:rPr>
          <w:rFonts w:ascii="Arial" w:eastAsia="Arial" w:hAnsi="Arial" w:cs="Arial"/>
          <w:spacing w:val="5"/>
          <w:sz w:val="24"/>
          <w:szCs w:val="24"/>
        </w:rPr>
        <w:t xml:space="preserve"> </w:t>
      </w:r>
      <w:r>
        <w:rPr>
          <w:rFonts w:ascii="Arial" w:eastAsia="Arial" w:hAnsi="Arial" w:cs="Arial"/>
          <w:spacing w:val="1"/>
          <w:sz w:val="24"/>
          <w:szCs w:val="24"/>
        </w:rPr>
        <w:t>a</w:t>
      </w:r>
      <w:r>
        <w:rPr>
          <w:rFonts w:ascii="Arial" w:eastAsia="Arial" w:hAnsi="Arial" w:cs="Arial"/>
          <w:sz w:val="24"/>
          <w:szCs w:val="24"/>
        </w:rPr>
        <w:t>re r</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1"/>
          <w:sz w:val="24"/>
          <w:szCs w:val="24"/>
        </w:rPr>
        <w:t>p</w:t>
      </w:r>
      <w:r>
        <w:rPr>
          <w:rFonts w:ascii="Arial" w:eastAsia="Arial" w:hAnsi="Arial" w:cs="Arial"/>
          <w:spacing w:val="1"/>
          <w:sz w:val="24"/>
          <w:szCs w:val="24"/>
        </w:rPr>
        <w:t>e</w:t>
      </w:r>
      <w:r>
        <w:rPr>
          <w:rFonts w:ascii="Arial" w:eastAsia="Arial" w:hAnsi="Arial" w:cs="Arial"/>
          <w:sz w:val="24"/>
          <w:szCs w:val="24"/>
        </w:rPr>
        <w:t>ct</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 xml:space="preserve">d </w:t>
      </w:r>
      <w:r>
        <w:rPr>
          <w:rFonts w:ascii="Arial" w:eastAsia="Arial" w:hAnsi="Arial" w:cs="Arial"/>
          <w:spacing w:val="1"/>
          <w:sz w:val="24"/>
          <w:szCs w:val="24"/>
        </w:rPr>
        <w:t>p</w:t>
      </w:r>
      <w:r>
        <w:rPr>
          <w:rFonts w:ascii="Arial" w:eastAsia="Arial" w:hAnsi="Arial" w:cs="Arial"/>
          <w:sz w:val="24"/>
          <w:szCs w:val="24"/>
        </w:rPr>
        <w:t>racticed</w:t>
      </w:r>
      <w:r>
        <w:rPr>
          <w:rFonts w:ascii="Arial" w:eastAsia="Arial" w:hAnsi="Arial" w:cs="Arial"/>
          <w:spacing w:val="1"/>
          <w:sz w:val="24"/>
          <w:szCs w:val="24"/>
        </w:rPr>
        <w:t xml:space="preserve"> </w:t>
      </w:r>
      <w:r>
        <w:rPr>
          <w:rFonts w:ascii="Arial" w:eastAsia="Arial" w:hAnsi="Arial" w:cs="Arial"/>
          <w:spacing w:val="-2"/>
          <w:sz w:val="24"/>
          <w:szCs w:val="24"/>
        </w:rPr>
        <w:t>i</w:t>
      </w:r>
      <w:r>
        <w:rPr>
          <w:rFonts w:ascii="Arial" w:eastAsia="Arial" w:hAnsi="Arial" w:cs="Arial"/>
          <w:sz w:val="24"/>
          <w:szCs w:val="24"/>
        </w:rPr>
        <w:t>n</w:t>
      </w:r>
      <w:r>
        <w:rPr>
          <w:rFonts w:ascii="Arial" w:eastAsia="Arial" w:hAnsi="Arial" w:cs="Arial"/>
          <w:spacing w:val="1"/>
          <w:sz w:val="24"/>
          <w:szCs w:val="24"/>
        </w:rPr>
        <w:t xml:space="preserve"> a</w:t>
      </w:r>
      <w:r>
        <w:rPr>
          <w:rFonts w:ascii="Arial" w:eastAsia="Arial" w:hAnsi="Arial" w:cs="Arial"/>
          <w:sz w:val="24"/>
          <w:szCs w:val="24"/>
        </w:rPr>
        <w:t>c</w:t>
      </w:r>
      <w:r>
        <w:rPr>
          <w:rFonts w:ascii="Arial" w:eastAsia="Arial" w:hAnsi="Arial" w:cs="Arial"/>
          <w:spacing w:val="-2"/>
          <w:sz w:val="24"/>
          <w:szCs w:val="24"/>
        </w:rPr>
        <w:t>c</w:t>
      </w:r>
      <w:r>
        <w:rPr>
          <w:rFonts w:ascii="Arial" w:eastAsia="Arial" w:hAnsi="Arial" w:cs="Arial"/>
          <w:spacing w:val="1"/>
          <w:sz w:val="24"/>
          <w:szCs w:val="24"/>
        </w:rPr>
        <w:t>o</w:t>
      </w:r>
      <w:r>
        <w:rPr>
          <w:rFonts w:ascii="Arial" w:eastAsia="Arial" w:hAnsi="Arial" w:cs="Arial"/>
          <w:sz w:val="24"/>
          <w:szCs w:val="24"/>
        </w:rPr>
        <w:t>rd</w:t>
      </w:r>
      <w:r>
        <w:rPr>
          <w:rFonts w:ascii="Arial" w:eastAsia="Arial" w:hAnsi="Arial" w:cs="Arial"/>
          <w:spacing w:val="1"/>
          <w:sz w:val="24"/>
          <w:szCs w:val="24"/>
        </w:rPr>
        <w:t>an</w:t>
      </w:r>
      <w:r>
        <w:rPr>
          <w:rFonts w:ascii="Arial" w:eastAsia="Arial" w:hAnsi="Arial" w:cs="Arial"/>
          <w:spacing w:val="-2"/>
          <w:sz w:val="24"/>
          <w:szCs w:val="24"/>
        </w:rPr>
        <w:t>c</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with</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rn</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2"/>
          <w:sz w:val="24"/>
          <w:szCs w:val="24"/>
        </w:rPr>
        <w:t>i</w:t>
      </w:r>
      <w:r>
        <w:rPr>
          <w:rFonts w:ascii="Arial" w:eastAsia="Arial" w:hAnsi="Arial" w:cs="Arial"/>
          <w:spacing w:val="1"/>
          <w:sz w:val="24"/>
          <w:szCs w:val="24"/>
        </w:rPr>
        <w:t>ona</w:t>
      </w:r>
      <w:r>
        <w:rPr>
          <w:rFonts w:ascii="Arial" w:eastAsia="Arial" w:hAnsi="Arial" w:cs="Arial"/>
          <w:sz w:val="24"/>
          <w:szCs w:val="24"/>
        </w:rPr>
        <w:t>l</w:t>
      </w:r>
      <w:r>
        <w:rPr>
          <w:rFonts w:ascii="Arial" w:eastAsia="Arial" w:hAnsi="Arial" w:cs="Arial"/>
          <w:spacing w:val="-2"/>
          <w:sz w:val="24"/>
          <w:szCs w:val="24"/>
        </w:rPr>
        <w:t xml:space="preserve"> </w:t>
      </w:r>
      <w:r>
        <w:rPr>
          <w:rFonts w:ascii="Arial" w:eastAsia="Arial" w:hAnsi="Arial" w:cs="Arial"/>
          <w:spacing w:val="1"/>
          <w:sz w:val="24"/>
          <w:szCs w:val="24"/>
        </w:rPr>
        <w:t>be</w:t>
      </w:r>
      <w:r>
        <w:rPr>
          <w:rFonts w:ascii="Arial" w:eastAsia="Arial" w:hAnsi="Arial" w:cs="Arial"/>
          <w:spacing w:val="-2"/>
          <w:sz w:val="24"/>
          <w:szCs w:val="24"/>
        </w:rPr>
        <w:t>s</w:t>
      </w:r>
      <w:r>
        <w:rPr>
          <w:rFonts w:ascii="Arial" w:eastAsia="Arial" w:hAnsi="Arial" w:cs="Arial"/>
          <w:sz w:val="24"/>
          <w:szCs w:val="24"/>
        </w:rPr>
        <w:t>t</w:t>
      </w:r>
      <w:r>
        <w:rPr>
          <w:rFonts w:ascii="Arial" w:eastAsia="Arial" w:hAnsi="Arial" w:cs="Arial"/>
          <w:spacing w:val="1"/>
          <w:sz w:val="24"/>
          <w:szCs w:val="24"/>
        </w:rPr>
        <w:t xml:space="preserve"> p</w:t>
      </w:r>
      <w:r>
        <w:rPr>
          <w:rFonts w:ascii="Arial" w:eastAsia="Arial" w:hAnsi="Arial" w:cs="Arial"/>
          <w:sz w:val="24"/>
          <w:szCs w:val="24"/>
        </w:rPr>
        <w:t>ractice.</w:t>
      </w:r>
      <w:r>
        <w:rPr>
          <w:rFonts w:ascii="Arial" w:eastAsia="Arial" w:hAnsi="Arial" w:cs="Arial"/>
          <w:spacing w:val="5"/>
          <w:sz w:val="24"/>
          <w:szCs w:val="24"/>
        </w:rPr>
        <w:t xml:space="preserve"> </w:t>
      </w:r>
      <w:r>
        <w:rPr>
          <w:rFonts w:ascii="Arial" w:eastAsia="Arial" w:hAnsi="Arial" w:cs="Arial"/>
          <w:sz w:val="24"/>
          <w:szCs w:val="24"/>
        </w:rPr>
        <w:t>At</w:t>
      </w:r>
      <w:r>
        <w:rPr>
          <w:rFonts w:ascii="Arial" w:eastAsia="Arial" w:hAnsi="Arial" w:cs="Arial"/>
          <w:spacing w:val="1"/>
          <w:sz w:val="24"/>
          <w:szCs w:val="24"/>
        </w:rPr>
        <w:t xml:space="preserve"> </w:t>
      </w:r>
      <w:r>
        <w:rPr>
          <w:rFonts w:ascii="Arial" w:eastAsia="Arial" w:hAnsi="Arial" w:cs="Arial"/>
          <w:spacing w:val="-2"/>
          <w:sz w:val="24"/>
          <w:szCs w:val="24"/>
        </w:rPr>
        <w:t>J</w:t>
      </w:r>
      <w:r>
        <w:rPr>
          <w:rFonts w:ascii="Arial" w:eastAsia="Arial" w:hAnsi="Arial" w:cs="Arial"/>
          <w:sz w:val="24"/>
          <w:szCs w:val="24"/>
        </w:rPr>
        <w:t>W Alu</w:t>
      </w:r>
      <w:r>
        <w:rPr>
          <w:rFonts w:ascii="Arial" w:eastAsia="Arial" w:hAnsi="Arial" w:cs="Arial"/>
          <w:spacing w:val="2"/>
          <w:sz w:val="24"/>
          <w:szCs w:val="24"/>
        </w:rPr>
        <w:t>m</w:t>
      </w:r>
      <w:r>
        <w:rPr>
          <w:rFonts w:ascii="Arial" w:eastAsia="Arial" w:hAnsi="Arial" w:cs="Arial"/>
          <w:spacing w:val="-3"/>
          <w:sz w:val="24"/>
          <w:szCs w:val="24"/>
        </w:rPr>
        <w:t>i</w:t>
      </w:r>
      <w:r>
        <w:rPr>
          <w:rFonts w:ascii="Arial" w:eastAsia="Arial" w:hAnsi="Arial" w:cs="Arial"/>
          <w:spacing w:val="1"/>
          <w:sz w:val="24"/>
          <w:szCs w:val="24"/>
        </w:rPr>
        <w:t>nu</w:t>
      </w:r>
      <w:r>
        <w:rPr>
          <w:rFonts w:ascii="Arial" w:eastAsia="Arial" w:hAnsi="Arial" w:cs="Arial"/>
          <w:sz w:val="24"/>
          <w:szCs w:val="24"/>
        </w:rPr>
        <w:t>m</w:t>
      </w:r>
      <w:r>
        <w:rPr>
          <w:rFonts w:ascii="Arial" w:eastAsia="Arial" w:hAnsi="Arial" w:cs="Arial"/>
          <w:spacing w:val="1"/>
          <w:sz w:val="24"/>
          <w:szCs w:val="24"/>
        </w:rPr>
        <w:t xml:space="preserve"> </w:t>
      </w:r>
      <w:r>
        <w:rPr>
          <w:rFonts w:ascii="Arial" w:eastAsia="Arial" w:hAnsi="Arial" w:cs="Arial"/>
          <w:sz w:val="24"/>
          <w:szCs w:val="24"/>
        </w:rPr>
        <w:t>we</w:t>
      </w:r>
      <w:r>
        <w:rPr>
          <w:rFonts w:ascii="Arial" w:eastAsia="Arial" w:hAnsi="Arial" w:cs="Arial"/>
          <w:spacing w:val="1"/>
          <w:sz w:val="24"/>
          <w:szCs w:val="24"/>
        </w:rPr>
        <w:t xml:space="preserve"> </w:t>
      </w:r>
      <w:r>
        <w:rPr>
          <w:rFonts w:ascii="Arial" w:eastAsia="Arial" w:hAnsi="Arial" w:cs="Arial"/>
          <w:spacing w:val="-1"/>
          <w:sz w:val="24"/>
          <w:szCs w:val="24"/>
        </w:rPr>
        <w:t>b</w:t>
      </w:r>
      <w:r>
        <w:rPr>
          <w:rFonts w:ascii="Arial" w:eastAsia="Arial" w:hAnsi="Arial" w:cs="Arial"/>
          <w:spacing w:val="1"/>
          <w:sz w:val="24"/>
          <w:szCs w:val="24"/>
        </w:rPr>
        <w:t>e</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pacing w:val="1"/>
          <w:sz w:val="24"/>
          <w:szCs w:val="24"/>
        </w:rPr>
        <w:t>e</w:t>
      </w:r>
      <w:r>
        <w:rPr>
          <w:rFonts w:ascii="Arial" w:eastAsia="Arial" w:hAnsi="Arial" w:cs="Arial"/>
          <w:sz w:val="24"/>
          <w:szCs w:val="24"/>
        </w:rPr>
        <w:t>ve</w:t>
      </w:r>
      <w:r>
        <w:rPr>
          <w:rFonts w:ascii="Arial" w:eastAsia="Arial" w:hAnsi="Arial" w:cs="Arial"/>
          <w:spacing w:val="1"/>
          <w:sz w:val="24"/>
          <w:szCs w:val="24"/>
        </w:rPr>
        <w:t xml:space="preserve"> </w:t>
      </w:r>
      <w:r>
        <w:rPr>
          <w:rFonts w:ascii="Arial" w:eastAsia="Arial" w:hAnsi="Arial" w:cs="Arial"/>
          <w:sz w:val="24"/>
          <w:szCs w:val="24"/>
        </w:rPr>
        <w:t xml:space="preserve">in </w:t>
      </w:r>
      <w:r>
        <w:rPr>
          <w:rFonts w:ascii="Arial" w:eastAsia="Arial" w:hAnsi="Arial" w:cs="Arial"/>
          <w:spacing w:val="1"/>
          <w:sz w:val="24"/>
          <w:szCs w:val="24"/>
        </w:rPr>
        <w:t>de</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z w:val="24"/>
          <w:szCs w:val="24"/>
        </w:rPr>
        <w:t>v</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lue to</w:t>
      </w:r>
      <w:r>
        <w:rPr>
          <w:rFonts w:ascii="Arial" w:eastAsia="Arial" w:hAnsi="Arial" w:cs="Arial"/>
          <w:spacing w:val="1"/>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ma</w:t>
      </w:r>
      <w:r>
        <w:rPr>
          <w:rFonts w:ascii="Arial" w:eastAsia="Arial" w:hAnsi="Arial" w:cs="Arial"/>
          <w:sz w:val="24"/>
          <w:szCs w:val="24"/>
        </w:rPr>
        <w:t>rke</w:t>
      </w:r>
      <w:r>
        <w:rPr>
          <w:rFonts w:ascii="Arial" w:eastAsia="Arial" w:hAnsi="Arial" w:cs="Arial"/>
          <w:spacing w:val="-2"/>
          <w:sz w:val="24"/>
          <w:szCs w:val="24"/>
        </w:rPr>
        <w:t>t</w:t>
      </w:r>
      <w:r>
        <w:rPr>
          <w:rFonts w:ascii="Arial" w:eastAsia="Arial" w:hAnsi="Arial" w:cs="Arial"/>
          <w:spacing w:val="1"/>
          <w:sz w:val="24"/>
          <w:szCs w:val="24"/>
        </w:rPr>
        <w:t>p</w:t>
      </w:r>
      <w:r>
        <w:rPr>
          <w:rFonts w:ascii="Arial" w:eastAsia="Arial" w:hAnsi="Arial" w:cs="Arial"/>
          <w:sz w:val="24"/>
          <w:szCs w:val="24"/>
        </w:rPr>
        <w:t>lac</w:t>
      </w:r>
      <w:r>
        <w:rPr>
          <w:rFonts w:ascii="Arial" w:eastAsia="Arial" w:hAnsi="Arial" w:cs="Arial"/>
          <w:spacing w:val="1"/>
          <w:sz w:val="24"/>
          <w:szCs w:val="24"/>
        </w:rPr>
        <w:t>e</w:t>
      </w:r>
      <w:r>
        <w:rPr>
          <w:rFonts w:ascii="Arial" w:eastAsia="Arial" w:hAnsi="Arial" w:cs="Arial"/>
          <w:sz w:val="24"/>
          <w:szCs w:val="24"/>
        </w:rPr>
        <w:t>,</w:t>
      </w:r>
      <w:r>
        <w:rPr>
          <w:rFonts w:ascii="Arial" w:eastAsia="Arial" w:hAnsi="Arial" w:cs="Arial"/>
          <w:spacing w:val="-2"/>
          <w:sz w:val="24"/>
          <w:szCs w:val="24"/>
        </w:rPr>
        <w:t xml:space="preserve"> </w:t>
      </w:r>
      <w:r>
        <w:rPr>
          <w:rFonts w:ascii="Arial" w:eastAsia="Arial" w:hAnsi="Arial" w:cs="Arial"/>
          <w:spacing w:val="1"/>
          <w:sz w:val="24"/>
          <w:szCs w:val="24"/>
        </w:rPr>
        <w:t>ou</w:t>
      </w:r>
      <w:r>
        <w:rPr>
          <w:rFonts w:ascii="Arial" w:eastAsia="Arial" w:hAnsi="Arial" w:cs="Arial"/>
          <w:sz w:val="24"/>
          <w:szCs w:val="24"/>
        </w:rPr>
        <w:t xml:space="preserve">r </w:t>
      </w:r>
      <w:r>
        <w:rPr>
          <w:rFonts w:ascii="Arial" w:eastAsia="Arial" w:hAnsi="Arial" w:cs="Arial"/>
          <w:spacing w:val="-3"/>
          <w:sz w:val="24"/>
          <w:szCs w:val="24"/>
        </w:rPr>
        <w:t>s</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z w:val="24"/>
          <w:szCs w:val="24"/>
        </w:rPr>
        <w:t>k</w:t>
      </w:r>
      <w:r>
        <w:rPr>
          <w:rFonts w:ascii="Arial" w:eastAsia="Arial" w:hAnsi="Arial" w:cs="Arial"/>
          <w:spacing w:val="-1"/>
          <w:sz w:val="24"/>
          <w:szCs w:val="24"/>
        </w:rPr>
        <w:t>e</w:t>
      </w:r>
      <w:r>
        <w:rPr>
          <w:rFonts w:ascii="Arial" w:eastAsia="Arial" w:hAnsi="Arial" w:cs="Arial"/>
          <w:spacing w:val="1"/>
          <w:sz w:val="24"/>
          <w:szCs w:val="24"/>
        </w:rPr>
        <w:t>ho</w:t>
      </w:r>
      <w:r>
        <w:rPr>
          <w:rFonts w:ascii="Arial" w:eastAsia="Arial" w:hAnsi="Arial" w:cs="Arial"/>
          <w:sz w:val="24"/>
          <w:szCs w:val="24"/>
        </w:rPr>
        <w:t>ld</w:t>
      </w:r>
      <w:r>
        <w:rPr>
          <w:rFonts w:ascii="Arial" w:eastAsia="Arial" w:hAnsi="Arial" w:cs="Arial"/>
          <w:spacing w:val="1"/>
          <w:sz w:val="24"/>
          <w:szCs w:val="24"/>
        </w:rPr>
        <w:t>e</w:t>
      </w:r>
      <w:r>
        <w:rPr>
          <w:rFonts w:ascii="Arial" w:eastAsia="Arial" w:hAnsi="Arial" w:cs="Arial"/>
          <w:sz w:val="24"/>
          <w:szCs w:val="24"/>
        </w:rPr>
        <w:t>rs,</w:t>
      </w:r>
      <w:r>
        <w:rPr>
          <w:rFonts w:ascii="Arial" w:eastAsia="Arial" w:hAnsi="Arial" w:cs="Arial"/>
          <w:spacing w:val="-2"/>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pacing w:val="1"/>
          <w:sz w:val="24"/>
          <w:szCs w:val="24"/>
        </w:rPr>
        <w:t>u</w:t>
      </w:r>
      <w:r>
        <w:rPr>
          <w:rFonts w:ascii="Arial" w:eastAsia="Arial" w:hAnsi="Arial" w:cs="Arial"/>
          <w:sz w:val="24"/>
          <w:szCs w:val="24"/>
        </w:rPr>
        <w:t>r t</w:t>
      </w:r>
      <w:r>
        <w:rPr>
          <w:rFonts w:ascii="Arial" w:eastAsia="Arial" w:hAnsi="Arial" w:cs="Arial"/>
          <w:spacing w:val="1"/>
          <w:sz w:val="24"/>
          <w:szCs w:val="24"/>
        </w:rPr>
        <w:t>e</w:t>
      </w:r>
      <w:r>
        <w:rPr>
          <w:rFonts w:ascii="Arial" w:eastAsia="Arial" w:hAnsi="Arial" w:cs="Arial"/>
          <w:spacing w:val="-1"/>
          <w:sz w:val="24"/>
          <w:szCs w:val="24"/>
        </w:rPr>
        <w:t>am</w:t>
      </w:r>
      <w:r>
        <w:rPr>
          <w:rFonts w:ascii="Arial" w:eastAsia="Arial" w:hAnsi="Arial" w:cs="Arial"/>
          <w:spacing w:val="1"/>
          <w:sz w:val="24"/>
          <w:szCs w:val="24"/>
        </w:rPr>
        <w:t>ma</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 xml:space="preserve">s </w:t>
      </w:r>
      <w:r>
        <w:rPr>
          <w:rFonts w:ascii="Arial" w:eastAsia="Arial" w:hAnsi="Arial" w:cs="Arial"/>
          <w:spacing w:val="1"/>
          <w:sz w:val="24"/>
          <w:szCs w:val="24"/>
        </w:rPr>
        <w:t>th</w:t>
      </w:r>
      <w:r>
        <w:rPr>
          <w:rFonts w:ascii="Arial" w:eastAsia="Arial" w:hAnsi="Arial" w:cs="Arial"/>
          <w:spacing w:val="-3"/>
          <w:sz w:val="24"/>
          <w:szCs w:val="24"/>
        </w:rPr>
        <w:t>r</w:t>
      </w:r>
      <w:r>
        <w:rPr>
          <w:rFonts w:ascii="Arial" w:eastAsia="Arial" w:hAnsi="Arial" w:cs="Arial"/>
          <w:spacing w:val="1"/>
          <w:sz w:val="24"/>
          <w:szCs w:val="24"/>
        </w:rPr>
        <w:t>ou</w:t>
      </w:r>
      <w:r>
        <w:rPr>
          <w:rFonts w:ascii="Arial" w:eastAsia="Arial" w:hAnsi="Arial" w:cs="Arial"/>
          <w:spacing w:val="-1"/>
          <w:sz w:val="24"/>
          <w:szCs w:val="24"/>
        </w:rPr>
        <w:t>g</w:t>
      </w:r>
      <w:r>
        <w:rPr>
          <w:rFonts w:ascii="Arial" w:eastAsia="Arial" w:hAnsi="Arial" w:cs="Arial"/>
          <w:sz w:val="24"/>
          <w:szCs w:val="24"/>
        </w:rPr>
        <w:t>h</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pacing w:val="1"/>
          <w:sz w:val="24"/>
          <w:szCs w:val="24"/>
        </w:rPr>
        <w:t>u</w:t>
      </w:r>
      <w:r>
        <w:rPr>
          <w:rFonts w:ascii="Arial" w:eastAsia="Arial" w:hAnsi="Arial" w:cs="Arial"/>
          <w:sz w:val="24"/>
          <w:szCs w:val="24"/>
        </w:rPr>
        <w:t>r c</w:t>
      </w:r>
      <w:r>
        <w:rPr>
          <w:rFonts w:ascii="Arial" w:eastAsia="Arial" w:hAnsi="Arial" w:cs="Arial"/>
          <w:spacing w:val="1"/>
          <w:sz w:val="24"/>
          <w:szCs w:val="24"/>
        </w:rPr>
        <w:t>o</w:t>
      </w:r>
      <w:r>
        <w:rPr>
          <w:rFonts w:ascii="Arial" w:eastAsia="Arial" w:hAnsi="Arial" w:cs="Arial"/>
          <w:sz w:val="24"/>
          <w:szCs w:val="24"/>
        </w:rPr>
        <w:t>re v</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2"/>
          <w:sz w:val="24"/>
          <w:szCs w:val="24"/>
        </w:rPr>
        <w:t>u</w:t>
      </w:r>
      <w:r>
        <w:rPr>
          <w:rFonts w:ascii="Arial" w:eastAsia="Arial" w:hAnsi="Arial" w:cs="Arial"/>
          <w:spacing w:val="1"/>
          <w:sz w:val="24"/>
          <w:szCs w:val="24"/>
        </w:rPr>
        <w:t>e</w:t>
      </w:r>
      <w:r>
        <w:rPr>
          <w:rFonts w:ascii="Arial" w:eastAsia="Arial" w:hAnsi="Arial" w:cs="Arial"/>
          <w:sz w:val="24"/>
          <w:szCs w:val="24"/>
        </w:rPr>
        <w:t xml:space="preserve">s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a</w:t>
      </w:r>
      <w:r>
        <w:rPr>
          <w:rFonts w:ascii="Arial" w:eastAsia="Arial" w:hAnsi="Arial" w:cs="Arial"/>
          <w:sz w:val="24"/>
          <w:szCs w:val="24"/>
        </w:rPr>
        <w:t>rg</w:t>
      </w:r>
      <w:r>
        <w:rPr>
          <w:rFonts w:ascii="Arial" w:eastAsia="Arial" w:hAnsi="Arial" w:cs="Arial"/>
          <w:spacing w:val="1"/>
          <w:sz w:val="24"/>
          <w:szCs w:val="24"/>
        </w:rPr>
        <w:t>e</w:t>
      </w:r>
      <w:r>
        <w:rPr>
          <w:rFonts w:ascii="Arial" w:eastAsia="Arial" w:hAnsi="Arial" w:cs="Arial"/>
          <w:sz w:val="24"/>
          <w:szCs w:val="24"/>
        </w:rPr>
        <w:t>t</w:t>
      </w:r>
      <w:r>
        <w:rPr>
          <w:rFonts w:ascii="Arial" w:eastAsia="Arial" w:hAnsi="Arial" w:cs="Arial"/>
          <w:spacing w:val="-4"/>
          <w:sz w:val="24"/>
          <w:szCs w:val="24"/>
        </w:rPr>
        <w:t xml:space="preserve"> </w:t>
      </w:r>
      <w:r>
        <w:rPr>
          <w:rFonts w:ascii="Arial" w:eastAsia="Arial" w:hAnsi="Arial" w:cs="Arial"/>
          <w:spacing w:val="1"/>
          <w:sz w:val="24"/>
          <w:szCs w:val="24"/>
        </w:rPr>
        <w:t>be</w:t>
      </w:r>
      <w:r>
        <w:rPr>
          <w:rFonts w:ascii="Arial" w:eastAsia="Arial" w:hAnsi="Arial" w:cs="Arial"/>
          <w:spacing w:val="-1"/>
          <w:sz w:val="24"/>
          <w:szCs w:val="24"/>
        </w:rPr>
        <w:t>h</w:t>
      </w:r>
      <w:r>
        <w:rPr>
          <w:rFonts w:ascii="Arial" w:eastAsia="Arial" w:hAnsi="Arial" w:cs="Arial"/>
          <w:spacing w:val="1"/>
          <w:sz w:val="24"/>
          <w:szCs w:val="24"/>
        </w:rPr>
        <w:t>a</w:t>
      </w:r>
      <w:r>
        <w:rPr>
          <w:rFonts w:ascii="Arial" w:eastAsia="Arial" w:hAnsi="Arial" w:cs="Arial"/>
          <w:sz w:val="24"/>
          <w:szCs w:val="24"/>
        </w:rPr>
        <w:t xml:space="preserve">viors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inki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a</w:t>
      </w:r>
      <w:r>
        <w:rPr>
          <w:rFonts w:ascii="Arial" w:eastAsia="Arial" w:hAnsi="Arial" w:cs="Arial"/>
          <w:spacing w:val="-2"/>
          <w:sz w:val="24"/>
          <w:szCs w:val="24"/>
        </w:rPr>
        <w:t>c</w:t>
      </w:r>
      <w:r>
        <w:rPr>
          <w:rFonts w:ascii="Arial" w:eastAsia="Arial" w:hAnsi="Arial" w:cs="Arial"/>
          <w:sz w:val="24"/>
          <w:szCs w:val="24"/>
        </w:rPr>
        <w:t>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z w:val="24"/>
          <w:szCs w:val="24"/>
        </w:rPr>
        <w:t>like</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wn</w:t>
      </w:r>
      <w:r>
        <w:rPr>
          <w:rFonts w:ascii="Arial" w:eastAsia="Arial" w:hAnsi="Arial" w:cs="Arial"/>
          <w:spacing w:val="1"/>
          <w:sz w:val="24"/>
          <w:szCs w:val="24"/>
        </w:rPr>
        <w:t>e</w:t>
      </w:r>
      <w:r>
        <w:rPr>
          <w:rFonts w:ascii="Arial" w:eastAsia="Arial" w:hAnsi="Arial" w:cs="Arial"/>
          <w:sz w:val="24"/>
          <w:szCs w:val="24"/>
        </w:rPr>
        <w:t>rs,</w:t>
      </w:r>
      <w:r>
        <w:rPr>
          <w:rFonts w:ascii="Arial" w:eastAsia="Arial" w:hAnsi="Arial" w:cs="Arial"/>
          <w:spacing w:val="-4"/>
          <w:sz w:val="24"/>
          <w:szCs w:val="24"/>
        </w:rPr>
        <w:t xml:space="preserve"> </w:t>
      </w:r>
      <w:r>
        <w:rPr>
          <w:rFonts w:ascii="Arial" w:eastAsia="Arial" w:hAnsi="Arial" w:cs="Arial"/>
          <w:spacing w:val="1"/>
          <w:sz w:val="24"/>
          <w:szCs w:val="24"/>
        </w:rPr>
        <w:t>p</w:t>
      </w:r>
      <w:r>
        <w:rPr>
          <w:rFonts w:ascii="Arial" w:eastAsia="Arial" w:hAnsi="Arial" w:cs="Arial"/>
          <w:sz w:val="24"/>
          <w:szCs w:val="24"/>
        </w:rPr>
        <w:t>ractic</w:t>
      </w:r>
      <w:r>
        <w:rPr>
          <w:rFonts w:ascii="Arial" w:eastAsia="Arial" w:hAnsi="Arial" w:cs="Arial"/>
          <w:spacing w:val="-1"/>
          <w:sz w:val="24"/>
          <w:szCs w:val="24"/>
        </w:rPr>
        <w:t>i</w:t>
      </w:r>
      <w:r>
        <w:rPr>
          <w:rFonts w:ascii="Arial" w:eastAsia="Arial" w:hAnsi="Arial" w:cs="Arial"/>
          <w:spacing w:val="1"/>
          <w:sz w:val="24"/>
          <w:szCs w:val="24"/>
        </w:rPr>
        <w:t>n</w:t>
      </w:r>
      <w:r>
        <w:rPr>
          <w:rFonts w:ascii="Arial" w:eastAsia="Arial" w:hAnsi="Arial" w:cs="Arial"/>
          <w:sz w:val="24"/>
          <w:szCs w:val="24"/>
        </w:rPr>
        <w:t>g res</w:t>
      </w:r>
      <w:r>
        <w:rPr>
          <w:rFonts w:ascii="Arial" w:eastAsia="Arial" w:hAnsi="Arial" w:cs="Arial"/>
          <w:spacing w:val="1"/>
          <w:sz w:val="24"/>
          <w:szCs w:val="24"/>
        </w:rPr>
        <w:t>pe</w:t>
      </w:r>
      <w:r>
        <w:rPr>
          <w:rFonts w:ascii="Arial" w:eastAsia="Arial" w:hAnsi="Arial" w:cs="Arial"/>
          <w:sz w:val="24"/>
          <w:szCs w:val="24"/>
        </w:rPr>
        <w:t>ct</w:t>
      </w:r>
      <w:r>
        <w:rPr>
          <w:rFonts w:ascii="Arial" w:eastAsia="Arial" w:hAnsi="Arial" w:cs="Arial"/>
          <w:spacing w:val="-1"/>
          <w:sz w:val="24"/>
          <w:szCs w:val="24"/>
        </w:rPr>
        <w:t>f</w:t>
      </w:r>
      <w:r>
        <w:rPr>
          <w:rFonts w:ascii="Arial" w:eastAsia="Arial" w:hAnsi="Arial" w:cs="Arial"/>
          <w:spacing w:val="1"/>
          <w:sz w:val="24"/>
          <w:szCs w:val="24"/>
        </w:rPr>
        <w:t>u</w:t>
      </w:r>
      <w:r>
        <w:rPr>
          <w:rFonts w:ascii="Arial" w:eastAsia="Arial" w:hAnsi="Arial" w:cs="Arial"/>
          <w:sz w:val="24"/>
          <w:szCs w:val="24"/>
        </w:rPr>
        <w:t>l,</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pacing w:val="1"/>
          <w:sz w:val="24"/>
          <w:szCs w:val="24"/>
        </w:rPr>
        <w:t>pe</w:t>
      </w:r>
      <w:r>
        <w:rPr>
          <w:rFonts w:ascii="Arial" w:eastAsia="Arial" w:hAnsi="Arial" w:cs="Arial"/>
          <w:spacing w:val="-1"/>
          <w:sz w:val="24"/>
          <w:szCs w:val="24"/>
        </w:rPr>
        <w:t>n</w:t>
      </w:r>
      <w:r>
        <w:rPr>
          <w:rFonts w:ascii="Arial" w:eastAsia="Arial" w:hAnsi="Arial" w:cs="Arial"/>
          <w:sz w:val="24"/>
          <w:szCs w:val="24"/>
        </w:rPr>
        <w:t>,</w:t>
      </w:r>
      <w:r>
        <w:rPr>
          <w:rFonts w:ascii="Arial" w:eastAsia="Arial" w:hAnsi="Arial" w:cs="Arial"/>
          <w:spacing w:val="2"/>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h</w:t>
      </w:r>
      <w:r>
        <w:rPr>
          <w:rFonts w:ascii="Arial" w:eastAsia="Arial" w:hAnsi="Arial" w:cs="Arial"/>
          <w:spacing w:val="1"/>
          <w:sz w:val="24"/>
          <w:szCs w:val="24"/>
        </w:rPr>
        <w:t>one</w:t>
      </w:r>
      <w:r>
        <w:rPr>
          <w:rFonts w:ascii="Arial" w:eastAsia="Arial" w:hAnsi="Arial" w:cs="Arial"/>
          <w:sz w:val="24"/>
          <w:szCs w:val="24"/>
        </w:rPr>
        <w:t>st</w:t>
      </w:r>
      <w:r>
        <w:rPr>
          <w:rFonts w:ascii="Arial" w:eastAsia="Arial" w:hAnsi="Arial" w:cs="Arial"/>
          <w:spacing w:val="-2"/>
          <w:sz w:val="24"/>
          <w:szCs w:val="24"/>
        </w:rPr>
        <w:t xml:space="preserve"> c</w:t>
      </w:r>
      <w:r>
        <w:rPr>
          <w:rFonts w:ascii="Arial" w:eastAsia="Arial" w:hAnsi="Arial" w:cs="Arial"/>
          <w:spacing w:val="-1"/>
          <w:sz w:val="24"/>
          <w:szCs w:val="24"/>
        </w:rPr>
        <w:t>o</w:t>
      </w:r>
      <w:r>
        <w:rPr>
          <w:rFonts w:ascii="Arial" w:eastAsia="Arial" w:hAnsi="Arial" w:cs="Arial"/>
          <w:spacing w:val="1"/>
          <w:sz w:val="24"/>
          <w:szCs w:val="24"/>
        </w:rPr>
        <w:t>m</w:t>
      </w:r>
      <w:r>
        <w:rPr>
          <w:rFonts w:ascii="Arial" w:eastAsia="Arial" w:hAnsi="Arial" w:cs="Arial"/>
          <w:spacing w:val="-1"/>
          <w:sz w:val="24"/>
          <w:szCs w:val="24"/>
        </w:rPr>
        <w:t>m</w:t>
      </w:r>
      <w:r>
        <w:rPr>
          <w:rFonts w:ascii="Arial" w:eastAsia="Arial" w:hAnsi="Arial" w:cs="Arial"/>
          <w:spacing w:val="1"/>
          <w:sz w:val="24"/>
          <w:szCs w:val="24"/>
        </w:rPr>
        <w:t>un</w:t>
      </w:r>
      <w:r>
        <w:rPr>
          <w:rFonts w:ascii="Arial" w:eastAsia="Arial" w:hAnsi="Arial" w:cs="Arial"/>
          <w:sz w:val="24"/>
          <w:szCs w:val="24"/>
        </w:rPr>
        <w:t>ica</w:t>
      </w:r>
      <w:r>
        <w:rPr>
          <w:rFonts w:ascii="Arial" w:eastAsia="Arial" w:hAnsi="Arial" w:cs="Arial"/>
          <w:spacing w:val="1"/>
          <w:sz w:val="24"/>
          <w:szCs w:val="24"/>
        </w:rPr>
        <w:t>t</w:t>
      </w:r>
      <w:r>
        <w:rPr>
          <w:rFonts w:ascii="Arial" w:eastAsia="Arial" w:hAnsi="Arial" w:cs="Arial"/>
          <w:spacing w:val="-3"/>
          <w:sz w:val="24"/>
          <w:szCs w:val="24"/>
        </w:rPr>
        <w:t>i</w:t>
      </w:r>
      <w:r>
        <w:rPr>
          <w:rFonts w:ascii="Arial" w:eastAsia="Arial" w:hAnsi="Arial" w:cs="Arial"/>
          <w:spacing w:val="1"/>
          <w:sz w:val="24"/>
          <w:szCs w:val="24"/>
        </w:rPr>
        <w:t>on</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1"/>
          <w:sz w:val="24"/>
          <w:szCs w:val="24"/>
        </w:rPr>
        <w:t>me</w:t>
      </w:r>
      <w:r>
        <w:rPr>
          <w:rFonts w:ascii="Arial" w:eastAsia="Arial" w:hAnsi="Arial" w:cs="Arial"/>
          <w:spacing w:val="-1"/>
          <w:sz w:val="24"/>
          <w:szCs w:val="24"/>
        </w:rPr>
        <w:t>e</w:t>
      </w:r>
      <w:r>
        <w:rPr>
          <w:rFonts w:ascii="Arial" w:eastAsia="Arial" w:hAnsi="Arial" w:cs="Arial"/>
          <w:sz w:val="24"/>
          <w:szCs w:val="24"/>
        </w:rPr>
        <w:t>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pacing w:val="1"/>
          <w:sz w:val="24"/>
          <w:szCs w:val="24"/>
        </w:rPr>
        <w:t>ou</w:t>
      </w:r>
      <w:r>
        <w:rPr>
          <w:rFonts w:ascii="Arial" w:eastAsia="Arial" w:hAnsi="Arial" w:cs="Arial"/>
          <w:sz w:val="24"/>
          <w:szCs w:val="24"/>
        </w:rPr>
        <w:t>r c</w:t>
      </w:r>
      <w:r>
        <w:rPr>
          <w:rFonts w:ascii="Arial" w:eastAsia="Arial" w:hAnsi="Arial" w:cs="Arial"/>
          <w:spacing w:val="-2"/>
          <w:sz w:val="24"/>
          <w:szCs w:val="24"/>
        </w:rPr>
        <w:t>o</w:t>
      </w:r>
      <w:r>
        <w:rPr>
          <w:rFonts w:ascii="Arial" w:eastAsia="Arial" w:hAnsi="Arial" w:cs="Arial"/>
          <w:spacing w:val="-1"/>
          <w:sz w:val="24"/>
          <w:szCs w:val="24"/>
        </w:rPr>
        <w:t>m</w:t>
      </w:r>
      <w:r>
        <w:rPr>
          <w:rFonts w:ascii="Arial" w:eastAsia="Arial" w:hAnsi="Arial" w:cs="Arial"/>
          <w:spacing w:val="1"/>
          <w:sz w:val="24"/>
          <w:szCs w:val="24"/>
        </w:rPr>
        <w:t>m</w:t>
      </w:r>
      <w:r>
        <w:rPr>
          <w:rFonts w:ascii="Arial" w:eastAsia="Arial" w:hAnsi="Arial" w:cs="Arial"/>
          <w:sz w:val="24"/>
          <w:szCs w:val="24"/>
        </w:rPr>
        <w:t>i</w:t>
      </w:r>
      <w:r>
        <w:rPr>
          <w:rFonts w:ascii="Arial" w:eastAsia="Arial" w:hAnsi="Arial" w:cs="Arial"/>
          <w:spacing w:val="-2"/>
          <w:sz w:val="24"/>
          <w:szCs w:val="24"/>
        </w:rPr>
        <w:t>t</w:t>
      </w:r>
      <w:r>
        <w:rPr>
          <w:rFonts w:ascii="Arial" w:eastAsia="Arial" w:hAnsi="Arial" w:cs="Arial"/>
          <w:spacing w:val="1"/>
          <w:sz w:val="24"/>
          <w:szCs w:val="24"/>
        </w:rPr>
        <w:t>m</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ts,</w:t>
      </w:r>
      <w:r>
        <w:rPr>
          <w:rFonts w:ascii="Arial" w:eastAsia="Arial" w:hAnsi="Arial" w:cs="Arial"/>
          <w:spacing w:val="1"/>
          <w:sz w:val="24"/>
          <w:szCs w:val="24"/>
        </w:rPr>
        <w:t xml:space="preserve"> </w:t>
      </w:r>
      <w:r>
        <w:rPr>
          <w:rFonts w:ascii="Arial" w:eastAsia="Arial" w:hAnsi="Arial" w:cs="Arial"/>
          <w:spacing w:val="-1"/>
          <w:sz w:val="24"/>
          <w:szCs w:val="24"/>
        </w:rPr>
        <w:t>e</w:t>
      </w:r>
      <w:r>
        <w:rPr>
          <w:rFonts w:ascii="Arial" w:eastAsia="Arial" w:hAnsi="Arial" w:cs="Arial"/>
          <w:spacing w:val="1"/>
          <w:sz w:val="24"/>
          <w:szCs w:val="24"/>
        </w:rPr>
        <w:t>mb</w:t>
      </w:r>
      <w:r>
        <w:rPr>
          <w:rFonts w:ascii="Arial" w:eastAsia="Arial" w:hAnsi="Arial" w:cs="Arial"/>
          <w:spacing w:val="-3"/>
          <w:sz w:val="24"/>
          <w:szCs w:val="24"/>
        </w:rPr>
        <w:t>r</w:t>
      </w:r>
      <w:r>
        <w:rPr>
          <w:rFonts w:ascii="Arial" w:eastAsia="Arial" w:hAnsi="Arial" w:cs="Arial"/>
          <w:spacing w:val="1"/>
          <w:sz w:val="24"/>
          <w:szCs w:val="24"/>
        </w:rPr>
        <w:t>a</w:t>
      </w:r>
      <w:r>
        <w:rPr>
          <w:rFonts w:ascii="Arial" w:eastAsia="Arial" w:hAnsi="Arial" w:cs="Arial"/>
          <w:sz w:val="24"/>
          <w:szCs w:val="24"/>
        </w:rPr>
        <w:t>cing c</w:t>
      </w:r>
      <w:r>
        <w:rPr>
          <w:rFonts w:ascii="Arial" w:eastAsia="Arial" w:hAnsi="Arial" w:cs="Arial"/>
          <w:spacing w:val="1"/>
          <w:sz w:val="24"/>
          <w:szCs w:val="24"/>
        </w:rPr>
        <w:t>ha</w:t>
      </w:r>
      <w:r>
        <w:rPr>
          <w:rFonts w:ascii="Arial" w:eastAsia="Arial" w:hAnsi="Arial" w:cs="Arial"/>
          <w:spacing w:val="-1"/>
          <w:sz w:val="24"/>
          <w:szCs w:val="24"/>
        </w:rPr>
        <w:t>n</w:t>
      </w:r>
      <w:r>
        <w:rPr>
          <w:rFonts w:ascii="Arial" w:eastAsia="Arial" w:hAnsi="Arial" w:cs="Arial"/>
          <w:spacing w:val="1"/>
          <w:sz w:val="24"/>
          <w:szCs w:val="24"/>
        </w:rPr>
        <w:t>g</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w</w:t>
      </w:r>
      <w:r>
        <w:rPr>
          <w:rFonts w:ascii="Arial" w:eastAsia="Arial" w:hAnsi="Arial" w:cs="Arial"/>
          <w:spacing w:val="1"/>
          <w:sz w:val="24"/>
          <w:szCs w:val="24"/>
        </w:rPr>
        <w:t>h</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pacing w:val="-1"/>
          <w:sz w:val="24"/>
          <w:szCs w:val="24"/>
        </w:rPr>
        <w:t>p</w:t>
      </w:r>
      <w:r>
        <w:rPr>
          <w:rFonts w:ascii="Arial" w:eastAsia="Arial" w:hAnsi="Arial" w:cs="Arial"/>
          <w:spacing w:val="1"/>
          <w:sz w:val="24"/>
          <w:szCs w:val="24"/>
        </w:rPr>
        <w:t>e</w:t>
      </w:r>
      <w:r>
        <w:rPr>
          <w:rFonts w:ascii="Arial" w:eastAsia="Arial" w:hAnsi="Arial" w:cs="Arial"/>
          <w:sz w:val="24"/>
          <w:szCs w:val="24"/>
        </w:rPr>
        <w:t>rati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a</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1"/>
          <w:sz w:val="24"/>
          <w:szCs w:val="24"/>
        </w:rPr>
        <w:t>on</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e</w:t>
      </w:r>
      <w:r>
        <w:rPr>
          <w:rFonts w:ascii="Arial" w:eastAsia="Arial" w:hAnsi="Arial" w:cs="Arial"/>
          <w:spacing w:val="1"/>
          <w:sz w:val="24"/>
          <w:szCs w:val="24"/>
        </w:rPr>
        <w:t>am</w:t>
      </w:r>
      <w:r>
        <w:rPr>
          <w:rFonts w:ascii="Arial" w:eastAsia="Arial" w:hAnsi="Arial" w:cs="Arial"/>
          <w:sz w:val="24"/>
          <w:szCs w:val="24"/>
        </w:rPr>
        <w:t>.</w:t>
      </w:r>
      <w:r>
        <w:rPr>
          <w:rFonts w:ascii="Arial" w:eastAsia="Arial" w:hAnsi="Arial" w:cs="Arial"/>
          <w:spacing w:val="65"/>
          <w:sz w:val="24"/>
          <w:szCs w:val="24"/>
        </w:rPr>
        <w:t xml:space="preserve"> </w:t>
      </w:r>
      <w:r>
        <w:rPr>
          <w:rFonts w:ascii="Arial" w:eastAsia="Arial" w:hAnsi="Arial" w:cs="Arial"/>
          <w:sz w:val="24"/>
          <w:szCs w:val="24"/>
        </w:rPr>
        <w:t>Res</w:t>
      </w:r>
      <w:r>
        <w:rPr>
          <w:rFonts w:ascii="Arial" w:eastAsia="Arial" w:hAnsi="Arial" w:cs="Arial"/>
          <w:spacing w:val="-1"/>
          <w:sz w:val="24"/>
          <w:szCs w:val="24"/>
        </w:rPr>
        <w:t>pe</w:t>
      </w:r>
      <w:r>
        <w:rPr>
          <w:rFonts w:ascii="Arial" w:eastAsia="Arial" w:hAnsi="Arial" w:cs="Arial"/>
          <w:sz w:val="24"/>
          <w:szCs w:val="24"/>
        </w:rPr>
        <w:t>ct</w:t>
      </w:r>
      <w:r>
        <w:rPr>
          <w:rFonts w:ascii="Arial" w:eastAsia="Arial" w:hAnsi="Arial" w:cs="Arial"/>
          <w:spacing w:val="1"/>
          <w:sz w:val="24"/>
          <w:szCs w:val="24"/>
        </w:rPr>
        <w:t xml:space="preserve"> </w:t>
      </w:r>
      <w:r>
        <w:rPr>
          <w:rFonts w:ascii="Arial" w:eastAsia="Arial" w:hAnsi="Arial" w:cs="Arial"/>
          <w:sz w:val="24"/>
          <w:szCs w:val="24"/>
        </w:rPr>
        <w:t>f</w:t>
      </w:r>
      <w:r>
        <w:rPr>
          <w:rFonts w:ascii="Arial" w:eastAsia="Arial" w:hAnsi="Arial" w:cs="Arial"/>
          <w:spacing w:val="1"/>
          <w:sz w:val="24"/>
          <w:szCs w:val="24"/>
        </w:rPr>
        <w:t>o</w:t>
      </w:r>
      <w:r>
        <w:rPr>
          <w:rFonts w:ascii="Arial" w:eastAsia="Arial" w:hAnsi="Arial" w:cs="Arial"/>
          <w:sz w:val="24"/>
          <w:szCs w:val="24"/>
        </w:rPr>
        <w:t xml:space="preserve">r </w:t>
      </w:r>
      <w:r>
        <w:rPr>
          <w:rFonts w:ascii="Arial" w:eastAsia="Arial" w:hAnsi="Arial" w:cs="Arial"/>
          <w:spacing w:val="-2"/>
          <w:sz w:val="24"/>
          <w:szCs w:val="24"/>
        </w:rPr>
        <w:t>h</w:t>
      </w:r>
      <w:r>
        <w:rPr>
          <w:rFonts w:ascii="Arial" w:eastAsia="Arial" w:hAnsi="Arial" w:cs="Arial"/>
          <w:spacing w:val="1"/>
          <w:sz w:val="24"/>
          <w:szCs w:val="24"/>
        </w:rPr>
        <w:t>u</w:t>
      </w:r>
      <w:r>
        <w:rPr>
          <w:rFonts w:ascii="Arial" w:eastAsia="Arial" w:hAnsi="Arial" w:cs="Arial"/>
          <w:spacing w:val="-1"/>
          <w:sz w:val="24"/>
          <w:szCs w:val="24"/>
        </w:rPr>
        <w:t>m</w:t>
      </w:r>
      <w:r>
        <w:rPr>
          <w:rFonts w:ascii="Arial" w:eastAsia="Arial" w:hAnsi="Arial" w:cs="Arial"/>
          <w:spacing w:val="1"/>
          <w:sz w:val="24"/>
          <w:szCs w:val="24"/>
        </w:rPr>
        <w:t>a</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r</w:t>
      </w:r>
      <w:r>
        <w:rPr>
          <w:rFonts w:ascii="Arial" w:eastAsia="Arial" w:hAnsi="Arial" w:cs="Arial"/>
          <w:spacing w:val="-1"/>
          <w:sz w:val="24"/>
          <w:szCs w:val="24"/>
        </w:rPr>
        <w:t>ig</w:t>
      </w:r>
      <w:r>
        <w:rPr>
          <w:rFonts w:ascii="Arial" w:eastAsia="Arial" w:hAnsi="Arial" w:cs="Arial"/>
          <w:spacing w:val="1"/>
          <w:sz w:val="24"/>
          <w:szCs w:val="24"/>
        </w:rPr>
        <w:t>h</w:t>
      </w:r>
      <w:r>
        <w:rPr>
          <w:rFonts w:ascii="Arial" w:eastAsia="Arial" w:hAnsi="Arial" w:cs="Arial"/>
          <w:sz w:val="24"/>
          <w:szCs w:val="24"/>
        </w:rPr>
        <w:t>ts</w:t>
      </w:r>
      <w:r>
        <w:rPr>
          <w:rFonts w:ascii="Arial" w:eastAsia="Arial" w:hAnsi="Arial" w:cs="Arial"/>
          <w:spacing w:val="1"/>
          <w:sz w:val="24"/>
          <w:szCs w:val="24"/>
        </w:rPr>
        <w:t xml:space="preserve"> </w:t>
      </w:r>
      <w:r>
        <w:rPr>
          <w:rFonts w:ascii="Arial" w:eastAsia="Arial" w:hAnsi="Arial" w:cs="Arial"/>
          <w:sz w:val="24"/>
          <w:szCs w:val="24"/>
        </w:rPr>
        <w:t>is a</w:t>
      </w:r>
      <w:r>
        <w:rPr>
          <w:rFonts w:ascii="Arial" w:eastAsia="Arial" w:hAnsi="Arial" w:cs="Arial"/>
          <w:spacing w:val="-1"/>
          <w:sz w:val="24"/>
          <w:szCs w:val="24"/>
        </w:rPr>
        <w:t xml:space="preserve"> </w:t>
      </w:r>
      <w:r>
        <w:rPr>
          <w:rFonts w:ascii="Arial" w:eastAsia="Arial" w:hAnsi="Arial" w:cs="Arial"/>
          <w:spacing w:val="1"/>
          <w:sz w:val="24"/>
          <w:szCs w:val="24"/>
        </w:rPr>
        <w:t>ba</w:t>
      </w:r>
      <w:r>
        <w:rPr>
          <w:rFonts w:ascii="Arial" w:eastAsia="Arial" w:hAnsi="Arial" w:cs="Arial"/>
          <w:sz w:val="24"/>
          <w:szCs w:val="24"/>
        </w:rPr>
        <w:t xml:space="preserve">sic </w:t>
      </w:r>
      <w:r>
        <w:rPr>
          <w:rFonts w:ascii="Arial" w:eastAsia="Arial" w:hAnsi="Arial" w:cs="Arial"/>
          <w:spacing w:val="-2"/>
          <w:sz w:val="24"/>
          <w:szCs w:val="24"/>
        </w:rPr>
        <w:t>t</w:t>
      </w:r>
      <w:r>
        <w:rPr>
          <w:rFonts w:ascii="Arial" w:eastAsia="Arial" w:hAnsi="Arial" w:cs="Arial"/>
          <w:spacing w:val="1"/>
          <w:sz w:val="24"/>
          <w:szCs w:val="24"/>
        </w:rPr>
        <w:t>en</w:t>
      </w:r>
      <w:r>
        <w:rPr>
          <w:rFonts w:ascii="Arial" w:eastAsia="Arial" w:hAnsi="Arial" w:cs="Arial"/>
          <w:spacing w:val="-1"/>
          <w:sz w:val="24"/>
          <w:szCs w:val="24"/>
        </w:rPr>
        <w:t>e</w:t>
      </w:r>
      <w:r>
        <w:rPr>
          <w:rFonts w:ascii="Arial" w:eastAsia="Arial" w:hAnsi="Arial" w:cs="Arial"/>
          <w:sz w:val="24"/>
          <w:szCs w:val="24"/>
        </w:rPr>
        <w:t>t</w:t>
      </w:r>
      <w:r>
        <w:rPr>
          <w:rFonts w:ascii="Arial" w:eastAsia="Arial" w:hAnsi="Arial" w:cs="Arial"/>
          <w:spacing w:val="1"/>
          <w:sz w:val="24"/>
          <w:szCs w:val="24"/>
        </w:rPr>
        <w:t xml:space="preserve"> o</w:t>
      </w:r>
      <w:r>
        <w:rPr>
          <w:rFonts w:ascii="Arial" w:eastAsia="Arial" w:hAnsi="Arial" w:cs="Arial"/>
          <w:sz w:val="24"/>
          <w:szCs w:val="24"/>
        </w:rPr>
        <w:t>f</w:t>
      </w:r>
      <w:r>
        <w:rPr>
          <w:rFonts w:ascii="Arial" w:eastAsia="Arial" w:hAnsi="Arial" w:cs="Arial"/>
          <w:spacing w:val="-2"/>
          <w:sz w:val="24"/>
          <w:szCs w:val="24"/>
        </w:rPr>
        <w:t xml:space="preserve"> </w:t>
      </w:r>
      <w:r>
        <w:rPr>
          <w:rFonts w:ascii="Arial" w:eastAsia="Arial" w:hAnsi="Arial" w:cs="Arial"/>
          <w:spacing w:val="1"/>
          <w:sz w:val="24"/>
          <w:szCs w:val="24"/>
        </w:rPr>
        <w:t>ou</w:t>
      </w:r>
      <w:r>
        <w:rPr>
          <w:rFonts w:ascii="Arial" w:eastAsia="Arial" w:hAnsi="Arial" w:cs="Arial"/>
          <w:sz w:val="24"/>
          <w:szCs w:val="24"/>
        </w:rPr>
        <w:t xml:space="preserve">r </w:t>
      </w:r>
      <w:r>
        <w:rPr>
          <w:rFonts w:ascii="Arial" w:eastAsia="Arial" w:hAnsi="Arial" w:cs="Arial"/>
          <w:spacing w:val="1"/>
          <w:sz w:val="24"/>
          <w:szCs w:val="24"/>
        </w:rPr>
        <w:t>be</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pacing w:val="1"/>
          <w:sz w:val="24"/>
          <w:szCs w:val="24"/>
        </w:rPr>
        <w:t>e</w:t>
      </w:r>
      <w:r>
        <w:rPr>
          <w:rFonts w:ascii="Arial" w:eastAsia="Arial" w:hAnsi="Arial" w:cs="Arial"/>
          <w:sz w:val="24"/>
          <w:szCs w:val="24"/>
        </w:rPr>
        <w:t>fs</w:t>
      </w:r>
      <w:r>
        <w:rPr>
          <w:rFonts w:ascii="Arial" w:eastAsia="Arial" w:hAnsi="Arial" w:cs="Arial"/>
          <w:spacing w:val="-1"/>
          <w:sz w:val="24"/>
          <w:szCs w:val="24"/>
        </w:rPr>
        <w:t xml:space="preserve"> </w:t>
      </w:r>
      <w:r>
        <w:rPr>
          <w:rFonts w:ascii="Arial" w:eastAsia="Arial" w:hAnsi="Arial" w:cs="Arial"/>
          <w:spacing w:val="1"/>
          <w:sz w:val="24"/>
          <w:szCs w:val="24"/>
        </w:rPr>
        <w:t>an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 xml:space="preserve">is </w:t>
      </w:r>
      <w:r>
        <w:rPr>
          <w:rFonts w:ascii="Arial" w:eastAsia="Arial" w:hAnsi="Arial" w:cs="Arial"/>
          <w:spacing w:val="-2"/>
          <w:sz w:val="24"/>
          <w:szCs w:val="24"/>
        </w:rPr>
        <w:t>c</w:t>
      </w:r>
      <w:r>
        <w:rPr>
          <w:rFonts w:ascii="Arial" w:eastAsia="Arial" w:hAnsi="Arial" w:cs="Arial"/>
          <w:spacing w:val="1"/>
          <w:sz w:val="24"/>
          <w:szCs w:val="24"/>
        </w:rPr>
        <w:t>on</w:t>
      </w:r>
      <w:r>
        <w:rPr>
          <w:rFonts w:ascii="Arial" w:eastAsia="Arial" w:hAnsi="Arial" w:cs="Arial"/>
          <w:sz w:val="24"/>
          <w:szCs w:val="24"/>
        </w:rPr>
        <w:t>sis</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w</w:t>
      </w:r>
      <w:r>
        <w:rPr>
          <w:rFonts w:ascii="Arial" w:eastAsia="Arial" w:hAnsi="Arial" w:cs="Arial"/>
          <w:spacing w:val="-1"/>
          <w:sz w:val="24"/>
          <w:szCs w:val="24"/>
        </w:rPr>
        <w:t>i</w:t>
      </w:r>
      <w:r>
        <w:rPr>
          <w:rFonts w:ascii="Arial" w:eastAsia="Arial" w:hAnsi="Arial" w:cs="Arial"/>
          <w:sz w:val="24"/>
          <w:szCs w:val="24"/>
        </w:rPr>
        <w:t xml:space="preserve">th </w:t>
      </w:r>
      <w:r>
        <w:rPr>
          <w:rFonts w:ascii="Arial" w:eastAsia="Arial" w:hAnsi="Arial" w:cs="Arial"/>
          <w:spacing w:val="1"/>
          <w:sz w:val="24"/>
          <w:szCs w:val="24"/>
        </w:rPr>
        <w:t>ou</w:t>
      </w:r>
      <w:r>
        <w:rPr>
          <w:rFonts w:ascii="Arial" w:eastAsia="Arial" w:hAnsi="Arial" w:cs="Arial"/>
          <w:sz w:val="24"/>
          <w:szCs w:val="24"/>
        </w:rPr>
        <w:t>r val</w:t>
      </w:r>
      <w:r>
        <w:rPr>
          <w:rFonts w:ascii="Arial" w:eastAsia="Arial" w:hAnsi="Arial" w:cs="Arial"/>
          <w:spacing w:val="-2"/>
          <w:sz w:val="24"/>
          <w:szCs w:val="24"/>
        </w:rPr>
        <w:t>u</w:t>
      </w:r>
      <w:r>
        <w:rPr>
          <w:rFonts w:ascii="Arial" w:eastAsia="Arial" w:hAnsi="Arial" w:cs="Arial"/>
          <w:spacing w:val="1"/>
          <w:sz w:val="24"/>
          <w:szCs w:val="24"/>
        </w:rPr>
        <w:t>e</w:t>
      </w:r>
      <w:r>
        <w:rPr>
          <w:rFonts w:ascii="Arial" w:eastAsia="Arial" w:hAnsi="Arial" w:cs="Arial"/>
          <w:sz w:val="24"/>
          <w:szCs w:val="24"/>
        </w:rPr>
        <w:t xml:space="preserve">s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w:t>
      </w:r>
      <w:proofErr w:type="gramStart"/>
      <w:r>
        <w:rPr>
          <w:rFonts w:ascii="Arial" w:eastAsia="Arial" w:hAnsi="Arial" w:cs="Arial"/>
          <w:spacing w:val="1"/>
          <w:sz w:val="24"/>
          <w:szCs w:val="24"/>
        </w:rPr>
        <w:t>goa</w:t>
      </w:r>
      <w:r>
        <w:rPr>
          <w:rFonts w:ascii="Arial" w:eastAsia="Arial" w:hAnsi="Arial" w:cs="Arial"/>
          <w:sz w:val="24"/>
          <w:szCs w:val="24"/>
        </w:rPr>
        <w:t>l</w:t>
      </w:r>
      <w:proofErr w:type="gramEnd"/>
      <w:r>
        <w:rPr>
          <w:rFonts w:ascii="Arial" w:eastAsia="Arial" w:hAnsi="Arial" w:cs="Arial"/>
          <w:sz w:val="24"/>
          <w:szCs w:val="24"/>
        </w:rPr>
        <w:t xml:space="preserve"> </w:t>
      </w:r>
      <w:r>
        <w:rPr>
          <w:rFonts w:ascii="Arial" w:eastAsia="Arial" w:hAnsi="Arial" w:cs="Arial"/>
          <w:spacing w:val="-2"/>
          <w:sz w:val="24"/>
          <w:szCs w:val="24"/>
        </w:rPr>
        <w:t>t</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pacing w:val="-1"/>
          <w:sz w:val="24"/>
          <w:szCs w:val="24"/>
        </w:rPr>
        <w:t>b</w:t>
      </w:r>
      <w:r>
        <w:rPr>
          <w:rFonts w:ascii="Arial" w:eastAsia="Arial" w:hAnsi="Arial" w:cs="Arial"/>
          <w:sz w:val="24"/>
          <w:szCs w:val="24"/>
        </w:rPr>
        <w:t>e</w:t>
      </w:r>
      <w:r>
        <w:rPr>
          <w:rFonts w:ascii="Arial" w:eastAsia="Arial" w:hAnsi="Arial" w:cs="Arial"/>
          <w:spacing w:val="8"/>
          <w:sz w:val="24"/>
          <w:szCs w:val="24"/>
        </w:rPr>
        <w:t xml:space="preserve"> </w:t>
      </w:r>
      <w:r>
        <w:rPr>
          <w:rFonts w:ascii="Arial" w:eastAsia="Arial" w:hAnsi="Arial" w:cs="Arial"/>
          <w:spacing w:val="-1"/>
          <w:sz w:val="24"/>
          <w:szCs w:val="24"/>
        </w:rPr>
        <w:t>a</w:t>
      </w:r>
      <w:r>
        <w:rPr>
          <w:rFonts w:ascii="Arial" w:eastAsia="Arial" w:hAnsi="Arial" w:cs="Arial"/>
          <w:sz w:val="24"/>
          <w:szCs w:val="24"/>
        </w:rPr>
        <w:t>n</w:t>
      </w:r>
      <w:r>
        <w:rPr>
          <w:rFonts w:ascii="Arial" w:eastAsia="Arial" w:hAnsi="Arial" w:cs="Arial"/>
          <w:spacing w:val="2"/>
          <w:sz w:val="24"/>
          <w:szCs w:val="24"/>
        </w:rPr>
        <w:t xml:space="preserve"> </w:t>
      </w:r>
      <w:r>
        <w:rPr>
          <w:rFonts w:ascii="Arial" w:eastAsia="Arial" w:hAnsi="Arial" w:cs="Arial"/>
          <w:spacing w:val="1"/>
          <w:sz w:val="24"/>
          <w:szCs w:val="24"/>
        </w:rPr>
        <w:t>e</w:t>
      </w:r>
      <w:r>
        <w:rPr>
          <w:rFonts w:ascii="Arial" w:eastAsia="Arial" w:hAnsi="Arial" w:cs="Arial"/>
          <w:spacing w:val="-2"/>
          <w:sz w:val="24"/>
          <w:szCs w:val="24"/>
        </w:rPr>
        <w:t>c</w:t>
      </w:r>
      <w:r>
        <w:rPr>
          <w:rFonts w:ascii="Arial" w:eastAsia="Arial" w:hAnsi="Arial" w:cs="Arial"/>
          <w:spacing w:val="1"/>
          <w:sz w:val="24"/>
          <w:szCs w:val="24"/>
        </w:rPr>
        <w:t>on</w:t>
      </w:r>
      <w:r>
        <w:rPr>
          <w:rFonts w:ascii="Arial" w:eastAsia="Arial" w:hAnsi="Arial" w:cs="Arial"/>
          <w:spacing w:val="-1"/>
          <w:sz w:val="24"/>
          <w:szCs w:val="24"/>
        </w:rPr>
        <w:t>o</w:t>
      </w:r>
      <w:r>
        <w:rPr>
          <w:rFonts w:ascii="Arial" w:eastAsia="Arial" w:hAnsi="Arial" w:cs="Arial"/>
          <w:spacing w:val="1"/>
          <w:sz w:val="24"/>
          <w:szCs w:val="24"/>
        </w:rPr>
        <w:t>m</w:t>
      </w:r>
      <w:r>
        <w:rPr>
          <w:rFonts w:ascii="Arial" w:eastAsia="Arial" w:hAnsi="Arial" w:cs="Arial"/>
          <w:spacing w:val="-3"/>
          <w:sz w:val="24"/>
          <w:szCs w:val="24"/>
        </w:rPr>
        <w:t>i</w:t>
      </w:r>
      <w:r>
        <w:rPr>
          <w:rFonts w:ascii="Arial" w:eastAsia="Arial" w:hAnsi="Arial" w:cs="Arial"/>
          <w:sz w:val="24"/>
          <w:szCs w:val="24"/>
        </w:rPr>
        <w:t>c</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1"/>
          <w:sz w:val="24"/>
          <w:szCs w:val="24"/>
        </w:rPr>
        <w:t>l</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z w:val="24"/>
          <w:szCs w:val="24"/>
        </w:rPr>
        <w:t>s</w:t>
      </w:r>
      <w:r>
        <w:rPr>
          <w:rFonts w:ascii="Arial" w:eastAsia="Arial" w:hAnsi="Arial" w:cs="Arial"/>
          <w:spacing w:val="1"/>
          <w:sz w:val="24"/>
          <w:szCs w:val="24"/>
        </w:rPr>
        <w:t>o</w:t>
      </w:r>
      <w:r>
        <w:rPr>
          <w:rFonts w:ascii="Arial" w:eastAsia="Arial" w:hAnsi="Arial" w:cs="Arial"/>
          <w:sz w:val="24"/>
          <w:szCs w:val="24"/>
        </w:rPr>
        <w:t>cially,</w:t>
      </w:r>
      <w:r>
        <w:rPr>
          <w:rFonts w:ascii="Arial" w:eastAsia="Arial" w:hAnsi="Arial" w:cs="Arial"/>
          <w:spacing w:val="2"/>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 xml:space="preserve">d </w:t>
      </w:r>
      <w:r>
        <w:rPr>
          <w:rFonts w:ascii="Arial" w:eastAsia="Arial" w:hAnsi="Arial" w:cs="Arial"/>
          <w:spacing w:val="1"/>
          <w:sz w:val="24"/>
          <w:szCs w:val="24"/>
        </w:rPr>
        <w:t>en</w:t>
      </w:r>
      <w:r>
        <w:rPr>
          <w:rFonts w:ascii="Arial" w:eastAsia="Arial" w:hAnsi="Arial" w:cs="Arial"/>
          <w:sz w:val="24"/>
          <w:szCs w:val="24"/>
        </w:rPr>
        <w:t>vi</w:t>
      </w:r>
      <w:r>
        <w:rPr>
          <w:rFonts w:ascii="Arial" w:eastAsia="Arial" w:hAnsi="Arial" w:cs="Arial"/>
          <w:spacing w:val="-1"/>
          <w:sz w:val="24"/>
          <w:szCs w:val="24"/>
        </w:rPr>
        <w:t>r</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pacing w:val="1"/>
          <w:sz w:val="24"/>
          <w:szCs w:val="24"/>
        </w:rPr>
        <w:t>me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1"/>
          <w:sz w:val="24"/>
          <w:szCs w:val="24"/>
        </w:rPr>
        <w:t>l</w:t>
      </w:r>
      <w:r>
        <w:rPr>
          <w:rFonts w:ascii="Arial" w:eastAsia="Arial" w:hAnsi="Arial" w:cs="Arial"/>
          <w:sz w:val="24"/>
          <w:szCs w:val="24"/>
        </w:rPr>
        <w:t>y s</w:t>
      </w:r>
      <w:r>
        <w:rPr>
          <w:rFonts w:ascii="Arial" w:eastAsia="Arial" w:hAnsi="Arial" w:cs="Arial"/>
          <w:spacing w:val="1"/>
          <w:sz w:val="24"/>
          <w:szCs w:val="24"/>
        </w:rPr>
        <w:t>u</w:t>
      </w:r>
      <w:r>
        <w:rPr>
          <w:rFonts w:ascii="Arial" w:eastAsia="Arial" w:hAnsi="Arial" w:cs="Arial"/>
          <w:sz w:val="24"/>
          <w:szCs w:val="24"/>
        </w:rPr>
        <w:t>s</w:t>
      </w: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pacing w:val="-3"/>
          <w:sz w:val="24"/>
          <w:szCs w:val="24"/>
        </w:rPr>
        <w:t>i</w:t>
      </w:r>
      <w:r>
        <w:rPr>
          <w:rFonts w:ascii="Arial" w:eastAsia="Arial" w:hAnsi="Arial" w:cs="Arial"/>
          <w:spacing w:val="1"/>
          <w:sz w:val="24"/>
          <w:szCs w:val="24"/>
        </w:rPr>
        <w:t>nab</w:t>
      </w:r>
      <w:r>
        <w:rPr>
          <w:rFonts w:ascii="Arial" w:eastAsia="Arial" w:hAnsi="Arial" w:cs="Arial"/>
          <w:sz w:val="24"/>
          <w:szCs w:val="24"/>
        </w:rPr>
        <w:t>le</w:t>
      </w:r>
      <w:r>
        <w:rPr>
          <w:rFonts w:ascii="Arial" w:eastAsia="Arial" w:hAnsi="Arial" w:cs="Arial"/>
          <w:spacing w:val="-2"/>
          <w:sz w:val="24"/>
          <w:szCs w:val="24"/>
        </w:rPr>
        <w:t xml:space="preserve"> </w:t>
      </w:r>
      <w:r>
        <w:rPr>
          <w:rFonts w:ascii="Arial" w:eastAsia="Arial" w:hAnsi="Arial" w:cs="Arial"/>
          <w:spacing w:val="1"/>
          <w:sz w:val="24"/>
          <w:szCs w:val="24"/>
        </w:rPr>
        <w:t>en</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rpr</w:t>
      </w:r>
      <w:r>
        <w:rPr>
          <w:rFonts w:ascii="Arial" w:eastAsia="Arial" w:hAnsi="Arial" w:cs="Arial"/>
          <w:spacing w:val="-1"/>
          <w:sz w:val="24"/>
          <w:szCs w:val="24"/>
        </w:rPr>
        <w:t>i</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w:t>
      </w:r>
    </w:p>
    <w:p w14:paraId="52A7B166" w14:textId="77777777" w:rsidR="00154019" w:rsidRDefault="00154019">
      <w:pPr>
        <w:spacing w:line="120" w:lineRule="exact"/>
        <w:rPr>
          <w:sz w:val="12"/>
          <w:szCs w:val="12"/>
        </w:rPr>
      </w:pPr>
    </w:p>
    <w:p w14:paraId="064D64F5" w14:textId="77777777" w:rsidR="00154019" w:rsidRDefault="005D27B4">
      <w:pPr>
        <w:ind w:left="160" w:right="443"/>
        <w:rPr>
          <w:rFonts w:ascii="Arial" w:eastAsia="Arial" w:hAnsi="Arial" w:cs="Arial"/>
          <w:sz w:val="24"/>
          <w:szCs w:val="24"/>
        </w:rPr>
      </w:pPr>
      <w:r>
        <w:rPr>
          <w:rFonts w:ascii="Arial" w:eastAsia="Arial" w:hAnsi="Arial" w:cs="Arial"/>
          <w:sz w:val="24"/>
          <w:szCs w:val="24"/>
        </w:rPr>
        <w:t>JW</w:t>
      </w:r>
      <w:r>
        <w:rPr>
          <w:rFonts w:ascii="Arial" w:eastAsia="Arial" w:hAnsi="Arial" w:cs="Arial"/>
          <w:spacing w:val="1"/>
          <w:sz w:val="24"/>
          <w:szCs w:val="24"/>
        </w:rPr>
        <w:t xml:space="preserve"> A</w:t>
      </w:r>
      <w:r>
        <w:rPr>
          <w:rFonts w:ascii="Arial" w:eastAsia="Arial" w:hAnsi="Arial" w:cs="Arial"/>
          <w:sz w:val="24"/>
          <w:szCs w:val="24"/>
        </w:rPr>
        <w:t>l</w:t>
      </w:r>
      <w:r>
        <w:rPr>
          <w:rFonts w:ascii="Arial" w:eastAsia="Arial" w:hAnsi="Arial" w:cs="Arial"/>
          <w:spacing w:val="-2"/>
          <w:sz w:val="24"/>
          <w:szCs w:val="24"/>
        </w:rPr>
        <w:t>u</w:t>
      </w:r>
      <w:r>
        <w:rPr>
          <w:rFonts w:ascii="Arial" w:eastAsia="Arial" w:hAnsi="Arial" w:cs="Arial"/>
          <w:spacing w:val="1"/>
          <w:sz w:val="24"/>
          <w:szCs w:val="24"/>
        </w:rPr>
        <w:t>m</w:t>
      </w:r>
      <w:r>
        <w:rPr>
          <w:rFonts w:ascii="Arial" w:eastAsia="Arial" w:hAnsi="Arial" w:cs="Arial"/>
          <w:sz w:val="24"/>
          <w:szCs w:val="24"/>
        </w:rPr>
        <w:t>i</w:t>
      </w:r>
      <w:r>
        <w:rPr>
          <w:rFonts w:ascii="Arial" w:eastAsia="Arial" w:hAnsi="Arial" w:cs="Arial"/>
          <w:spacing w:val="-2"/>
          <w:sz w:val="24"/>
          <w:szCs w:val="24"/>
        </w:rPr>
        <w:t>n</w:t>
      </w:r>
      <w:r>
        <w:rPr>
          <w:rFonts w:ascii="Arial" w:eastAsia="Arial" w:hAnsi="Arial" w:cs="Arial"/>
          <w:spacing w:val="1"/>
          <w:sz w:val="24"/>
          <w:szCs w:val="24"/>
        </w:rPr>
        <w:t>u</w:t>
      </w:r>
      <w:r>
        <w:rPr>
          <w:rFonts w:ascii="Arial" w:eastAsia="Arial" w:hAnsi="Arial" w:cs="Arial"/>
          <w:sz w:val="24"/>
          <w:szCs w:val="24"/>
        </w:rPr>
        <w:t>m</w:t>
      </w:r>
      <w:r>
        <w:rPr>
          <w:rFonts w:ascii="Arial" w:eastAsia="Arial" w:hAnsi="Arial" w:cs="Arial"/>
          <w:spacing w:val="2"/>
          <w:sz w:val="24"/>
          <w:szCs w:val="24"/>
        </w:rPr>
        <w:t xml:space="preserve"> </w:t>
      </w:r>
      <w:r>
        <w:rPr>
          <w:rFonts w:ascii="Arial" w:eastAsia="Arial" w:hAnsi="Arial" w:cs="Arial"/>
          <w:sz w:val="24"/>
          <w:szCs w:val="24"/>
        </w:rPr>
        <w:t xml:space="preserve">is </w:t>
      </w:r>
      <w:r>
        <w:rPr>
          <w:rFonts w:ascii="Arial" w:eastAsia="Arial" w:hAnsi="Arial" w:cs="Arial"/>
          <w:spacing w:val="-2"/>
          <w:sz w:val="24"/>
          <w:szCs w:val="24"/>
        </w:rPr>
        <w:t>c</w:t>
      </w:r>
      <w:r>
        <w:rPr>
          <w:rFonts w:ascii="Arial" w:eastAsia="Arial" w:hAnsi="Arial" w:cs="Arial"/>
          <w:spacing w:val="1"/>
          <w:sz w:val="24"/>
          <w:szCs w:val="24"/>
        </w:rPr>
        <w:t>o</w:t>
      </w:r>
      <w:r>
        <w:rPr>
          <w:rFonts w:ascii="Arial" w:eastAsia="Arial" w:hAnsi="Arial" w:cs="Arial"/>
          <w:spacing w:val="-1"/>
          <w:sz w:val="24"/>
          <w:szCs w:val="24"/>
        </w:rPr>
        <w:t>mm</w:t>
      </w:r>
      <w:r>
        <w:rPr>
          <w:rFonts w:ascii="Arial" w:eastAsia="Arial" w:hAnsi="Arial" w:cs="Arial"/>
          <w:sz w:val="24"/>
          <w:szCs w:val="24"/>
        </w:rPr>
        <w:t>itt</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t</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b</w:t>
      </w:r>
      <w:r>
        <w:rPr>
          <w:rFonts w:ascii="Arial" w:eastAsia="Arial" w:hAnsi="Arial" w:cs="Arial"/>
          <w:sz w:val="24"/>
          <w:szCs w:val="24"/>
        </w:rPr>
        <w:t>idi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pacing w:val="1"/>
          <w:sz w:val="24"/>
          <w:szCs w:val="24"/>
        </w:rPr>
        <w:t>b</w:t>
      </w:r>
      <w:r>
        <w:rPr>
          <w:rFonts w:ascii="Arial" w:eastAsia="Arial" w:hAnsi="Arial" w:cs="Arial"/>
          <w:sz w:val="24"/>
          <w:szCs w:val="24"/>
        </w:rPr>
        <w:t>y i</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pacing w:val="-3"/>
          <w:sz w:val="24"/>
          <w:szCs w:val="24"/>
        </w:rPr>
        <w:t>r</w:t>
      </w:r>
      <w:r>
        <w:rPr>
          <w:rFonts w:ascii="Arial" w:eastAsia="Arial" w:hAnsi="Arial" w:cs="Arial"/>
          <w:spacing w:val="1"/>
          <w:sz w:val="24"/>
          <w:szCs w:val="24"/>
        </w:rPr>
        <w:t>na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pacing w:val="1"/>
          <w:sz w:val="24"/>
          <w:szCs w:val="24"/>
        </w:rPr>
        <w:t>na</w:t>
      </w:r>
      <w:r>
        <w:rPr>
          <w:rFonts w:ascii="Arial" w:eastAsia="Arial" w:hAnsi="Arial" w:cs="Arial"/>
          <w:sz w:val="24"/>
          <w:szCs w:val="24"/>
        </w:rPr>
        <w:t xml:space="preserve">l </w:t>
      </w:r>
      <w:r>
        <w:rPr>
          <w:rFonts w:ascii="Arial" w:eastAsia="Arial" w:hAnsi="Arial" w:cs="Arial"/>
          <w:spacing w:val="-1"/>
          <w:sz w:val="24"/>
          <w:szCs w:val="24"/>
        </w:rPr>
        <w:t>h</w:t>
      </w:r>
      <w:r>
        <w:rPr>
          <w:rFonts w:ascii="Arial" w:eastAsia="Arial" w:hAnsi="Arial" w:cs="Arial"/>
          <w:spacing w:val="1"/>
          <w:sz w:val="24"/>
          <w:szCs w:val="24"/>
        </w:rPr>
        <w:t>u</w:t>
      </w:r>
      <w:r>
        <w:rPr>
          <w:rFonts w:ascii="Arial" w:eastAsia="Arial" w:hAnsi="Arial" w:cs="Arial"/>
          <w:spacing w:val="-1"/>
          <w:sz w:val="24"/>
          <w:szCs w:val="24"/>
        </w:rPr>
        <w:t>m</w:t>
      </w:r>
      <w:r>
        <w:rPr>
          <w:rFonts w:ascii="Arial" w:eastAsia="Arial" w:hAnsi="Arial" w:cs="Arial"/>
          <w:spacing w:val="1"/>
          <w:sz w:val="24"/>
          <w:szCs w:val="24"/>
        </w:rPr>
        <w:t>a</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r</w:t>
      </w:r>
      <w:r>
        <w:rPr>
          <w:rFonts w:ascii="Arial" w:eastAsia="Arial" w:hAnsi="Arial" w:cs="Arial"/>
          <w:spacing w:val="-1"/>
          <w:sz w:val="24"/>
          <w:szCs w:val="24"/>
        </w:rPr>
        <w:t>ig</w:t>
      </w:r>
      <w:r>
        <w:rPr>
          <w:rFonts w:ascii="Arial" w:eastAsia="Arial" w:hAnsi="Arial" w:cs="Arial"/>
          <w:spacing w:val="1"/>
          <w:sz w:val="24"/>
          <w:szCs w:val="24"/>
        </w:rPr>
        <w:t>h</w:t>
      </w:r>
      <w:r>
        <w:rPr>
          <w:rFonts w:ascii="Arial" w:eastAsia="Arial" w:hAnsi="Arial" w:cs="Arial"/>
          <w:sz w:val="24"/>
          <w:szCs w:val="24"/>
        </w:rPr>
        <w:t>ts</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pacing w:val="1"/>
          <w:sz w:val="24"/>
          <w:szCs w:val="24"/>
        </w:rPr>
        <w:t>n</w:t>
      </w:r>
      <w:r>
        <w:rPr>
          <w:rFonts w:ascii="Arial" w:eastAsia="Arial" w:hAnsi="Arial" w:cs="Arial"/>
          <w:sz w:val="24"/>
          <w:szCs w:val="24"/>
        </w:rPr>
        <w:t>cipl</w:t>
      </w:r>
      <w:r>
        <w:rPr>
          <w:rFonts w:ascii="Arial" w:eastAsia="Arial" w:hAnsi="Arial" w:cs="Arial"/>
          <w:spacing w:val="1"/>
          <w:sz w:val="24"/>
          <w:szCs w:val="24"/>
        </w:rPr>
        <w:t>e</w:t>
      </w:r>
      <w:r>
        <w:rPr>
          <w:rFonts w:ascii="Arial" w:eastAsia="Arial" w:hAnsi="Arial" w:cs="Arial"/>
          <w:sz w:val="24"/>
          <w:szCs w:val="24"/>
        </w:rPr>
        <w:t xml:space="preserve">s </w:t>
      </w:r>
      <w:r>
        <w:rPr>
          <w:rFonts w:ascii="Arial" w:eastAsia="Arial" w:hAnsi="Arial" w:cs="Arial"/>
          <w:spacing w:val="1"/>
          <w:sz w:val="24"/>
          <w:szCs w:val="24"/>
        </w:rPr>
        <w:t>en</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m</w:t>
      </w:r>
      <w:r>
        <w:rPr>
          <w:rFonts w:ascii="Arial" w:eastAsia="Arial" w:hAnsi="Arial" w:cs="Arial"/>
          <w:spacing w:val="-1"/>
          <w:sz w:val="24"/>
          <w:szCs w:val="24"/>
        </w:rPr>
        <w:t>p</w:t>
      </w:r>
      <w:r>
        <w:rPr>
          <w:rFonts w:ascii="Arial" w:eastAsia="Arial" w:hAnsi="Arial" w:cs="Arial"/>
          <w:spacing w:val="1"/>
          <w:sz w:val="24"/>
          <w:szCs w:val="24"/>
        </w:rPr>
        <w:t>a</w:t>
      </w:r>
      <w:r>
        <w:rPr>
          <w:rFonts w:ascii="Arial" w:eastAsia="Arial" w:hAnsi="Arial" w:cs="Arial"/>
          <w:sz w:val="24"/>
          <w:szCs w:val="24"/>
        </w:rPr>
        <w:t>ss</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in</w:t>
      </w:r>
      <w:r>
        <w:rPr>
          <w:rFonts w:ascii="Arial" w:eastAsia="Arial" w:hAnsi="Arial" w:cs="Arial"/>
          <w:spacing w:val="1"/>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2"/>
          <w:sz w:val="24"/>
          <w:szCs w:val="24"/>
        </w:rPr>
        <w:t>U</w:t>
      </w:r>
      <w:r>
        <w:rPr>
          <w:rFonts w:ascii="Arial" w:eastAsia="Arial" w:hAnsi="Arial" w:cs="Arial"/>
          <w:spacing w:val="1"/>
          <w:sz w:val="24"/>
          <w:szCs w:val="24"/>
        </w:rPr>
        <w:t>n</w:t>
      </w:r>
      <w:r>
        <w:rPr>
          <w:rFonts w:ascii="Arial" w:eastAsia="Arial" w:hAnsi="Arial" w:cs="Arial"/>
          <w:sz w:val="24"/>
          <w:szCs w:val="24"/>
        </w:rPr>
        <w:t>iversal Decl</w:t>
      </w:r>
      <w:r>
        <w:rPr>
          <w:rFonts w:ascii="Arial" w:eastAsia="Arial" w:hAnsi="Arial" w:cs="Arial"/>
          <w:spacing w:val="1"/>
          <w:sz w:val="24"/>
          <w:szCs w:val="24"/>
        </w:rPr>
        <w:t>a</w:t>
      </w:r>
      <w:r>
        <w:rPr>
          <w:rFonts w:ascii="Arial" w:eastAsia="Arial" w:hAnsi="Arial" w:cs="Arial"/>
          <w:sz w:val="24"/>
          <w:szCs w:val="24"/>
        </w:rPr>
        <w:t>rati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z w:val="24"/>
          <w:szCs w:val="24"/>
        </w:rPr>
        <w:t>Hu</w:t>
      </w:r>
      <w:r>
        <w:rPr>
          <w:rFonts w:ascii="Arial" w:eastAsia="Arial" w:hAnsi="Arial" w:cs="Arial"/>
          <w:spacing w:val="2"/>
          <w:sz w:val="24"/>
          <w:szCs w:val="24"/>
        </w:rPr>
        <w:t>m</w:t>
      </w:r>
      <w:r>
        <w:rPr>
          <w:rFonts w:ascii="Arial" w:eastAsia="Arial" w:hAnsi="Arial" w:cs="Arial"/>
          <w:spacing w:val="-1"/>
          <w:sz w:val="24"/>
          <w:szCs w:val="24"/>
        </w:rPr>
        <w:t>a</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Rig</w:t>
      </w:r>
      <w:r>
        <w:rPr>
          <w:rFonts w:ascii="Arial" w:eastAsia="Arial" w:hAnsi="Arial" w:cs="Arial"/>
          <w:spacing w:val="1"/>
          <w:sz w:val="24"/>
          <w:szCs w:val="24"/>
        </w:rPr>
        <w:t>h</w:t>
      </w:r>
      <w:r>
        <w:rPr>
          <w:rFonts w:ascii="Arial" w:eastAsia="Arial" w:hAnsi="Arial" w:cs="Arial"/>
          <w:sz w:val="24"/>
          <w:szCs w:val="24"/>
        </w:rPr>
        <w:t>t</w:t>
      </w:r>
      <w:r>
        <w:rPr>
          <w:rFonts w:ascii="Arial" w:eastAsia="Arial" w:hAnsi="Arial" w:cs="Arial"/>
          <w:spacing w:val="-2"/>
          <w:sz w:val="24"/>
          <w:szCs w:val="24"/>
        </w:rPr>
        <w:t>s</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I</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rn</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pacing w:val="1"/>
          <w:sz w:val="24"/>
          <w:szCs w:val="24"/>
        </w:rPr>
        <w:t>a</w:t>
      </w:r>
      <w:r>
        <w:rPr>
          <w:rFonts w:ascii="Arial" w:eastAsia="Arial" w:hAnsi="Arial" w:cs="Arial"/>
          <w:sz w:val="24"/>
          <w:szCs w:val="24"/>
        </w:rPr>
        <w:t xml:space="preserve">l </w:t>
      </w:r>
      <w:r>
        <w:rPr>
          <w:rFonts w:ascii="Arial" w:eastAsia="Arial" w:hAnsi="Arial" w:cs="Arial"/>
          <w:spacing w:val="1"/>
          <w:sz w:val="24"/>
          <w:szCs w:val="24"/>
        </w:rPr>
        <w:t>L</w:t>
      </w:r>
      <w:r>
        <w:rPr>
          <w:rFonts w:ascii="Arial" w:eastAsia="Arial" w:hAnsi="Arial" w:cs="Arial"/>
          <w:spacing w:val="-1"/>
          <w:sz w:val="24"/>
          <w:szCs w:val="24"/>
        </w:rPr>
        <w:t>a</w:t>
      </w:r>
      <w:r>
        <w:rPr>
          <w:rFonts w:ascii="Arial" w:eastAsia="Arial" w:hAnsi="Arial" w:cs="Arial"/>
          <w:spacing w:val="1"/>
          <w:sz w:val="24"/>
          <w:szCs w:val="24"/>
        </w:rPr>
        <w:t>bo</w:t>
      </w:r>
      <w:r>
        <w:rPr>
          <w:rFonts w:ascii="Arial" w:eastAsia="Arial" w:hAnsi="Arial" w:cs="Arial"/>
          <w:sz w:val="24"/>
          <w:szCs w:val="24"/>
        </w:rPr>
        <w:t>r Org</w:t>
      </w:r>
      <w:r>
        <w:rPr>
          <w:rFonts w:ascii="Arial" w:eastAsia="Arial" w:hAnsi="Arial" w:cs="Arial"/>
          <w:spacing w:val="1"/>
          <w:sz w:val="24"/>
          <w:szCs w:val="24"/>
        </w:rPr>
        <w:t>an</w:t>
      </w:r>
      <w:r>
        <w:rPr>
          <w:rFonts w:ascii="Arial" w:eastAsia="Arial" w:hAnsi="Arial" w:cs="Arial"/>
          <w:sz w:val="24"/>
          <w:szCs w:val="24"/>
        </w:rPr>
        <w:t>iza</w:t>
      </w:r>
      <w:r>
        <w:rPr>
          <w:rFonts w:ascii="Arial" w:eastAsia="Arial" w:hAnsi="Arial" w:cs="Arial"/>
          <w:spacing w:val="1"/>
          <w:sz w:val="24"/>
          <w:szCs w:val="24"/>
        </w:rPr>
        <w:t>t</w:t>
      </w:r>
      <w:r>
        <w:rPr>
          <w:rFonts w:ascii="Arial" w:eastAsia="Arial" w:hAnsi="Arial" w:cs="Arial"/>
          <w:spacing w:val="-3"/>
          <w:sz w:val="24"/>
          <w:szCs w:val="24"/>
        </w:rPr>
        <w:t>i</w:t>
      </w:r>
      <w:r>
        <w:rPr>
          <w:rFonts w:ascii="Arial" w:eastAsia="Arial" w:hAnsi="Arial" w:cs="Arial"/>
          <w:spacing w:val="1"/>
          <w:sz w:val="24"/>
          <w:szCs w:val="24"/>
        </w:rPr>
        <w:t>on</w:t>
      </w:r>
      <w:r>
        <w:rPr>
          <w:rFonts w:ascii="Arial" w:eastAsia="Arial" w:hAnsi="Arial" w:cs="Arial"/>
          <w:sz w:val="24"/>
          <w:szCs w:val="24"/>
        </w:rPr>
        <w:t>’s Decl</w:t>
      </w:r>
      <w:r>
        <w:rPr>
          <w:rFonts w:ascii="Arial" w:eastAsia="Arial" w:hAnsi="Arial" w:cs="Arial"/>
          <w:spacing w:val="1"/>
          <w:sz w:val="24"/>
          <w:szCs w:val="24"/>
        </w:rPr>
        <w:t>a</w:t>
      </w:r>
      <w:r>
        <w:rPr>
          <w:rFonts w:ascii="Arial" w:eastAsia="Arial" w:hAnsi="Arial" w:cs="Arial"/>
          <w:sz w:val="24"/>
          <w:szCs w:val="24"/>
        </w:rPr>
        <w:t>r</w:t>
      </w:r>
      <w:r>
        <w:rPr>
          <w:rFonts w:ascii="Arial" w:eastAsia="Arial" w:hAnsi="Arial" w:cs="Arial"/>
          <w:spacing w:val="-2"/>
          <w:sz w:val="24"/>
          <w:szCs w:val="24"/>
        </w:rPr>
        <w:t>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F</w:t>
      </w:r>
      <w:r>
        <w:rPr>
          <w:rFonts w:ascii="Arial" w:eastAsia="Arial" w:hAnsi="Arial" w:cs="Arial"/>
          <w:spacing w:val="-1"/>
          <w:sz w:val="24"/>
          <w:szCs w:val="24"/>
        </w:rPr>
        <w:t>u</w:t>
      </w:r>
      <w:r>
        <w:rPr>
          <w:rFonts w:ascii="Arial" w:eastAsia="Arial" w:hAnsi="Arial" w:cs="Arial"/>
          <w:spacing w:val="1"/>
          <w:sz w:val="24"/>
          <w:szCs w:val="24"/>
        </w:rPr>
        <w:t>nd</w:t>
      </w:r>
      <w:r>
        <w:rPr>
          <w:rFonts w:ascii="Arial" w:eastAsia="Arial" w:hAnsi="Arial" w:cs="Arial"/>
          <w:spacing w:val="-1"/>
          <w:sz w:val="24"/>
          <w:szCs w:val="24"/>
        </w:rPr>
        <w:t>a</w:t>
      </w:r>
      <w:r>
        <w:rPr>
          <w:rFonts w:ascii="Arial" w:eastAsia="Arial" w:hAnsi="Arial" w:cs="Arial"/>
          <w:spacing w:val="1"/>
          <w:sz w:val="24"/>
          <w:szCs w:val="24"/>
        </w:rPr>
        <w:t>m</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2"/>
          <w:sz w:val="24"/>
          <w:szCs w:val="24"/>
        </w:rPr>
        <w:t xml:space="preserve"> P</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pacing w:val="1"/>
          <w:sz w:val="24"/>
          <w:szCs w:val="24"/>
        </w:rPr>
        <w:t>n</w:t>
      </w:r>
      <w:r>
        <w:rPr>
          <w:rFonts w:ascii="Arial" w:eastAsia="Arial" w:hAnsi="Arial" w:cs="Arial"/>
          <w:sz w:val="24"/>
          <w:szCs w:val="24"/>
        </w:rPr>
        <w:t>cipl</w:t>
      </w:r>
      <w:r>
        <w:rPr>
          <w:rFonts w:ascii="Arial" w:eastAsia="Arial" w:hAnsi="Arial" w:cs="Arial"/>
          <w:spacing w:val="1"/>
          <w:sz w:val="24"/>
          <w:szCs w:val="24"/>
        </w:rPr>
        <w:t>e</w:t>
      </w:r>
      <w:r>
        <w:rPr>
          <w:rFonts w:ascii="Arial" w:eastAsia="Arial" w:hAnsi="Arial" w:cs="Arial"/>
          <w:sz w:val="24"/>
          <w:szCs w:val="24"/>
        </w:rPr>
        <w:t xml:space="preserve">s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Rig</w:t>
      </w:r>
      <w:r>
        <w:rPr>
          <w:rFonts w:ascii="Arial" w:eastAsia="Arial" w:hAnsi="Arial" w:cs="Arial"/>
          <w:spacing w:val="1"/>
          <w:sz w:val="24"/>
          <w:szCs w:val="24"/>
        </w:rPr>
        <w:t>h</w:t>
      </w:r>
      <w:r>
        <w:rPr>
          <w:rFonts w:ascii="Arial" w:eastAsia="Arial" w:hAnsi="Arial" w:cs="Arial"/>
          <w:sz w:val="24"/>
          <w:szCs w:val="24"/>
        </w:rPr>
        <w:t>ts</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1"/>
          <w:sz w:val="24"/>
          <w:szCs w:val="24"/>
        </w:rPr>
        <w:t>Wo</w:t>
      </w:r>
      <w:r>
        <w:rPr>
          <w:rFonts w:ascii="Arial" w:eastAsia="Arial" w:hAnsi="Arial" w:cs="Arial"/>
          <w:sz w:val="24"/>
          <w:szCs w:val="24"/>
        </w:rPr>
        <w:t xml:space="preserve">rk,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U</w:t>
      </w:r>
      <w:r>
        <w:rPr>
          <w:rFonts w:ascii="Arial" w:eastAsia="Arial" w:hAnsi="Arial" w:cs="Arial"/>
          <w:spacing w:val="1"/>
          <w:sz w:val="24"/>
          <w:szCs w:val="24"/>
        </w:rPr>
        <w:t>n</w:t>
      </w:r>
      <w:r>
        <w:rPr>
          <w:rFonts w:ascii="Arial" w:eastAsia="Arial" w:hAnsi="Arial" w:cs="Arial"/>
          <w:sz w:val="24"/>
          <w:szCs w:val="24"/>
        </w:rPr>
        <w:t>i</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d Na</w:t>
      </w:r>
      <w:r>
        <w:rPr>
          <w:rFonts w:ascii="Arial" w:eastAsia="Arial" w:hAnsi="Arial" w:cs="Arial"/>
          <w:spacing w:val="1"/>
          <w:sz w:val="24"/>
          <w:szCs w:val="24"/>
        </w:rPr>
        <w:t>t</w:t>
      </w:r>
      <w:r>
        <w:rPr>
          <w:rFonts w:ascii="Arial" w:eastAsia="Arial" w:hAnsi="Arial" w:cs="Arial"/>
          <w:sz w:val="24"/>
          <w:szCs w:val="24"/>
        </w:rPr>
        <w:t>io</w:t>
      </w:r>
      <w:r>
        <w:rPr>
          <w:rFonts w:ascii="Arial" w:eastAsia="Arial" w:hAnsi="Arial" w:cs="Arial"/>
          <w:spacing w:val="1"/>
          <w:sz w:val="24"/>
          <w:szCs w:val="24"/>
        </w:rPr>
        <w:t>n</w:t>
      </w:r>
      <w:r>
        <w:rPr>
          <w:rFonts w:ascii="Arial" w:eastAsia="Arial" w:hAnsi="Arial" w:cs="Arial"/>
          <w:sz w:val="24"/>
          <w:szCs w:val="24"/>
        </w:rPr>
        <w:t xml:space="preserve">s </w:t>
      </w:r>
      <w:r>
        <w:rPr>
          <w:rFonts w:ascii="Arial" w:eastAsia="Arial" w:hAnsi="Arial" w:cs="Arial"/>
          <w:spacing w:val="1"/>
          <w:sz w:val="24"/>
          <w:szCs w:val="24"/>
        </w:rPr>
        <w:t>G</w:t>
      </w:r>
      <w:r>
        <w:rPr>
          <w:rFonts w:ascii="Arial" w:eastAsia="Arial" w:hAnsi="Arial" w:cs="Arial"/>
          <w:sz w:val="24"/>
          <w:szCs w:val="24"/>
        </w:rPr>
        <w:t>l</w:t>
      </w:r>
      <w:r>
        <w:rPr>
          <w:rFonts w:ascii="Arial" w:eastAsia="Arial" w:hAnsi="Arial" w:cs="Arial"/>
          <w:spacing w:val="-2"/>
          <w:sz w:val="24"/>
          <w:szCs w:val="24"/>
        </w:rPr>
        <w:t>o</w:t>
      </w:r>
      <w:r>
        <w:rPr>
          <w:rFonts w:ascii="Arial" w:eastAsia="Arial" w:hAnsi="Arial" w:cs="Arial"/>
          <w:spacing w:val="1"/>
          <w:sz w:val="24"/>
          <w:szCs w:val="24"/>
        </w:rPr>
        <w:t>b</w:t>
      </w:r>
      <w:r>
        <w:rPr>
          <w:rFonts w:ascii="Arial" w:eastAsia="Arial" w:hAnsi="Arial" w:cs="Arial"/>
          <w:spacing w:val="2"/>
          <w:sz w:val="24"/>
          <w:szCs w:val="24"/>
        </w:rPr>
        <w:t>a</w:t>
      </w:r>
      <w:r>
        <w:rPr>
          <w:rFonts w:ascii="Arial" w:eastAsia="Arial" w:hAnsi="Arial" w:cs="Arial"/>
          <w:sz w:val="24"/>
          <w:szCs w:val="24"/>
        </w:rPr>
        <w:t>l C</w:t>
      </w:r>
      <w:r>
        <w:rPr>
          <w:rFonts w:ascii="Arial" w:eastAsia="Arial" w:hAnsi="Arial" w:cs="Arial"/>
          <w:spacing w:val="-2"/>
          <w:sz w:val="24"/>
          <w:szCs w:val="24"/>
        </w:rPr>
        <w:t>o</w:t>
      </w:r>
      <w:r>
        <w:rPr>
          <w:rFonts w:ascii="Arial" w:eastAsia="Arial" w:hAnsi="Arial" w:cs="Arial"/>
          <w:spacing w:val="1"/>
          <w:sz w:val="24"/>
          <w:szCs w:val="24"/>
        </w:rPr>
        <w:t>m</w:t>
      </w:r>
      <w:r>
        <w:rPr>
          <w:rFonts w:ascii="Arial" w:eastAsia="Arial" w:hAnsi="Arial" w:cs="Arial"/>
          <w:spacing w:val="-1"/>
          <w:sz w:val="24"/>
          <w:szCs w:val="24"/>
        </w:rPr>
        <w:t>pa</w:t>
      </w:r>
      <w:r>
        <w:rPr>
          <w:rFonts w:ascii="Arial" w:eastAsia="Arial" w:hAnsi="Arial" w:cs="Arial"/>
          <w:sz w:val="24"/>
          <w:szCs w:val="24"/>
        </w:rPr>
        <w:t>ct</w:t>
      </w:r>
      <w:r>
        <w:rPr>
          <w:rFonts w:ascii="Arial" w:eastAsia="Arial" w:hAnsi="Arial" w:cs="Arial"/>
          <w:spacing w:val="1"/>
          <w:sz w:val="24"/>
          <w:szCs w:val="24"/>
        </w:rPr>
        <w:t xml:space="preserve"> 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U</w:t>
      </w:r>
      <w:r>
        <w:rPr>
          <w:rFonts w:ascii="Arial" w:eastAsia="Arial" w:hAnsi="Arial" w:cs="Arial"/>
          <w:spacing w:val="1"/>
          <w:sz w:val="24"/>
          <w:szCs w:val="24"/>
        </w:rPr>
        <w:t>n</w:t>
      </w:r>
      <w:r>
        <w:rPr>
          <w:rFonts w:ascii="Arial" w:eastAsia="Arial" w:hAnsi="Arial" w:cs="Arial"/>
          <w:sz w:val="24"/>
          <w:szCs w:val="24"/>
        </w:rPr>
        <w:t>i</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N</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2"/>
          <w:sz w:val="24"/>
          <w:szCs w:val="24"/>
        </w:rPr>
        <w:t>i</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 xml:space="preserve">s </w:t>
      </w:r>
      <w:r>
        <w:rPr>
          <w:rFonts w:ascii="Arial" w:eastAsia="Arial" w:hAnsi="Arial" w:cs="Arial"/>
          <w:spacing w:val="1"/>
          <w:sz w:val="24"/>
          <w:szCs w:val="24"/>
        </w:rPr>
        <w:t>Gu</w:t>
      </w:r>
      <w:r>
        <w:rPr>
          <w:rFonts w:ascii="Arial" w:eastAsia="Arial" w:hAnsi="Arial" w:cs="Arial"/>
          <w:sz w:val="24"/>
          <w:szCs w:val="24"/>
        </w:rPr>
        <w:t>id</w:t>
      </w:r>
      <w:r>
        <w:rPr>
          <w:rFonts w:ascii="Arial" w:eastAsia="Arial" w:hAnsi="Arial" w:cs="Arial"/>
          <w:spacing w:val="-2"/>
          <w:sz w:val="24"/>
          <w:szCs w:val="24"/>
        </w:rPr>
        <w: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P</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pacing w:val="1"/>
          <w:sz w:val="24"/>
          <w:szCs w:val="24"/>
        </w:rPr>
        <w:t>n</w:t>
      </w:r>
      <w:r>
        <w:rPr>
          <w:rFonts w:ascii="Arial" w:eastAsia="Arial" w:hAnsi="Arial" w:cs="Arial"/>
          <w:sz w:val="24"/>
          <w:szCs w:val="24"/>
        </w:rPr>
        <w:t>cip</w:t>
      </w:r>
      <w:r>
        <w:rPr>
          <w:rFonts w:ascii="Arial" w:eastAsia="Arial" w:hAnsi="Arial" w:cs="Arial"/>
          <w:spacing w:val="-2"/>
          <w:sz w:val="24"/>
          <w:szCs w:val="24"/>
        </w:rPr>
        <w:t>l</w:t>
      </w:r>
      <w:r>
        <w:rPr>
          <w:rFonts w:ascii="Arial" w:eastAsia="Arial" w:hAnsi="Arial" w:cs="Arial"/>
          <w:spacing w:val="1"/>
          <w:sz w:val="24"/>
          <w:szCs w:val="24"/>
        </w:rPr>
        <w:t>e</w:t>
      </w:r>
      <w:r>
        <w:rPr>
          <w:rFonts w:ascii="Arial" w:eastAsia="Arial" w:hAnsi="Arial" w:cs="Arial"/>
          <w:sz w:val="24"/>
          <w:szCs w:val="24"/>
        </w:rPr>
        <w:t xml:space="preserve">s </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Bu</w:t>
      </w:r>
      <w:r>
        <w:rPr>
          <w:rFonts w:ascii="Arial" w:eastAsia="Arial" w:hAnsi="Arial" w:cs="Arial"/>
          <w:sz w:val="24"/>
          <w:szCs w:val="24"/>
        </w:rPr>
        <w:t>si</w:t>
      </w:r>
      <w:r>
        <w:rPr>
          <w:rFonts w:ascii="Arial" w:eastAsia="Arial" w:hAnsi="Arial" w:cs="Arial"/>
          <w:spacing w:val="-2"/>
          <w:sz w:val="24"/>
          <w:szCs w:val="24"/>
        </w:rPr>
        <w:t>n</w:t>
      </w:r>
      <w:r>
        <w:rPr>
          <w:rFonts w:ascii="Arial" w:eastAsia="Arial" w:hAnsi="Arial" w:cs="Arial"/>
          <w:spacing w:val="1"/>
          <w:sz w:val="24"/>
          <w:szCs w:val="24"/>
        </w:rPr>
        <w:t>e</w:t>
      </w:r>
      <w:r>
        <w:rPr>
          <w:rFonts w:ascii="Arial" w:eastAsia="Arial" w:hAnsi="Arial" w:cs="Arial"/>
          <w:sz w:val="24"/>
          <w:szCs w:val="24"/>
        </w:rPr>
        <w:t xml:space="preserve">ss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 Hu</w:t>
      </w:r>
      <w:r>
        <w:rPr>
          <w:rFonts w:ascii="Arial" w:eastAsia="Arial" w:hAnsi="Arial" w:cs="Arial"/>
          <w:spacing w:val="2"/>
          <w:sz w:val="24"/>
          <w:szCs w:val="24"/>
        </w:rPr>
        <w:t>m</w:t>
      </w:r>
      <w:r>
        <w:rPr>
          <w:rFonts w:ascii="Arial" w:eastAsia="Arial" w:hAnsi="Arial" w:cs="Arial"/>
          <w:spacing w:val="-1"/>
          <w:sz w:val="24"/>
          <w:szCs w:val="24"/>
        </w:rPr>
        <w:t>a</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Rig</w:t>
      </w:r>
      <w:r>
        <w:rPr>
          <w:rFonts w:ascii="Arial" w:eastAsia="Arial" w:hAnsi="Arial" w:cs="Arial"/>
          <w:spacing w:val="1"/>
          <w:sz w:val="24"/>
          <w:szCs w:val="24"/>
        </w:rPr>
        <w:t>h</w:t>
      </w:r>
      <w:r>
        <w:rPr>
          <w:rFonts w:ascii="Arial" w:eastAsia="Arial" w:hAnsi="Arial" w:cs="Arial"/>
          <w:sz w:val="24"/>
          <w:szCs w:val="24"/>
        </w:rPr>
        <w:t>t</w:t>
      </w:r>
      <w:r>
        <w:rPr>
          <w:rFonts w:ascii="Arial" w:eastAsia="Arial" w:hAnsi="Arial" w:cs="Arial"/>
          <w:spacing w:val="-2"/>
          <w:sz w:val="24"/>
          <w:szCs w:val="24"/>
        </w:rPr>
        <w:t>s</w:t>
      </w:r>
      <w:r>
        <w:rPr>
          <w:rFonts w:ascii="Arial" w:eastAsia="Arial" w:hAnsi="Arial" w:cs="Arial"/>
          <w:sz w:val="24"/>
          <w:szCs w:val="24"/>
        </w:rPr>
        <w:t>.</w:t>
      </w:r>
    </w:p>
    <w:p w14:paraId="6226C8BE" w14:textId="77777777" w:rsidR="00154019" w:rsidRDefault="00154019">
      <w:pPr>
        <w:spacing w:before="6" w:line="120" w:lineRule="exact"/>
        <w:rPr>
          <w:sz w:val="12"/>
          <w:szCs w:val="12"/>
        </w:rPr>
      </w:pPr>
    </w:p>
    <w:p w14:paraId="04F014A4" w14:textId="77777777" w:rsidR="00154019" w:rsidRDefault="005D27B4">
      <w:pPr>
        <w:spacing w:line="260" w:lineRule="exact"/>
        <w:ind w:left="160" w:right="738"/>
        <w:rPr>
          <w:rFonts w:ascii="Arial" w:eastAsia="Arial" w:hAnsi="Arial" w:cs="Arial"/>
          <w:sz w:val="24"/>
          <w:szCs w:val="24"/>
        </w:rPr>
      </w:pPr>
      <w:r>
        <w:rPr>
          <w:rFonts w:ascii="Arial" w:eastAsia="Arial" w:hAnsi="Arial" w:cs="Arial"/>
          <w:sz w:val="24"/>
          <w:szCs w:val="24"/>
        </w:rPr>
        <w:t>JW</w:t>
      </w:r>
      <w:r>
        <w:rPr>
          <w:rFonts w:ascii="Arial" w:eastAsia="Arial" w:hAnsi="Arial" w:cs="Arial"/>
          <w:spacing w:val="1"/>
          <w:sz w:val="24"/>
          <w:szCs w:val="24"/>
        </w:rPr>
        <w:t xml:space="preserve"> A</w:t>
      </w:r>
      <w:r>
        <w:rPr>
          <w:rFonts w:ascii="Arial" w:eastAsia="Arial" w:hAnsi="Arial" w:cs="Arial"/>
          <w:sz w:val="24"/>
          <w:szCs w:val="24"/>
        </w:rPr>
        <w:t>l</w:t>
      </w:r>
      <w:r>
        <w:rPr>
          <w:rFonts w:ascii="Arial" w:eastAsia="Arial" w:hAnsi="Arial" w:cs="Arial"/>
          <w:spacing w:val="-2"/>
          <w:sz w:val="24"/>
          <w:szCs w:val="24"/>
        </w:rPr>
        <w:t>u</w:t>
      </w:r>
      <w:r>
        <w:rPr>
          <w:rFonts w:ascii="Arial" w:eastAsia="Arial" w:hAnsi="Arial" w:cs="Arial"/>
          <w:spacing w:val="1"/>
          <w:sz w:val="24"/>
          <w:szCs w:val="24"/>
        </w:rPr>
        <w:t>m</w:t>
      </w:r>
      <w:r>
        <w:rPr>
          <w:rFonts w:ascii="Arial" w:eastAsia="Arial" w:hAnsi="Arial" w:cs="Arial"/>
          <w:sz w:val="24"/>
          <w:szCs w:val="24"/>
        </w:rPr>
        <w:t>i</w:t>
      </w:r>
      <w:r>
        <w:rPr>
          <w:rFonts w:ascii="Arial" w:eastAsia="Arial" w:hAnsi="Arial" w:cs="Arial"/>
          <w:spacing w:val="-2"/>
          <w:sz w:val="24"/>
          <w:szCs w:val="24"/>
        </w:rPr>
        <w:t>n</w:t>
      </w:r>
      <w:r>
        <w:rPr>
          <w:rFonts w:ascii="Arial" w:eastAsia="Arial" w:hAnsi="Arial" w:cs="Arial"/>
          <w:spacing w:val="1"/>
          <w:sz w:val="24"/>
          <w:szCs w:val="24"/>
        </w:rPr>
        <w:t>u</w:t>
      </w:r>
      <w:r>
        <w:rPr>
          <w:rFonts w:ascii="Arial" w:eastAsia="Arial" w:hAnsi="Arial" w:cs="Arial"/>
          <w:sz w:val="24"/>
          <w:szCs w:val="24"/>
        </w:rPr>
        <w:t>m</w:t>
      </w:r>
      <w:r>
        <w:rPr>
          <w:rFonts w:ascii="Arial" w:eastAsia="Arial" w:hAnsi="Arial" w:cs="Arial"/>
          <w:spacing w:val="2"/>
          <w:sz w:val="24"/>
          <w:szCs w:val="24"/>
        </w:rPr>
        <w:t xml:space="preserve"> </w:t>
      </w:r>
      <w:r>
        <w:rPr>
          <w:rFonts w:ascii="Arial" w:eastAsia="Arial" w:hAnsi="Arial" w:cs="Arial"/>
          <w:spacing w:val="-2"/>
          <w:sz w:val="24"/>
          <w:szCs w:val="24"/>
        </w:rPr>
        <w:t>c</w:t>
      </w:r>
      <w:r>
        <w:rPr>
          <w:rFonts w:ascii="Arial" w:eastAsia="Arial" w:hAnsi="Arial" w:cs="Arial"/>
          <w:spacing w:val="1"/>
          <w:sz w:val="24"/>
          <w:szCs w:val="24"/>
        </w:rPr>
        <w:t>o</w:t>
      </w:r>
      <w:r>
        <w:rPr>
          <w:rFonts w:ascii="Arial" w:eastAsia="Arial" w:hAnsi="Arial" w:cs="Arial"/>
          <w:spacing w:val="-1"/>
          <w:sz w:val="24"/>
          <w:szCs w:val="24"/>
        </w:rPr>
        <w:t>m</w:t>
      </w:r>
      <w:r>
        <w:rPr>
          <w:rFonts w:ascii="Arial" w:eastAsia="Arial" w:hAnsi="Arial" w:cs="Arial"/>
          <w:spacing w:val="1"/>
          <w:sz w:val="24"/>
          <w:szCs w:val="24"/>
        </w:rPr>
        <w:t>p</w:t>
      </w:r>
      <w:r>
        <w:rPr>
          <w:rFonts w:ascii="Arial" w:eastAsia="Arial" w:hAnsi="Arial" w:cs="Arial"/>
          <w:sz w:val="24"/>
          <w:szCs w:val="24"/>
        </w:rPr>
        <w:t>l</w:t>
      </w:r>
      <w:r>
        <w:rPr>
          <w:rFonts w:ascii="Arial" w:eastAsia="Arial" w:hAnsi="Arial" w:cs="Arial"/>
          <w:spacing w:val="-1"/>
          <w:sz w:val="24"/>
          <w:szCs w:val="24"/>
        </w:rPr>
        <w:t>ie</w:t>
      </w:r>
      <w:r>
        <w:rPr>
          <w:rFonts w:ascii="Arial" w:eastAsia="Arial" w:hAnsi="Arial" w:cs="Arial"/>
          <w:sz w:val="24"/>
          <w:szCs w:val="24"/>
        </w:rPr>
        <w:t>s with</w:t>
      </w:r>
      <w:r>
        <w:rPr>
          <w:rFonts w:ascii="Arial" w:eastAsia="Arial" w:hAnsi="Arial" w:cs="Arial"/>
          <w:spacing w:val="1"/>
          <w:sz w:val="24"/>
          <w:szCs w:val="24"/>
        </w:rPr>
        <w:t xml:space="preserve"> a</w:t>
      </w:r>
      <w:r>
        <w:rPr>
          <w:rFonts w:ascii="Arial" w:eastAsia="Arial" w:hAnsi="Arial" w:cs="Arial"/>
          <w:spacing w:val="-1"/>
          <w:sz w:val="24"/>
          <w:szCs w:val="24"/>
        </w:rPr>
        <w:t>p</w:t>
      </w:r>
      <w:r>
        <w:rPr>
          <w:rFonts w:ascii="Arial" w:eastAsia="Arial" w:hAnsi="Arial" w:cs="Arial"/>
          <w:spacing w:val="1"/>
          <w:sz w:val="24"/>
          <w:szCs w:val="24"/>
        </w:rPr>
        <w:t>p</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z w:val="24"/>
          <w:szCs w:val="24"/>
        </w:rPr>
        <w:t>c</w:t>
      </w:r>
      <w:r>
        <w:rPr>
          <w:rFonts w:ascii="Arial" w:eastAsia="Arial" w:hAnsi="Arial" w:cs="Arial"/>
          <w:spacing w:val="1"/>
          <w:sz w:val="24"/>
          <w:szCs w:val="24"/>
        </w:rPr>
        <w:t>ab</w:t>
      </w:r>
      <w:r>
        <w:rPr>
          <w:rFonts w:ascii="Arial" w:eastAsia="Arial" w:hAnsi="Arial" w:cs="Arial"/>
          <w:sz w:val="24"/>
          <w:szCs w:val="24"/>
        </w:rPr>
        <w:t>le</w:t>
      </w:r>
      <w:r>
        <w:rPr>
          <w:rFonts w:ascii="Arial" w:eastAsia="Arial" w:hAnsi="Arial" w:cs="Arial"/>
          <w:spacing w:val="-1"/>
          <w:sz w:val="24"/>
          <w:szCs w:val="24"/>
        </w:rPr>
        <w:t xml:space="preserve"> </w:t>
      </w:r>
      <w:r>
        <w:rPr>
          <w:rFonts w:ascii="Arial" w:eastAsia="Arial" w:hAnsi="Arial" w:cs="Arial"/>
          <w:spacing w:val="1"/>
          <w:sz w:val="24"/>
          <w:szCs w:val="24"/>
        </w:rPr>
        <w:t>na</w:t>
      </w:r>
      <w:r>
        <w:rPr>
          <w:rFonts w:ascii="Arial" w:eastAsia="Arial" w:hAnsi="Arial" w:cs="Arial"/>
          <w:sz w:val="24"/>
          <w:szCs w:val="24"/>
        </w:rPr>
        <w:t>t</w:t>
      </w:r>
      <w:r>
        <w:rPr>
          <w:rFonts w:ascii="Arial" w:eastAsia="Arial" w:hAnsi="Arial" w:cs="Arial"/>
          <w:spacing w:val="-2"/>
          <w:sz w:val="24"/>
          <w:szCs w:val="24"/>
        </w:rPr>
        <w:t>i</w:t>
      </w:r>
      <w:r>
        <w:rPr>
          <w:rFonts w:ascii="Arial" w:eastAsia="Arial" w:hAnsi="Arial" w:cs="Arial"/>
          <w:spacing w:val="-1"/>
          <w:sz w:val="24"/>
          <w:szCs w:val="24"/>
        </w:rPr>
        <w:t>o</w:t>
      </w:r>
      <w:r>
        <w:rPr>
          <w:rFonts w:ascii="Arial" w:eastAsia="Arial" w:hAnsi="Arial" w:cs="Arial"/>
          <w:spacing w:val="1"/>
          <w:sz w:val="24"/>
          <w:szCs w:val="24"/>
        </w:rPr>
        <w:t>na</w:t>
      </w:r>
      <w:r>
        <w:rPr>
          <w:rFonts w:ascii="Arial" w:eastAsia="Arial" w:hAnsi="Arial" w:cs="Arial"/>
          <w:sz w:val="24"/>
          <w:szCs w:val="24"/>
        </w:rPr>
        <w:t xml:space="preserve">l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l</w:t>
      </w:r>
      <w:r>
        <w:rPr>
          <w:rFonts w:ascii="Arial" w:eastAsia="Arial" w:hAnsi="Arial" w:cs="Arial"/>
          <w:spacing w:val="1"/>
          <w:sz w:val="24"/>
          <w:szCs w:val="24"/>
        </w:rPr>
        <w:t>o</w:t>
      </w:r>
      <w:r>
        <w:rPr>
          <w:rFonts w:ascii="Arial" w:eastAsia="Arial" w:hAnsi="Arial" w:cs="Arial"/>
          <w:spacing w:val="-2"/>
          <w:sz w:val="24"/>
          <w:szCs w:val="24"/>
        </w:rPr>
        <w:t>c</w:t>
      </w:r>
      <w:r>
        <w:rPr>
          <w:rFonts w:ascii="Arial" w:eastAsia="Arial" w:hAnsi="Arial" w:cs="Arial"/>
          <w:spacing w:val="1"/>
          <w:sz w:val="24"/>
          <w:szCs w:val="24"/>
        </w:rPr>
        <w:t>a</w:t>
      </w:r>
      <w:r>
        <w:rPr>
          <w:rFonts w:ascii="Arial" w:eastAsia="Arial" w:hAnsi="Arial" w:cs="Arial"/>
          <w:sz w:val="24"/>
          <w:szCs w:val="24"/>
        </w:rPr>
        <w:t>l le</w:t>
      </w:r>
      <w:r>
        <w:rPr>
          <w:rFonts w:ascii="Arial" w:eastAsia="Arial" w:hAnsi="Arial" w:cs="Arial"/>
          <w:spacing w:val="-1"/>
          <w:sz w:val="24"/>
          <w:szCs w:val="24"/>
        </w:rPr>
        <w:t>g</w:t>
      </w:r>
      <w:r>
        <w:rPr>
          <w:rFonts w:ascii="Arial" w:eastAsia="Arial" w:hAnsi="Arial" w:cs="Arial"/>
          <w:spacing w:val="1"/>
          <w:sz w:val="24"/>
          <w:szCs w:val="24"/>
        </w:rPr>
        <w:t>a</w:t>
      </w:r>
      <w:r>
        <w:rPr>
          <w:rFonts w:ascii="Arial" w:eastAsia="Arial" w:hAnsi="Arial" w:cs="Arial"/>
          <w:sz w:val="24"/>
          <w:szCs w:val="24"/>
        </w:rPr>
        <w:t>l re</w:t>
      </w:r>
      <w:r>
        <w:rPr>
          <w:rFonts w:ascii="Arial" w:eastAsia="Arial" w:hAnsi="Arial" w:cs="Arial"/>
          <w:spacing w:val="-1"/>
          <w:sz w:val="24"/>
          <w:szCs w:val="24"/>
        </w:rPr>
        <w:t>q</w:t>
      </w:r>
      <w:r>
        <w:rPr>
          <w:rFonts w:ascii="Arial" w:eastAsia="Arial" w:hAnsi="Arial" w:cs="Arial"/>
          <w:spacing w:val="1"/>
          <w:sz w:val="24"/>
          <w:szCs w:val="24"/>
        </w:rPr>
        <w:t>u</w:t>
      </w:r>
      <w:r>
        <w:rPr>
          <w:rFonts w:ascii="Arial" w:eastAsia="Arial" w:hAnsi="Arial" w:cs="Arial"/>
          <w:sz w:val="24"/>
          <w:szCs w:val="24"/>
        </w:rPr>
        <w:t>i</w:t>
      </w:r>
      <w:r>
        <w:rPr>
          <w:rFonts w:ascii="Arial" w:eastAsia="Arial" w:hAnsi="Arial" w:cs="Arial"/>
          <w:spacing w:val="-1"/>
          <w:sz w:val="24"/>
          <w:szCs w:val="24"/>
        </w:rPr>
        <w:t>r</w:t>
      </w:r>
      <w:r>
        <w:rPr>
          <w:rFonts w:ascii="Arial" w:eastAsia="Arial" w:hAnsi="Arial" w:cs="Arial"/>
          <w:spacing w:val="1"/>
          <w:sz w:val="24"/>
          <w:szCs w:val="24"/>
        </w:rPr>
        <w:t>em</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ts</w:t>
      </w:r>
      <w:r>
        <w:rPr>
          <w:rFonts w:ascii="Arial" w:eastAsia="Arial" w:hAnsi="Arial" w:cs="Arial"/>
          <w:spacing w:val="1"/>
          <w:sz w:val="24"/>
          <w:szCs w:val="24"/>
        </w:rPr>
        <w:t xml:space="preserve"> </w:t>
      </w:r>
      <w:r>
        <w:rPr>
          <w:rFonts w:ascii="Arial" w:eastAsia="Arial" w:hAnsi="Arial" w:cs="Arial"/>
          <w:sz w:val="24"/>
          <w:szCs w:val="24"/>
        </w:rPr>
        <w:t>in</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 st</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 xml:space="preserve">s </w:t>
      </w:r>
      <w:r>
        <w:rPr>
          <w:rFonts w:ascii="Arial" w:eastAsia="Arial" w:hAnsi="Arial" w:cs="Arial"/>
          <w:spacing w:val="-2"/>
          <w:sz w:val="24"/>
          <w:szCs w:val="24"/>
        </w:rPr>
        <w:t>i</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w</w:t>
      </w:r>
      <w:r>
        <w:rPr>
          <w:rFonts w:ascii="Arial" w:eastAsia="Arial" w:hAnsi="Arial" w:cs="Arial"/>
          <w:spacing w:val="1"/>
          <w:sz w:val="24"/>
          <w:szCs w:val="24"/>
        </w:rPr>
        <w:t>h</w:t>
      </w:r>
      <w:r>
        <w:rPr>
          <w:rFonts w:ascii="Arial" w:eastAsia="Arial" w:hAnsi="Arial" w:cs="Arial"/>
          <w:sz w:val="24"/>
          <w:szCs w:val="24"/>
        </w:rPr>
        <w:t>ich</w:t>
      </w:r>
      <w:r>
        <w:rPr>
          <w:rFonts w:ascii="Arial" w:eastAsia="Arial" w:hAnsi="Arial" w:cs="Arial"/>
          <w:spacing w:val="1"/>
          <w:sz w:val="24"/>
          <w:szCs w:val="24"/>
        </w:rPr>
        <w:t xml:space="preserve"> </w:t>
      </w:r>
      <w:r>
        <w:rPr>
          <w:rFonts w:ascii="Arial" w:eastAsia="Arial" w:hAnsi="Arial" w:cs="Arial"/>
          <w:sz w:val="24"/>
          <w:szCs w:val="24"/>
        </w:rPr>
        <w:t>we</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pacing w:val="-1"/>
          <w:sz w:val="24"/>
          <w:szCs w:val="24"/>
        </w:rPr>
        <w:t>pe</w:t>
      </w:r>
      <w:r>
        <w:rPr>
          <w:rFonts w:ascii="Arial" w:eastAsia="Arial" w:hAnsi="Arial" w:cs="Arial"/>
          <w:sz w:val="24"/>
          <w:szCs w:val="24"/>
        </w:rPr>
        <w:t>rat</w:t>
      </w:r>
      <w:r>
        <w:rPr>
          <w:rFonts w:ascii="Arial" w:eastAsia="Arial" w:hAnsi="Arial" w:cs="Arial"/>
          <w:spacing w:val="1"/>
          <w:sz w:val="24"/>
          <w:szCs w:val="24"/>
        </w:rPr>
        <w:t>e</w:t>
      </w:r>
      <w:r>
        <w:rPr>
          <w:rFonts w:ascii="Arial" w:eastAsia="Arial" w:hAnsi="Arial" w:cs="Arial"/>
          <w:sz w:val="24"/>
          <w:szCs w:val="24"/>
        </w:rPr>
        <w:t>.</w:t>
      </w:r>
    </w:p>
    <w:p w14:paraId="09549579" w14:textId="77777777" w:rsidR="00154019" w:rsidRDefault="00154019">
      <w:pPr>
        <w:spacing w:before="6" w:line="100" w:lineRule="exact"/>
        <w:rPr>
          <w:sz w:val="11"/>
          <w:szCs w:val="11"/>
        </w:rPr>
      </w:pPr>
    </w:p>
    <w:p w14:paraId="162CDF4A" w14:textId="77777777" w:rsidR="005D27B4" w:rsidRDefault="005D27B4">
      <w:pPr>
        <w:ind w:left="160"/>
        <w:rPr>
          <w:rFonts w:ascii="Arial" w:eastAsia="Arial" w:hAnsi="Arial" w:cs="Arial"/>
          <w:b/>
          <w:sz w:val="24"/>
          <w:szCs w:val="24"/>
        </w:rPr>
      </w:pPr>
    </w:p>
    <w:p w14:paraId="0CF6F7C9" w14:textId="637B8F14" w:rsidR="00154019" w:rsidRDefault="005D27B4">
      <w:pPr>
        <w:ind w:left="160"/>
        <w:rPr>
          <w:rFonts w:ascii="Arial" w:eastAsia="Arial" w:hAnsi="Arial" w:cs="Arial"/>
          <w:sz w:val="24"/>
          <w:szCs w:val="24"/>
        </w:rPr>
      </w:pPr>
      <w:r>
        <w:rPr>
          <w:rFonts w:ascii="Arial" w:eastAsia="Arial" w:hAnsi="Arial" w:cs="Arial"/>
          <w:b/>
          <w:sz w:val="24"/>
          <w:szCs w:val="24"/>
        </w:rPr>
        <w:t>He</w:t>
      </w:r>
      <w:r>
        <w:rPr>
          <w:rFonts w:ascii="Arial" w:eastAsia="Arial" w:hAnsi="Arial" w:cs="Arial"/>
          <w:b/>
          <w:spacing w:val="1"/>
          <w:sz w:val="24"/>
          <w:szCs w:val="24"/>
        </w:rPr>
        <w:t>a</w:t>
      </w:r>
      <w:r>
        <w:rPr>
          <w:rFonts w:ascii="Arial" w:eastAsia="Arial" w:hAnsi="Arial" w:cs="Arial"/>
          <w:b/>
          <w:sz w:val="24"/>
          <w:szCs w:val="24"/>
        </w:rPr>
        <w:t xml:space="preserve">lth </w:t>
      </w:r>
      <w:r>
        <w:rPr>
          <w:rFonts w:ascii="Arial" w:eastAsia="Arial" w:hAnsi="Arial" w:cs="Arial"/>
          <w:b/>
          <w:spacing w:val="1"/>
          <w:sz w:val="24"/>
          <w:szCs w:val="24"/>
        </w:rPr>
        <w:t>a</w:t>
      </w:r>
      <w:r>
        <w:rPr>
          <w:rFonts w:ascii="Arial" w:eastAsia="Arial" w:hAnsi="Arial" w:cs="Arial"/>
          <w:b/>
          <w:sz w:val="24"/>
          <w:szCs w:val="24"/>
        </w:rPr>
        <w:t xml:space="preserve">nd </w:t>
      </w:r>
      <w:r>
        <w:rPr>
          <w:rFonts w:ascii="Arial" w:eastAsia="Arial" w:hAnsi="Arial" w:cs="Arial"/>
          <w:b/>
          <w:spacing w:val="-2"/>
          <w:sz w:val="24"/>
          <w:szCs w:val="24"/>
        </w:rPr>
        <w:t>S</w:t>
      </w:r>
      <w:r>
        <w:rPr>
          <w:rFonts w:ascii="Arial" w:eastAsia="Arial" w:hAnsi="Arial" w:cs="Arial"/>
          <w:b/>
          <w:spacing w:val="1"/>
          <w:sz w:val="24"/>
          <w:szCs w:val="24"/>
        </w:rPr>
        <w:t>a</w:t>
      </w:r>
      <w:r>
        <w:rPr>
          <w:rFonts w:ascii="Arial" w:eastAsia="Arial" w:hAnsi="Arial" w:cs="Arial"/>
          <w:b/>
          <w:sz w:val="24"/>
          <w:szCs w:val="24"/>
        </w:rPr>
        <w:t>fety</w:t>
      </w:r>
    </w:p>
    <w:p w14:paraId="20706F0F" w14:textId="77777777" w:rsidR="00154019" w:rsidRDefault="005D27B4">
      <w:pPr>
        <w:ind w:left="160" w:right="164"/>
        <w:rPr>
          <w:rFonts w:ascii="Arial" w:eastAsia="Arial" w:hAnsi="Arial" w:cs="Arial"/>
          <w:sz w:val="24"/>
          <w:szCs w:val="24"/>
        </w:rPr>
      </w:pPr>
      <w:r>
        <w:rPr>
          <w:rFonts w:ascii="Arial" w:eastAsia="Arial" w:hAnsi="Arial" w:cs="Arial"/>
          <w:sz w:val="24"/>
          <w:szCs w:val="24"/>
        </w:rPr>
        <w:t>At</w:t>
      </w:r>
      <w:r>
        <w:rPr>
          <w:rFonts w:ascii="Arial" w:eastAsia="Arial" w:hAnsi="Arial" w:cs="Arial"/>
          <w:spacing w:val="1"/>
          <w:sz w:val="24"/>
          <w:szCs w:val="24"/>
        </w:rPr>
        <w:t xml:space="preserve"> </w:t>
      </w:r>
      <w:r>
        <w:rPr>
          <w:rFonts w:ascii="Arial" w:eastAsia="Arial" w:hAnsi="Arial" w:cs="Arial"/>
          <w:sz w:val="24"/>
          <w:szCs w:val="24"/>
        </w:rPr>
        <w:t>JW</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2"/>
          <w:sz w:val="24"/>
          <w:szCs w:val="24"/>
        </w:rPr>
        <w:t>u</w:t>
      </w:r>
      <w:r>
        <w:rPr>
          <w:rFonts w:ascii="Arial" w:eastAsia="Arial" w:hAnsi="Arial" w:cs="Arial"/>
          <w:spacing w:val="1"/>
          <w:sz w:val="24"/>
          <w:szCs w:val="24"/>
        </w:rPr>
        <w:t>m</w:t>
      </w:r>
      <w:r>
        <w:rPr>
          <w:rFonts w:ascii="Arial" w:eastAsia="Arial" w:hAnsi="Arial" w:cs="Arial"/>
          <w:sz w:val="24"/>
          <w:szCs w:val="24"/>
        </w:rPr>
        <w:t>in</w:t>
      </w:r>
      <w:r>
        <w:rPr>
          <w:rFonts w:ascii="Arial" w:eastAsia="Arial" w:hAnsi="Arial" w:cs="Arial"/>
          <w:spacing w:val="-1"/>
          <w:sz w:val="24"/>
          <w:szCs w:val="24"/>
        </w:rPr>
        <w:t>u</w:t>
      </w:r>
      <w:r>
        <w:rPr>
          <w:rFonts w:ascii="Arial" w:eastAsia="Arial" w:hAnsi="Arial" w:cs="Arial"/>
          <w:spacing w:val="1"/>
          <w:sz w:val="24"/>
          <w:szCs w:val="24"/>
        </w:rPr>
        <w:t>m</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3"/>
          <w:sz w:val="24"/>
          <w:szCs w:val="24"/>
        </w:rPr>
        <w:t>w</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lue</w:t>
      </w:r>
      <w:r>
        <w:rPr>
          <w:rFonts w:ascii="Arial" w:eastAsia="Arial" w:hAnsi="Arial" w:cs="Arial"/>
          <w:spacing w:val="1"/>
          <w:sz w:val="24"/>
          <w:szCs w:val="24"/>
        </w:rPr>
        <w:t xml:space="preserve"> </w:t>
      </w:r>
      <w:r>
        <w:rPr>
          <w:rFonts w:ascii="Arial" w:eastAsia="Arial" w:hAnsi="Arial" w:cs="Arial"/>
          <w:spacing w:val="-2"/>
          <w:sz w:val="24"/>
          <w:szCs w:val="24"/>
        </w:rPr>
        <w:t>s</w:t>
      </w:r>
      <w:r>
        <w:rPr>
          <w:rFonts w:ascii="Arial" w:eastAsia="Arial" w:hAnsi="Arial" w:cs="Arial"/>
          <w:spacing w:val="1"/>
          <w:sz w:val="24"/>
          <w:szCs w:val="24"/>
        </w:rPr>
        <w:t>a</w:t>
      </w:r>
      <w:r>
        <w:rPr>
          <w:rFonts w:ascii="Arial" w:eastAsia="Arial" w:hAnsi="Arial" w:cs="Arial"/>
          <w:sz w:val="24"/>
          <w:szCs w:val="24"/>
        </w:rPr>
        <w:t>f</w:t>
      </w:r>
      <w:r>
        <w:rPr>
          <w:rFonts w:ascii="Arial" w:eastAsia="Arial" w:hAnsi="Arial" w:cs="Arial"/>
          <w:spacing w:val="1"/>
          <w:sz w:val="24"/>
          <w:szCs w:val="24"/>
        </w:rPr>
        <w:t>e</w:t>
      </w:r>
      <w:r>
        <w:rPr>
          <w:rFonts w:ascii="Arial" w:eastAsia="Arial" w:hAnsi="Arial" w:cs="Arial"/>
          <w:sz w:val="24"/>
          <w:szCs w:val="24"/>
        </w:rPr>
        <w:t>ty</w:t>
      </w:r>
      <w:r>
        <w:rPr>
          <w:rFonts w:ascii="Arial" w:eastAsia="Arial" w:hAnsi="Arial" w:cs="Arial"/>
          <w:spacing w:val="-2"/>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b</w:t>
      </w:r>
      <w:r>
        <w:rPr>
          <w:rFonts w:ascii="Arial" w:eastAsia="Arial" w:hAnsi="Arial" w:cs="Arial"/>
          <w:spacing w:val="1"/>
          <w:sz w:val="24"/>
          <w:szCs w:val="24"/>
        </w:rPr>
        <w:t>o</w:t>
      </w:r>
      <w:r>
        <w:rPr>
          <w:rFonts w:ascii="Arial" w:eastAsia="Arial" w:hAnsi="Arial" w:cs="Arial"/>
          <w:sz w:val="24"/>
          <w:szCs w:val="24"/>
        </w:rPr>
        <w:t>ve</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1"/>
          <w:sz w:val="24"/>
          <w:szCs w:val="24"/>
        </w:rPr>
        <w:t>l</w:t>
      </w:r>
      <w:r>
        <w:rPr>
          <w:rFonts w:ascii="Arial" w:eastAsia="Arial" w:hAnsi="Arial" w:cs="Arial"/>
          <w:sz w:val="24"/>
          <w:szCs w:val="24"/>
        </w:rPr>
        <w:t>.</w:t>
      </w:r>
      <w:r>
        <w:rPr>
          <w:rFonts w:ascii="Arial" w:eastAsia="Arial" w:hAnsi="Arial" w:cs="Arial"/>
          <w:spacing w:val="65"/>
          <w:sz w:val="24"/>
          <w:szCs w:val="24"/>
        </w:rPr>
        <w:t xml:space="preserve"> </w:t>
      </w:r>
      <w:r>
        <w:rPr>
          <w:rFonts w:ascii="Arial" w:eastAsia="Arial" w:hAnsi="Arial" w:cs="Arial"/>
          <w:spacing w:val="1"/>
          <w:sz w:val="24"/>
          <w:szCs w:val="24"/>
        </w:rPr>
        <w:t>W</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ha</w:t>
      </w:r>
      <w:r>
        <w:rPr>
          <w:rFonts w:ascii="Arial" w:eastAsia="Arial" w:hAnsi="Arial" w:cs="Arial"/>
          <w:sz w:val="24"/>
          <w:szCs w:val="24"/>
        </w:rPr>
        <w:t>ve</w:t>
      </w:r>
      <w:r>
        <w:rPr>
          <w:rFonts w:ascii="Arial" w:eastAsia="Arial" w:hAnsi="Arial" w:cs="Arial"/>
          <w:spacing w:val="-1"/>
          <w:sz w:val="24"/>
          <w:szCs w:val="24"/>
        </w:rPr>
        <w:t xml:space="preserve"> </w:t>
      </w:r>
      <w:r>
        <w:rPr>
          <w:rFonts w:ascii="Arial" w:eastAsia="Arial" w:hAnsi="Arial" w:cs="Arial"/>
          <w:sz w:val="24"/>
          <w:szCs w:val="24"/>
        </w:rPr>
        <w:t xml:space="preserve">a </w:t>
      </w:r>
      <w:r>
        <w:rPr>
          <w:rFonts w:ascii="Arial" w:eastAsia="Arial" w:hAnsi="Arial" w:cs="Arial"/>
          <w:spacing w:val="1"/>
          <w:sz w:val="24"/>
          <w:szCs w:val="24"/>
        </w:rPr>
        <w:t>mo</w:t>
      </w:r>
      <w:r>
        <w:rPr>
          <w:rFonts w:ascii="Arial" w:eastAsia="Arial" w:hAnsi="Arial" w:cs="Arial"/>
          <w:sz w:val="24"/>
          <w:szCs w:val="24"/>
        </w:rPr>
        <w:t>ral</w:t>
      </w:r>
      <w:r>
        <w:rPr>
          <w:rFonts w:ascii="Arial" w:eastAsia="Arial" w:hAnsi="Arial" w:cs="Arial"/>
          <w:spacing w:val="-2"/>
          <w:sz w:val="24"/>
          <w:szCs w:val="24"/>
        </w:rPr>
        <w:t xml:space="preserve"> </w:t>
      </w:r>
      <w:r>
        <w:rPr>
          <w:rFonts w:ascii="Arial" w:eastAsia="Arial" w:hAnsi="Arial" w:cs="Arial"/>
          <w:spacing w:val="1"/>
          <w:sz w:val="24"/>
          <w:szCs w:val="24"/>
        </w:rPr>
        <w:t>an</w:t>
      </w:r>
      <w:r>
        <w:rPr>
          <w:rFonts w:ascii="Arial" w:eastAsia="Arial" w:hAnsi="Arial" w:cs="Arial"/>
          <w:sz w:val="24"/>
          <w:szCs w:val="24"/>
        </w:rPr>
        <w:t>d</w:t>
      </w:r>
      <w:r>
        <w:rPr>
          <w:rFonts w:ascii="Arial" w:eastAsia="Arial" w:hAnsi="Arial" w:cs="Arial"/>
          <w:spacing w:val="-3"/>
          <w:sz w:val="24"/>
          <w:szCs w:val="24"/>
        </w:rPr>
        <w:t xml:space="preserve"> </w:t>
      </w:r>
      <w:r>
        <w:rPr>
          <w:rFonts w:ascii="Arial" w:eastAsia="Arial" w:hAnsi="Arial" w:cs="Arial"/>
          <w:spacing w:val="1"/>
          <w:sz w:val="24"/>
          <w:szCs w:val="24"/>
        </w:rPr>
        <w:t>e</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ical re</w:t>
      </w:r>
      <w:r>
        <w:rPr>
          <w:rFonts w:ascii="Arial" w:eastAsia="Arial" w:hAnsi="Arial" w:cs="Arial"/>
          <w:spacing w:val="-2"/>
          <w:sz w:val="24"/>
          <w:szCs w:val="24"/>
        </w:rPr>
        <w:t>s</w:t>
      </w:r>
      <w:r>
        <w:rPr>
          <w:rFonts w:ascii="Arial" w:eastAsia="Arial" w:hAnsi="Arial" w:cs="Arial"/>
          <w:spacing w:val="1"/>
          <w:sz w:val="24"/>
          <w:szCs w:val="24"/>
        </w:rPr>
        <w:t>pon</w:t>
      </w:r>
      <w:r>
        <w:rPr>
          <w:rFonts w:ascii="Arial" w:eastAsia="Arial" w:hAnsi="Arial" w:cs="Arial"/>
          <w:sz w:val="24"/>
          <w:szCs w:val="24"/>
        </w:rPr>
        <w:t>s</w:t>
      </w:r>
      <w:r>
        <w:rPr>
          <w:rFonts w:ascii="Arial" w:eastAsia="Arial" w:hAnsi="Arial" w:cs="Arial"/>
          <w:spacing w:val="-3"/>
          <w:sz w:val="24"/>
          <w:szCs w:val="24"/>
        </w:rPr>
        <w:t>i</w:t>
      </w:r>
      <w:r>
        <w:rPr>
          <w:rFonts w:ascii="Arial" w:eastAsia="Arial" w:hAnsi="Arial" w:cs="Arial"/>
          <w:spacing w:val="1"/>
          <w:sz w:val="24"/>
          <w:szCs w:val="24"/>
        </w:rPr>
        <w:t>b</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z w:val="24"/>
          <w:szCs w:val="24"/>
        </w:rPr>
        <w:t xml:space="preserve">ity to </w:t>
      </w:r>
      <w:r>
        <w:rPr>
          <w:rFonts w:ascii="Arial" w:eastAsia="Arial" w:hAnsi="Arial" w:cs="Arial"/>
          <w:spacing w:val="1"/>
          <w:sz w:val="24"/>
          <w:szCs w:val="24"/>
        </w:rPr>
        <w:t>ma</w:t>
      </w:r>
      <w:r>
        <w:rPr>
          <w:rFonts w:ascii="Arial" w:eastAsia="Arial" w:hAnsi="Arial" w:cs="Arial"/>
          <w:sz w:val="24"/>
          <w:szCs w:val="24"/>
        </w:rPr>
        <w:t>ke</w:t>
      </w:r>
      <w:r>
        <w:rPr>
          <w:rFonts w:ascii="Arial" w:eastAsia="Arial" w:hAnsi="Arial" w:cs="Arial"/>
          <w:spacing w:val="1"/>
          <w:sz w:val="24"/>
          <w:szCs w:val="24"/>
        </w:rPr>
        <w:t xml:space="preserve"> </w:t>
      </w:r>
      <w:r>
        <w:rPr>
          <w:rFonts w:ascii="Arial" w:eastAsia="Arial" w:hAnsi="Arial" w:cs="Arial"/>
          <w:spacing w:val="-2"/>
          <w:sz w:val="24"/>
          <w:szCs w:val="24"/>
        </w:rPr>
        <w:t>s</w:t>
      </w:r>
      <w:r>
        <w:rPr>
          <w:rFonts w:ascii="Arial" w:eastAsia="Arial" w:hAnsi="Arial" w:cs="Arial"/>
          <w:spacing w:val="1"/>
          <w:sz w:val="24"/>
          <w:szCs w:val="24"/>
        </w:rPr>
        <w:t>u</w:t>
      </w:r>
      <w:r>
        <w:rPr>
          <w:rFonts w:ascii="Arial" w:eastAsia="Arial" w:hAnsi="Arial" w:cs="Arial"/>
          <w:sz w:val="24"/>
          <w:szCs w:val="24"/>
        </w:rPr>
        <w:t>re</w:t>
      </w:r>
      <w:r>
        <w:rPr>
          <w:rFonts w:ascii="Arial" w:eastAsia="Arial" w:hAnsi="Arial" w:cs="Arial"/>
          <w:spacing w:val="-1"/>
          <w:sz w:val="24"/>
          <w:szCs w:val="24"/>
        </w:rPr>
        <w:t xml:space="preserve"> </w:t>
      </w:r>
      <w:r>
        <w:rPr>
          <w:rFonts w:ascii="Arial" w:eastAsia="Arial" w:hAnsi="Arial" w:cs="Arial"/>
          <w:spacing w:val="1"/>
          <w:sz w:val="24"/>
          <w:szCs w:val="24"/>
        </w:rPr>
        <w:t>n</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e</w:t>
      </w:r>
      <w:r>
        <w:rPr>
          <w:rFonts w:ascii="Arial" w:eastAsia="Arial" w:hAnsi="Arial" w:cs="Arial"/>
          <w:spacing w:val="-1"/>
          <w:sz w:val="24"/>
          <w:szCs w:val="24"/>
        </w:rPr>
        <w:t>am</w:t>
      </w:r>
      <w:r>
        <w:rPr>
          <w:rFonts w:ascii="Arial" w:eastAsia="Arial" w:hAnsi="Arial" w:cs="Arial"/>
          <w:spacing w:val="1"/>
          <w:sz w:val="24"/>
          <w:szCs w:val="24"/>
        </w:rPr>
        <w:t>ma</w:t>
      </w:r>
      <w:r>
        <w:rPr>
          <w:rFonts w:ascii="Arial" w:eastAsia="Arial" w:hAnsi="Arial" w:cs="Arial"/>
          <w:spacing w:val="-2"/>
          <w:sz w:val="24"/>
          <w:szCs w:val="24"/>
        </w:rPr>
        <w:t>t</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g</w:t>
      </w:r>
      <w:r>
        <w:rPr>
          <w:rFonts w:ascii="Arial" w:eastAsia="Arial" w:hAnsi="Arial" w:cs="Arial"/>
          <w:spacing w:val="1"/>
          <w:sz w:val="24"/>
          <w:szCs w:val="24"/>
        </w:rPr>
        <w:t>e</w:t>
      </w:r>
      <w:r>
        <w:rPr>
          <w:rFonts w:ascii="Arial" w:eastAsia="Arial" w:hAnsi="Arial" w:cs="Arial"/>
          <w:sz w:val="24"/>
          <w:szCs w:val="24"/>
        </w:rPr>
        <w:t>ts</w:t>
      </w:r>
      <w:r>
        <w:rPr>
          <w:rFonts w:ascii="Arial" w:eastAsia="Arial" w:hAnsi="Arial" w:cs="Arial"/>
          <w:spacing w:val="1"/>
          <w:sz w:val="24"/>
          <w:szCs w:val="24"/>
        </w:rPr>
        <w:t xml:space="preserve"> </w:t>
      </w:r>
      <w:proofErr w:type="gramStart"/>
      <w:r>
        <w:rPr>
          <w:rFonts w:ascii="Arial" w:eastAsia="Arial" w:hAnsi="Arial" w:cs="Arial"/>
          <w:spacing w:val="-1"/>
          <w:sz w:val="24"/>
          <w:szCs w:val="24"/>
        </w:rPr>
        <w:t>h</w:t>
      </w:r>
      <w:r>
        <w:rPr>
          <w:rFonts w:ascii="Arial" w:eastAsia="Arial" w:hAnsi="Arial" w:cs="Arial"/>
          <w:spacing w:val="1"/>
          <w:sz w:val="24"/>
          <w:szCs w:val="24"/>
        </w:rPr>
        <w:t>u</w:t>
      </w:r>
      <w:r>
        <w:rPr>
          <w:rFonts w:ascii="Arial" w:eastAsia="Arial" w:hAnsi="Arial" w:cs="Arial"/>
          <w:sz w:val="24"/>
          <w:szCs w:val="24"/>
        </w:rPr>
        <w:t>rt</w:t>
      </w:r>
      <w:proofErr w:type="gramEnd"/>
      <w:r>
        <w:rPr>
          <w:rFonts w:ascii="Arial" w:eastAsia="Arial" w:hAnsi="Arial" w:cs="Arial"/>
          <w:spacing w:val="-2"/>
          <w:sz w:val="24"/>
          <w:szCs w:val="24"/>
        </w:rPr>
        <w:t xml:space="preserve"> </w:t>
      </w:r>
      <w:r>
        <w:rPr>
          <w:rFonts w:ascii="Arial" w:eastAsia="Arial" w:hAnsi="Arial" w:cs="Arial"/>
          <w:spacing w:val="1"/>
          <w:sz w:val="24"/>
          <w:szCs w:val="24"/>
        </w:rPr>
        <w:t>me</w:t>
      </w:r>
      <w:r>
        <w:rPr>
          <w:rFonts w:ascii="Arial" w:eastAsia="Arial" w:hAnsi="Arial" w:cs="Arial"/>
          <w:spacing w:val="-1"/>
          <w:sz w:val="24"/>
          <w:szCs w:val="24"/>
        </w:rPr>
        <w:t>e</w:t>
      </w:r>
      <w:r>
        <w:rPr>
          <w:rFonts w:ascii="Arial" w:eastAsia="Arial" w:hAnsi="Arial" w:cs="Arial"/>
          <w:sz w:val="24"/>
          <w:szCs w:val="24"/>
        </w:rPr>
        <w:t>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pacing w:val="1"/>
          <w:sz w:val="24"/>
          <w:szCs w:val="24"/>
        </w:rPr>
        <w:t>ou</w:t>
      </w:r>
      <w:r>
        <w:rPr>
          <w:rFonts w:ascii="Arial" w:eastAsia="Arial" w:hAnsi="Arial" w:cs="Arial"/>
          <w:sz w:val="24"/>
          <w:szCs w:val="24"/>
        </w:rPr>
        <w:t xml:space="preserve">r </w:t>
      </w:r>
      <w:r>
        <w:rPr>
          <w:rFonts w:ascii="Arial" w:eastAsia="Arial" w:hAnsi="Arial" w:cs="Arial"/>
          <w:spacing w:val="-2"/>
          <w:sz w:val="24"/>
          <w:szCs w:val="24"/>
        </w:rPr>
        <w:t>o</w:t>
      </w:r>
      <w:r>
        <w:rPr>
          <w:rFonts w:ascii="Arial" w:eastAsia="Arial" w:hAnsi="Arial" w:cs="Arial"/>
          <w:spacing w:val="1"/>
          <w:sz w:val="24"/>
          <w:szCs w:val="24"/>
        </w:rPr>
        <w:t>b</w:t>
      </w:r>
      <w:r>
        <w:rPr>
          <w:rFonts w:ascii="Arial" w:eastAsia="Arial" w:hAnsi="Arial" w:cs="Arial"/>
          <w:sz w:val="24"/>
          <w:szCs w:val="24"/>
        </w:rPr>
        <w:t>jec</w:t>
      </w:r>
      <w:r>
        <w:rPr>
          <w:rFonts w:ascii="Arial" w:eastAsia="Arial" w:hAnsi="Arial" w:cs="Arial"/>
          <w:spacing w:val="1"/>
          <w:sz w:val="24"/>
          <w:szCs w:val="24"/>
        </w:rPr>
        <w:t>t</w:t>
      </w:r>
      <w:r>
        <w:rPr>
          <w:rFonts w:ascii="Arial" w:eastAsia="Arial" w:hAnsi="Arial" w:cs="Arial"/>
          <w:sz w:val="24"/>
          <w:szCs w:val="24"/>
        </w:rPr>
        <w:t xml:space="preserve">ives.  </w:t>
      </w:r>
      <w:r>
        <w:rPr>
          <w:rFonts w:ascii="Arial" w:eastAsia="Arial" w:hAnsi="Arial" w:cs="Arial"/>
          <w:spacing w:val="-1"/>
          <w:sz w:val="24"/>
          <w:szCs w:val="24"/>
        </w:rPr>
        <w:t>W</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a</w:t>
      </w:r>
      <w:r>
        <w:rPr>
          <w:rFonts w:ascii="Arial" w:eastAsia="Arial" w:hAnsi="Arial" w:cs="Arial"/>
          <w:sz w:val="24"/>
          <w:szCs w:val="24"/>
        </w:rPr>
        <w:t>n</w:t>
      </w:r>
      <w:r>
        <w:rPr>
          <w:rFonts w:ascii="Arial" w:eastAsia="Arial" w:hAnsi="Arial" w:cs="Arial"/>
          <w:spacing w:val="1"/>
          <w:sz w:val="24"/>
          <w:szCs w:val="24"/>
        </w:rPr>
        <w:t xml:space="preserve"> a</w:t>
      </w:r>
      <w:r>
        <w:rPr>
          <w:rFonts w:ascii="Arial" w:eastAsia="Arial" w:hAnsi="Arial" w:cs="Arial"/>
          <w:sz w:val="24"/>
          <w:szCs w:val="24"/>
        </w:rPr>
        <w:t>c</w:t>
      </w:r>
      <w:r>
        <w:rPr>
          <w:rFonts w:ascii="Arial" w:eastAsia="Arial" w:hAnsi="Arial" w:cs="Arial"/>
          <w:spacing w:val="1"/>
          <w:sz w:val="24"/>
          <w:szCs w:val="24"/>
        </w:rPr>
        <w:t>h</w:t>
      </w:r>
      <w:r>
        <w:rPr>
          <w:rFonts w:ascii="Arial" w:eastAsia="Arial" w:hAnsi="Arial" w:cs="Arial"/>
          <w:spacing w:val="-3"/>
          <w:sz w:val="24"/>
          <w:szCs w:val="24"/>
        </w:rPr>
        <w:t>i</w:t>
      </w:r>
      <w:r>
        <w:rPr>
          <w:rFonts w:ascii="Arial" w:eastAsia="Arial" w:hAnsi="Arial" w:cs="Arial"/>
          <w:spacing w:val="1"/>
          <w:sz w:val="24"/>
          <w:szCs w:val="24"/>
        </w:rPr>
        <w:t>e</w:t>
      </w:r>
      <w:r>
        <w:rPr>
          <w:rFonts w:ascii="Arial" w:eastAsia="Arial" w:hAnsi="Arial" w:cs="Arial"/>
          <w:sz w:val="24"/>
          <w:szCs w:val="24"/>
        </w:rPr>
        <w:t xml:space="preserve">ve </w:t>
      </w:r>
      <w:r>
        <w:rPr>
          <w:rFonts w:ascii="Arial" w:eastAsia="Arial" w:hAnsi="Arial" w:cs="Arial"/>
          <w:spacing w:val="1"/>
          <w:sz w:val="24"/>
          <w:szCs w:val="24"/>
        </w:rPr>
        <w:t>ou</w:t>
      </w:r>
      <w:r>
        <w:rPr>
          <w:rFonts w:ascii="Arial" w:eastAsia="Arial" w:hAnsi="Arial" w:cs="Arial"/>
          <w:sz w:val="24"/>
          <w:szCs w:val="24"/>
        </w:rPr>
        <w:t>ts</w:t>
      </w:r>
      <w:r>
        <w:rPr>
          <w:rFonts w:ascii="Arial" w:eastAsia="Arial" w:hAnsi="Arial" w:cs="Arial"/>
          <w:spacing w:val="-1"/>
          <w:sz w:val="24"/>
          <w:szCs w:val="24"/>
        </w:rPr>
        <w:t>t</w:t>
      </w:r>
      <w:r>
        <w:rPr>
          <w:rFonts w:ascii="Arial" w:eastAsia="Arial" w:hAnsi="Arial" w:cs="Arial"/>
          <w:spacing w:val="1"/>
          <w:sz w:val="24"/>
          <w:szCs w:val="24"/>
        </w:rPr>
        <w:t>and</w:t>
      </w:r>
      <w:r>
        <w:rPr>
          <w:rFonts w:ascii="Arial" w:eastAsia="Arial" w:hAnsi="Arial" w:cs="Arial"/>
          <w:sz w:val="24"/>
          <w:szCs w:val="24"/>
        </w:rPr>
        <w:t>i</w:t>
      </w:r>
      <w:r>
        <w:rPr>
          <w:rFonts w:ascii="Arial" w:eastAsia="Arial" w:hAnsi="Arial" w:cs="Arial"/>
          <w:spacing w:val="-2"/>
          <w:sz w:val="24"/>
          <w:szCs w:val="24"/>
        </w:rPr>
        <w:t>n</w:t>
      </w:r>
      <w:r>
        <w:rPr>
          <w:rFonts w:ascii="Arial" w:eastAsia="Arial" w:hAnsi="Arial" w:cs="Arial"/>
          <w:sz w:val="24"/>
          <w:szCs w:val="24"/>
        </w:rPr>
        <w:t>g</w:t>
      </w:r>
      <w:r>
        <w:rPr>
          <w:rFonts w:ascii="Arial" w:eastAsia="Arial" w:hAnsi="Arial" w:cs="Arial"/>
          <w:spacing w:val="1"/>
          <w:sz w:val="24"/>
          <w:szCs w:val="24"/>
        </w:rPr>
        <w:t xml:space="preserve"> </w:t>
      </w:r>
      <w:proofErr w:type="gramStart"/>
      <w:r>
        <w:rPr>
          <w:rFonts w:ascii="Arial" w:eastAsia="Arial" w:hAnsi="Arial" w:cs="Arial"/>
          <w:sz w:val="24"/>
          <w:szCs w:val="24"/>
        </w:rPr>
        <w:t>s</w:t>
      </w:r>
      <w:r>
        <w:rPr>
          <w:rFonts w:ascii="Arial" w:eastAsia="Arial" w:hAnsi="Arial" w:cs="Arial"/>
          <w:spacing w:val="-1"/>
          <w:sz w:val="24"/>
          <w:szCs w:val="24"/>
        </w:rPr>
        <w:t>a</w:t>
      </w:r>
      <w:r>
        <w:rPr>
          <w:rFonts w:ascii="Arial" w:eastAsia="Arial" w:hAnsi="Arial" w:cs="Arial"/>
          <w:sz w:val="24"/>
          <w:szCs w:val="24"/>
        </w:rPr>
        <w:t>f</w:t>
      </w:r>
      <w:r>
        <w:rPr>
          <w:rFonts w:ascii="Arial" w:eastAsia="Arial" w:hAnsi="Arial" w:cs="Arial"/>
          <w:spacing w:val="1"/>
          <w:sz w:val="24"/>
          <w:szCs w:val="24"/>
        </w:rPr>
        <w:t>e</w:t>
      </w:r>
      <w:r>
        <w:rPr>
          <w:rFonts w:ascii="Arial" w:eastAsia="Arial" w:hAnsi="Arial" w:cs="Arial"/>
          <w:sz w:val="24"/>
          <w:szCs w:val="24"/>
        </w:rPr>
        <w:t>ty</w:t>
      </w:r>
      <w:r>
        <w:rPr>
          <w:rFonts w:ascii="Arial" w:eastAsia="Arial" w:hAnsi="Arial" w:cs="Arial"/>
          <w:spacing w:val="-1"/>
          <w:sz w:val="24"/>
          <w:szCs w:val="24"/>
        </w:rPr>
        <w:t xml:space="preserve"> </w:t>
      </w:r>
      <w:r>
        <w:rPr>
          <w:rFonts w:ascii="Arial" w:eastAsia="Arial" w:hAnsi="Arial" w:cs="Arial"/>
          <w:spacing w:val="1"/>
          <w:sz w:val="24"/>
          <w:szCs w:val="24"/>
        </w:rPr>
        <w:t>pe</w:t>
      </w:r>
      <w:r>
        <w:rPr>
          <w:rFonts w:ascii="Arial" w:eastAsia="Arial" w:hAnsi="Arial" w:cs="Arial"/>
          <w:sz w:val="24"/>
          <w:szCs w:val="24"/>
        </w:rPr>
        <w:t>r</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1"/>
          <w:sz w:val="24"/>
          <w:szCs w:val="24"/>
        </w:rPr>
        <w:t>m</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ce</w:t>
      </w:r>
      <w:proofErr w:type="gramEnd"/>
      <w:r>
        <w:rPr>
          <w:rFonts w:ascii="Arial" w:eastAsia="Arial" w:hAnsi="Arial" w:cs="Arial"/>
          <w:spacing w:val="-1"/>
          <w:sz w:val="24"/>
          <w:szCs w:val="24"/>
        </w:rPr>
        <w:t xml:space="preserve"> </w:t>
      </w:r>
      <w:r>
        <w:rPr>
          <w:rFonts w:ascii="Arial" w:eastAsia="Arial" w:hAnsi="Arial" w:cs="Arial"/>
          <w:spacing w:val="1"/>
          <w:sz w:val="24"/>
          <w:szCs w:val="24"/>
        </w:rPr>
        <w:t>b</w:t>
      </w:r>
      <w:r>
        <w:rPr>
          <w:rFonts w:ascii="Arial" w:eastAsia="Arial" w:hAnsi="Arial" w:cs="Arial"/>
          <w:sz w:val="24"/>
          <w:szCs w:val="24"/>
        </w:rPr>
        <w:t xml:space="preserve">y </w:t>
      </w:r>
      <w:r>
        <w:rPr>
          <w:rFonts w:ascii="Arial" w:eastAsia="Arial" w:hAnsi="Arial" w:cs="Arial"/>
          <w:spacing w:val="1"/>
          <w:sz w:val="24"/>
          <w:szCs w:val="24"/>
        </w:rPr>
        <w:t>be</w:t>
      </w:r>
      <w:r>
        <w:rPr>
          <w:rFonts w:ascii="Arial" w:eastAsia="Arial" w:hAnsi="Arial" w:cs="Arial"/>
          <w:spacing w:val="-3"/>
          <w:sz w:val="24"/>
          <w:szCs w:val="24"/>
        </w:rPr>
        <w: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pacing w:val="-2"/>
          <w:sz w:val="24"/>
          <w:szCs w:val="24"/>
        </w:rPr>
        <w:t>s</w:t>
      </w:r>
      <w:r>
        <w:rPr>
          <w:rFonts w:ascii="Arial" w:eastAsia="Arial" w:hAnsi="Arial" w:cs="Arial"/>
          <w:spacing w:val="1"/>
          <w:sz w:val="24"/>
          <w:szCs w:val="24"/>
        </w:rPr>
        <w:t>e</w:t>
      </w:r>
      <w:r>
        <w:rPr>
          <w:rFonts w:ascii="Arial" w:eastAsia="Arial" w:hAnsi="Arial" w:cs="Arial"/>
          <w:sz w:val="24"/>
          <w:szCs w:val="24"/>
        </w:rPr>
        <w:t>l</w:t>
      </w:r>
      <w:r>
        <w:rPr>
          <w:rFonts w:ascii="Arial" w:eastAsia="Arial" w:hAnsi="Arial" w:cs="Arial"/>
          <w:spacing w:val="5"/>
          <w:sz w:val="24"/>
          <w:szCs w:val="24"/>
        </w:rPr>
        <w:t>f</w:t>
      </w:r>
      <w:r>
        <w:rPr>
          <w:rFonts w:ascii="Arial" w:eastAsia="Arial" w:hAnsi="Arial" w:cs="Arial"/>
          <w:spacing w:val="-1"/>
          <w:sz w:val="24"/>
          <w:szCs w:val="24"/>
        </w:rPr>
        <w:t>-</w:t>
      </w:r>
      <w:r>
        <w:rPr>
          <w:rFonts w:ascii="Arial" w:eastAsia="Arial" w:hAnsi="Arial" w:cs="Arial"/>
          <w:spacing w:val="1"/>
          <w:sz w:val="24"/>
          <w:szCs w:val="24"/>
        </w:rPr>
        <w:t>a</w:t>
      </w:r>
      <w:r>
        <w:rPr>
          <w:rFonts w:ascii="Arial" w:eastAsia="Arial" w:hAnsi="Arial" w:cs="Arial"/>
          <w:sz w:val="24"/>
          <w:szCs w:val="24"/>
        </w:rPr>
        <w:t>ware,</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a</w:t>
      </w:r>
      <w:r>
        <w:rPr>
          <w:rFonts w:ascii="Arial" w:eastAsia="Arial" w:hAnsi="Arial" w:cs="Arial"/>
          <w:sz w:val="24"/>
          <w:szCs w:val="24"/>
        </w:rPr>
        <w:t>ying</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t</w:t>
      </w:r>
      <w:r>
        <w:rPr>
          <w:rFonts w:ascii="Arial" w:eastAsia="Arial" w:hAnsi="Arial" w:cs="Arial"/>
          <w:spacing w:val="1"/>
          <w:sz w:val="24"/>
          <w:szCs w:val="24"/>
        </w:rPr>
        <w:t>en</w:t>
      </w:r>
      <w:r>
        <w:rPr>
          <w:rFonts w:ascii="Arial" w:eastAsia="Arial" w:hAnsi="Arial" w:cs="Arial"/>
          <w:sz w:val="24"/>
          <w:szCs w:val="24"/>
        </w:rPr>
        <w:t>t</w:t>
      </w:r>
      <w:r>
        <w:rPr>
          <w:rFonts w:ascii="Arial" w:eastAsia="Arial" w:hAnsi="Arial" w:cs="Arial"/>
          <w:spacing w:val="-2"/>
          <w:sz w:val="24"/>
          <w:szCs w:val="24"/>
        </w:rPr>
        <w: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t</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pacing w:val="1"/>
          <w:sz w:val="24"/>
          <w:szCs w:val="24"/>
        </w:rPr>
        <w:t>de</w:t>
      </w: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 k</w:t>
      </w:r>
      <w:r>
        <w:rPr>
          <w:rFonts w:ascii="Arial" w:eastAsia="Arial" w:hAnsi="Arial" w:cs="Arial"/>
          <w:spacing w:val="1"/>
          <w:sz w:val="24"/>
          <w:szCs w:val="24"/>
        </w:rPr>
        <w:t>no</w:t>
      </w:r>
      <w:r>
        <w:rPr>
          <w:rFonts w:ascii="Arial" w:eastAsia="Arial" w:hAnsi="Arial" w:cs="Arial"/>
          <w:sz w:val="24"/>
          <w:szCs w:val="24"/>
        </w:rPr>
        <w:t>w</w:t>
      </w:r>
      <w:r>
        <w:rPr>
          <w:rFonts w:ascii="Arial" w:eastAsia="Arial" w:hAnsi="Arial" w:cs="Arial"/>
          <w:spacing w:val="-1"/>
          <w:sz w:val="24"/>
          <w:szCs w:val="24"/>
        </w:rPr>
        <w: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z w:val="24"/>
          <w:szCs w:val="24"/>
        </w:rPr>
        <w:t>w</w:t>
      </w:r>
      <w:r>
        <w:rPr>
          <w:rFonts w:ascii="Arial" w:eastAsia="Arial" w:hAnsi="Arial" w:cs="Arial"/>
          <w:spacing w:val="-1"/>
          <w:sz w:val="24"/>
          <w:szCs w:val="24"/>
        </w:rPr>
        <w:t>h</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2"/>
          <w:sz w:val="24"/>
          <w:szCs w:val="24"/>
        </w:rPr>
        <w:t>c</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ct</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a</w:t>
      </w:r>
      <w:r>
        <w:rPr>
          <w:rFonts w:ascii="Arial" w:eastAsia="Arial" w:hAnsi="Arial" w:cs="Arial"/>
          <w:sz w:val="24"/>
          <w:szCs w:val="24"/>
        </w:rPr>
        <w:t>fe</w:t>
      </w:r>
      <w:r>
        <w:rPr>
          <w:rFonts w:ascii="Arial" w:eastAsia="Arial" w:hAnsi="Arial" w:cs="Arial"/>
          <w:spacing w:val="1"/>
          <w:sz w:val="24"/>
          <w:szCs w:val="24"/>
        </w:rPr>
        <w:t xml:space="preserve"> </w:t>
      </w:r>
      <w:r>
        <w:rPr>
          <w:rFonts w:ascii="Arial" w:eastAsia="Arial" w:hAnsi="Arial" w:cs="Arial"/>
          <w:sz w:val="24"/>
          <w:szCs w:val="24"/>
        </w:rPr>
        <w:t>l</w:t>
      </w:r>
      <w:r>
        <w:rPr>
          <w:rFonts w:ascii="Arial" w:eastAsia="Arial" w:hAnsi="Arial" w:cs="Arial"/>
          <w:spacing w:val="-1"/>
          <w:sz w:val="24"/>
          <w:szCs w:val="24"/>
        </w:rPr>
        <w:t>o</w:t>
      </w:r>
      <w:r>
        <w:rPr>
          <w:rFonts w:ascii="Arial" w:eastAsia="Arial" w:hAnsi="Arial" w:cs="Arial"/>
          <w:spacing w:val="1"/>
          <w:sz w:val="24"/>
          <w:szCs w:val="24"/>
        </w:rPr>
        <w:t>o</w:t>
      </w:r>
      <w:r>
        <w:rPr>
          <w:rFonts w:ascii="Arial" w:eastAsia="Arial" w:hAnsi="Arial" w:cs="Arial"/>
          <w:sz w:val="24"/>
          <w:szCs w:val="24"/>
        </w:rPr>
        <w:t xml:space="preserve">ks like. </w:t>
      </w:r>
      <w:r>
        <w:rPr>
          <w:rFonts w:ascii="Arial" w:eastAsia="Arial" w:hAnsi="Arial" w:cs="Arial"/>
          <w:spacing w:val="2"/>
          <w:sz w:val="24"/>
          <w:szCs w:val="24"/>
        </w:rPr>
        <w:t xml:space="preserve"> </w:t>
      </w:r>
      <w:r>
        <w:rPr>
          <w:rFonts w:ascii="Arial" w:eastAsia="Arial" w:hAnsi="Arial" w:cs="Arial"/>
          <w:spacing w:val="-3"/>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too</w:t>
      </w:r>
      <w:r>
        <w:rPr>
          <w:rFonts w:ascii="Arial" w:eastAsia="Arial" w:hAnsi="Arial" w:cs="Arial"/>
          <w:sz w:val="24"/>
          <w:szCs w:val="24"/>
        </w:rPr>
        <w:t>ls we</w:t>
      </w:r>
      <w:r>
        <w:rPr>
          <w:rFonts w:ascii="Arial" w:eastAsia="Arial" w:hAnsi="Arial" w:cs="Arial"/>
          <w:spacing w:val="-2"/>
          <w:sz w:val="24"/>
          <w:szCs w:val="24"/>
        </w:rPr>
        <w:t xml:space="preserve"> </w:t>
      </w:r>
      <w:r>
        <w:rPr>
          <w:rFonts w:ascii="Arial" w:eastAsia="Arial" w:hAnsi="Arial" w:cs="Arial"/>
          <w:spacing w:val="1"/>
          <w:sz w:val="24"/>
          <w:szCs w:val="24"/>
        </w:rPr>
        <w:t>u</w:t>
      </w:r>
      <w:r>
        <w:rPr>
          <w:rFonts w:ascii="Arial" w:eastAsia="Arial" w:hAnsi="Arial" w:cs="Arial"/>
          <w:sz w:val="24"/>
          <w:szCs w:val="24"/>
        </w:rPr>
        <w:t>se</w:t>
      </w:r>
      <w:r>
        <w:rPr>
          <w:rFonts w:ascii="Arial" w:eastAsia="Arial" w:hAnsi="Arial" w:cs="Arial"/>
          <w:spacing w:val="-1"/>
          <w:sz w:val="24"/>
          <w:szCs w:val="24"/>
        </w:rPr>
        <w:t xml:space="preserve"> </w:t>
      </w:r>
      <w:r>
        <w:rPr>
          <w:rFonts w:ascii="Arial" w:eastAsia="Arial" w:hAnsi="Arial" w:cs="Arial"/>
          <w:spacing w:val="1"/>
          <w:sz w:val="24"/>
          <w:szCs w:val="24"/>
        </w:rPr>
        <w:t>t</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pacing w:val="1"/>
          <w:sz w:val="24"/>
          <w:szCs w:val="24"/>
        </w:rPr>
        <w:t>ma</w:t>
      </w:r>
      <w:r>
        <w:rPr>
          <w:rFonts w:ascii="Arial" w:eastAsia="Arial" w:hAnsi="Arial" w:cs="Arial"/>
          <w:spacing w:val="-2"/>
          <w:sz w:val="24"/>
          <w:szCs w:val="24"/>
        </w:rPr>
        <w:t>k</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u</w:t>
      </w:r>
      <w:r>
        <w:rPr>
          <w:rFonts w:ascii="Arial" w:eastAsia="Arial" w:hAnsi="Arial" w:cs="Arial"/>
          <w:sz w:val="24"/>
          <w:szCs w:val="24"/>
        </w:rPr>
        <w:t>re we</w:t>
      </w:r>
      <w:r>
        <w:rPr>
          <w:rFonts w:ascii="Arial" w:eastAsia="Arial" w:hAnsi="Arial" w:cs="Arial"/>
          <w:spacing w:val="1"/>
          <w:sz w:val="24"/>
          <w:szCs w:val="24"/>
        </w:rPr>
        <w:t xml:space="preserve"> </w:t>
      </w:r>
      <w:r>
        <w:rPr>
          <w:rFonts w:ascii="Arial" w:eastAsia="Arial" w:hAnsi="Arial" w:cs="Arial"/>
          <w:sz w:val="24"/>
          <w:szCs w:val="24"/>
        </w:rPr>
        <w:t>k</w:t>
      </w:r>
      <w:r>
        <w:rPr>
          <w:rFonts w:ascii="Arial" w:eastAsia="Arial" w:hAnsi="Arial" w:cs="Arial"/>
          <w:spacing w:val="-1"/>
          <w:sz w:val="24"/>
          <w:szCs w:val="24"/>
        </w:rPr>
        <w:t>n</w:t>
      </w:r>
      <w:r>
        <w:rPr>
          <w:rFonts w:ascii="Arial" w:eastAsia="Arial" w:hAnsi="Arial" w:cs="Arial"/>
          <w:spacing w:val="1"/>
          <w:sz w:val="24"/>
          <w:szCs w:val="24"/>
        </w:rPr>
        <w:t>o</w:t>
      </w:r>
      <w:r>
        <w:rPr>
          <w:rFonts w:ascii="Arial" w:eastAsia="Arial" w:hAnsi="Arial" w:cs="Arial"/>
          <w:sz w:val="24"/>
          <w:szCs w:val="24"/>
        </w:rPr>
        <w:t>w wh</w:t>
      </w:r>
      <w:r>
        <w:rPr>
          <w:rFonts w:ascii="Arial" w:eastAsia="Arial" w:hAnsi="Arial" w:cs="Arial"/>
          <w:spacing w:val="-1"/>
          <w:sz w:val="24"/>
          <w:szCs w:val="24"/>
        </w:rPr>
        <w:t>a</w:t>
      </w:r>
      <w:r>
        <w:rPr>
          <w:rFonts w:ascii="Arial" w:eastAsia="Arial" w:hAnsi="Arial" w:cs="Arial"/>
          <w:sz w:val="24"/>
          <w:szCs w:val="24"/>
        </w:rPr>
        <w:t xml:space="preserve">t </w:t>
      </w:r>
      <w:proofErr w:type="gramStart"/>
      <w:r>
        <w:rPr>
          <w:rFonts w:ascii="Arial" w:eastAsia="Arial" w:hAnsi="Arial" w:cs="Arial"/>
          <w:sz w:val="24"/>
          <w:szCs w:val="24"/>
        </w:rPr>
        <w:t>s</w:t>
      </w:r>
      <w:r>
        <w:rPr>
          <w:rFonts w:ascii="Arial" w:eastAsia="Arial" w:hAnsi="Arial" w:cs="Arial"/>
          <w:spacing w:val="1"/>
          <w:sz w:val="24"/>
          <w:szCs w:val="24"/>
        </w:rPr>
        <w:t>a</w:t>
      </w:r>
      <w:r>
        <w:rPr>
          <w:rFonts w:ascii="Arial" w:eastAsia="Arial" w:hAnsi="Arial" w:cs="Arial"/>
          <w:sz w:val="24"/>
          <w:szCs w:val="24"/>
        </w:rPr>
        <w:t>fe</w:t>
      </w:r>
      <w:proofErr w:type="gramEnd"/>
      <w:r>
        <w:rPr>
          <w:rFonts w:ascii="Arial" w:eastAsia="Arial" w:hAnsi="Arial" w:cs="Arial"/>
          <w:sz w:val="24"/>
          <w:szCs w:val="24"/>
        </w:rPr>
        <w:t xml:space="preserve"> </w:t>
      </w:r>
      <w:r>
        <w:rPr>
          <w:rFonts w:ascii="Arial" w:eastAsia="Arial" w:hAnsi="Arial" w:cs="Arial"/>
          <w:spacing w:val="1"/>
          <w:sz w:val="24"/>
          <w:szCs w:val="24"/>
        </w:rPr>
        <w:t>an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ct</w:t>
      </w:r>
      <w:r>
        <w:rPr>
          <w:rFonts w:ascii="Arial" w:eastAsia="Arial" w:hAnsi="Arial" w:cs="Arial"/>
          <w:spacing w:val="1"/>
          <w:sz w:val="24"/>
          <w:szCs w:val="24"/>
        </w:rPr>
        <w:t xml:space="preserve"> </w:t>
      </w:r>
      <w:r>
        <w:rPr>
          <w:rFonts w:ascii="Arial" w:eastAsia="Arial" w:hAnsi="Arial" w:cs="Arial"/>
          <w:sz w:val="24"/>
          <w:szCs w:val="24"/>
        </w:rPr>
        <w:t>l</w:t>
      </w:r>
      <w:r>
        <w:rPr>
          <w:rFonts w:ascii="Arial" w:eastAsia="Arial" w:hAnsi="Arial" w:cs="Arial"/>
          <w:spacing w:val="-2"/>
          <w:sz w:val="24"/>
          <w:szCs w:val="24"/>
        </w:rPr>
        <w:t>o</w:t>
      </w:r>
      <w:r>
        <w:rPr>
          <w:rFonts w:ascii="Arial" w:eastAsia="Arial" w:hAnsi="Arial" w:cs="Arial"/>
          <w:spacing w:val="1"/>
          <w:sz w:val="24"/>
          <w:szCs w:val="24"/>
        </w:rPr>
        <w:t>o</w:t>
      </w:r>
      <w:r>
        <w:rPr>
          <w:rFonts w:ascii="Arial" w:eastAsia="Arial" w:hAnsi="Arial" w:cs="Arial"/>
          <w:sz w:val="24"/>
          <w:szCs w:val="24"/>
        </w:rPr>
        <w:t>ks</w:t>
      </w:r>
      <w:r>
        <w:rPr>
          <w:rFonts w:ascii="Arial" w:eastAsia="Arial" w:hAnsi="Arial" w:cs="Arial"/>
          <w:spacing w:val="-2"/>
          <w:sz w:val="24"/>
          <w:szCs w:val="24"/>
        </w:rPr>
        <w:t xml:space="preserve"> </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z w:val="24"/>
          <w:szCs w:val="24"/>
        </w:rPr>
        <w:t>ke</w:t>
      </w:r>
      <w:r>
        <w:rPr>
          <w:rFonts w:ascii="Arial" w:eastAsia="Arial" w:hAnsi="Arial" w:cs="Arial"/>
          <w:spacing w:val="1"/>
          <w:sz w:val="24"/>
          <w:szCs w:val="24"/>
        </w:rPr>
        <w:t xml:space="preserve"> a</w:t>
      </w:r>
      <w:r>
        <w:rPr>
          <w:rFonts w:ascii="Arial" w:eastAsia="Arial" w:hAnsi="Arial" w:cs="Arial"/>
          <w:sz w:val="24"/>
          <w:szCs w:val="24"/>
        </w:rPr>
        <w:t>re J</w:t>
      </w:r>
      <w:r>
        <w:rPr>
          <w:rFonts w:ascii="Arial" w:eastAsia="Arial" w:hAnsi="Arial" w:cs="Arial"/>
          <w:spacing w:val="-1"/>
          <w:sz w:val="24"/>
          <w:szCs w:val="24"/>
        </w:rPr>
        <w:t>o</w:t>
      </w:r>
      <w:r>
        <w:rPr>
          <w:rFonts w:ascii="Arial" w:eastAsia="Arial" w:hAnsi="Arial" w:cs="Arial"/>
          <w:sz w:val="24"/>
          <w:szCs w:val="24"/>
        </w:rPr>
        <w:t>b</w:t>
      </w:r>
      <w:r>
        <w:rPr>
          <w:rFonts w:ascii="Arial" w:eastAsia="Arial" w:hAnsi="Arial" w:cs="Arial"/>
          <w:spacing w:val="1"/>
          <w:sz w:val="24"/>
          <w:szCs w:val="24"/>
        </w:rPr>
        <w:t xml:space="preserve"> S</w:t>
      </w:r>
      <w:r>
        <w:rPr>
          <w:rFonts w:ascii="Arial" w:eastAsia="Arial" w:hAnsi="Arial" w:cs="Arial"/>
          <w:spacing w:val="-1"/>
          <w:sz w:val="24"/>
          <w:szCs w:val="24"/>
        </w:rPr>
        <w:t>a</w:t>
      </w:r>
      <w:r>
        <w:rPr>
          <w:rFonts w:ascii="Arial" w:eastAsia="Arial" w:hAnsi="Arial" w:cs="Arial"/>
          <w:sz w:val="24"/>
          <w:szCs w:val="24"/>
        </w:rPr>
        <w:t>f</w:t>
      </w:r>
      <w:r>
        <w:rPr>
          <w:rFonts w:ascii="Arial" w:eastAsia="Arial" w:hAnsi="Arial" w:cs="Arial"/>
          <w:spacing w:val="1"/>
          <w:sz w:val="24"/>
          <w:szCs w:val="24"/>
        </w:rPr>
        <w:t>e</w:t>
      </w:r>
      <w:r>
        <w:rPr>
          <w:rFonts w:ascii="Arial" w:eastAsia="Arial" w:hAnsi="Arial" w:cs="Arial"/>
          <w:sz w:val="24"/>
          <w:szCs w:val="24"/>
        </w:rPr>
        <w:t>ty</w:t>
      </w:r>
      <w:r>
        <w:rPr>
          <w:rFonts w:ascii="Arial" w:eastAsia="Arial" w:hAnsi="Arial" w:cs="Arial"/>
          <w:spacing w:val="-1"/>
          <w:sz w:val="24"/>
          <w:szCs w:val="24"/>
        </w:rPr>
        <w:t xml:space="preserve"> </w:t>
      </w:r>
      <w:r>
        <w:rPr>
          <w:rFonts w:ascii="Arial" w:eastAsia="Arial" w:hAnsi="Arial" w:cs="Arial"/>
          <w:sz w:val="24"/>
          <w:szCs w:val="24"/>
        </w:rPr>
        <w:t>A</w:t>
      </w:r>
      <w:r>
        <w:rPr>
          <w:rFonts w:ascii="Arial" w:eastAsia="Arial" w:hAnsi="Arial" w:cs="Arial"/>
          <w:spacing w:val="-1"/>
          <w:sz w:val="24"/>
          <w:szCs w:val="24"/>
        </w:rPr>
        <w:t>n</w:t>
      </w:r>
      <w:r>
        <w:rPr>
          <w:rFonts w:ascii="Arial" w:eastAsia="Arial" w:hAnsi="Arial" w:cs="Arial"/>
          <w:spacing w:val="1"/>
          <w:sz w:val="24"/>
          <w:szCs w:val="24"/>
        </w:rPr>
        <w:t>a</w:t>
      </w:r>
      <w:r>
        <w:rPr>
          <w:rFonts w:ascii="Arial" w:eastAsia="Arial" w:hAnsi="Arial" w:cs="Arial"/>
          <w:sz w:val="24"/>
          <w:szCs w:val="24"/>
        </w:rPr>
        <w:t>lys</w:t>
      </w:r>
      <w:r>
        <w:rPr>
          <w:rFonts w:ascii="Arial" w:eastAsia="Arial" w:hAnsi="Arial" w:cs="Arial"/>
          <w:spacing w:val="-1"/>
          <w:sz w:val="24"/>
          <w:szCs w:val="24"/>
        </w:rPr>
        <w:t>i</w:t>
      </w:r>
      <w:r>
        <w:rPr>
          <w:rFonts w:ascii="Arial" w:eastAsia="Arial" w:hAnsi="Arial" w:cs="Arial"/>
          <w:sz w:val="24"/>
          <w:szCs w:val="24"/>
        </w:rPr>
        <w:t>s (JS</w:t>
      </w:r>
      <w:r>
        <w:rPr>
          <w:rFonts w:ascii="Arial" w:eastAsia="Arial" w:hAnsi="Arial" w:cs="Arial"/>
          <w:spacing w:val="1"/>
          <w:sz w:val="24"/>
          <w:szCs w:val="24"/>
        </w:rPr>
        <w:t>A</w:t>
      </w:r>
      <w:r>
        <w:rPr>
          <w:rFonts w:ascii="Arial" w:eastAsia="Arial" w:hAnsi="Arial" w:cs="Arial"/>
          <w:sz w:val="24"/>
          <w:szCs w:val="24"/>
        </w:rPr>
        <w:t>’s</w:t>
      </w:r>
      <w:r>
        <w:rPr>
          <w:rFonts w:ascii="Arial" w:eastAsia="Arial" w:hAnsi="Arial" w:cs="Arial"/>
          <w:spacing w:val="-1"/>
          <w:sz w:val="24"/>
          <w:szCs w:val="24"/>
        </w:rPr>
        <w:t>)</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z w:val="24"/>
          <w:szCs w:val="24"/>
        </w:rPr>
        <w:t>St</w:t>
      </w:r>
      <w:r>
        <w:rPr>
          <w:rFonts w:ascii="Arial" w:eastAsia="Arial" w:hAnsi="Arial" w:cs="Arial"/>
          <w:spacing w:val="-1"/>
          <w:sz w:val="24"/>
          <w:szCs w:val="24"/>
        </w:rPr>
        <w:t>a</w:t>
      </w:r>
      <w:r>
        <w:rPr>
          <w:rFonts w:ascii="Arial" w:eastAsia="Arial" w:hAnsi="Arial" w:cs="Arial"/>
          <w:spacing w:val="1"/>
          <w:sz w:val="24"/>
          <w:szCs w:val="24"/>
        </w:rPr>
        <w:t>nda</w:t>
      </w:r>
      <w:r>
        <w:rPr>
          <w:rFonts w:ascii="Arial" w:eastAsia="Arial" w:hAnsi="Arial" w:cs="Arial"/>
          <w:spacing w:val="-3"/>
          <w:sz w:val="24"/>
          <w:szCs w:val="24"/>
        </w:rPr>
        <w:t>r</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 xml:space="preserve">Work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trol Pla</w:t>
      </w:r>
      <w:r>
        <w:rPr>
          <w:rFonts w:ascii="Arial" w:eastAsia="Arial" w:hAnsi="Arial" w:cs="Arial"/>
          <w:spacing w:val="1"/>
          <w:sz w:val="24"/>
          <w:szCs w:val="24"/>
        </w:rPr>
        <w:t>n</w:t>
      </w:r>
      <w:r>
        <w:rPr>
          <w:rFonts w:ascii="Arial" w:eastAsia="Arial" w:hAnsi="Arial" w:cs="Arial"/>
          <w:sz w:val="24"/>
          <w:szCs w:val="24"/>
        </w:rPr>
        <w:t>s.</w:t>
      </w:r>
      <w:r>
        <w:rPr>
          <w:rFonts w:ascii="Arial" w:eastAsia="Arial" w:hAnsi="Arial" w:cs="Arial"/>
          <w:spacing w:val="65"/>
          <w:sz w:val="24"/>
          <w:szCs w:val="24"/>
        </w:rPr>
        <w:t xml:space="preserve"> </w:t>
      </w:r>
      <w:r>
        <w:rPr>
          <w:rFonts w:ascii="Arial" w:eastAsia="Arial" w:hAnsi="Arial" w:cs="Arial"/>
          <w:spacing w:val="1"/>
          <w:sz w:val="24"/>
          <w:szCs w:val="24"/>
        </w:rPr>
        <w:t>W</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ab</w:t>
      </w:r>
      <w:r>
        <w:rPr>
          <w:rFonts w:ascii="Arial" w:eastAsia="Arial" w:hAnsi="Arial" w:cs="Arial"/>
          <w:spacing w:val="-2"/>
          <w:sz w:val="24"/>
          <w:szCs w:val="24"/>
        </w:rPr>
        <w:t>s</w:t>
      </w:r>
      <w:r>
        <w:rPr>
          <w:rFonts w:ascii="Arial" w:eastAsia="Arial" w:hAnsi="Arial" w:cs="Arial"/>
          <w:spacing w:val="1"/>
          <w:sz w:val="24"/>
          <w:szCs w:val="24"/>
        </w:rPr>
        <w:t>o</w:t>
      </w:r>
      <w:r>
        <w:rPr>
          <w:rFonts w:ascii="Arial" w:eastAsia="Arial" w:hAnsi="Arial" w:cs="Arial"/>
          <w:sz w:val="24"/>
          <w:szCs w:val="24"/>
        </w:rPr>
        <w:t>lu</w:t>
      </w:r>
      <w:r>
        <w:rPr>
          <w:rFonts w:ascii="Arial" w:eastAsia="Arial" w:hAnsi="Arial" w:cs="Arial"/>
          <w:spacing w:val="-1"/>
          <w:sz w:val="24"/>
          <w:szCs w:val="24"/>
        </w:rPr>
        <w:t>t</w:t>
      </w:r>
      <w:r>
        <w:rPr>
          <w:rFonts w:ascii="Arial" w:eastAsia="Arial" w:hAnsi="Arial" w:cs="Arial"/>
          <w:spacing w:val="1"/>
          <w:sz w:val="24"/>
          <w:szCs w:val="24"/>
        </w:rPr>
        <w:t>e</w:t>
      </w:r>
      <w:r>
        <w:rPr>
          <w:rFonts w:ascii="Arial" w:eastAsia="Arial" w:hAnsi="Arial" w:cs="Arial"/>
          <w:sz w:val="24"/>
          <w:szCs w:val="24"/>
        </w:rPr>
        <w:t>ly</w:t>
      </w:r>
      <w:r>
        <w:rPr>
          <w:rFonts w:ascii="Arial" w:eastAsia="Arial" w:hAnsi="Arial" w:cs="Arial"/>
          <w:spacing w:val="-2"/>
          <w:sz w:val="24"/>
          <w:szCs w:val="24"/>
        </w:rPr>
        <w:t xml:space="preserve"> </w:t>
      </w:r>
      <w:r>
        <w:rPr>
          <w:rFonts w:ascii="Arial" w:eastAsia="Arial" w:hAnsi="Arial" w:cs="Arial"/>
          <w:spacing w:val="1"/>
          <w:sz w:val="24"/>
          <w:szCs w:val="24"/>
        </w:rPr>
        <w:t>be</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pacing w:val="1"/>
          <w:sz w:val="24"/>
          <w:szCs w:val="24"/>
        </w:rPr>
        <w:t>e</w:t>
      </w:r>
      <w:r>
        <w:rPr>
          <w:rFonts w:ascii="Arial" w:eastAsia="Arial" w:hAnsi="Arial" w:cs="Arial"/>
          <w:sz w:val="24"/>
          <w:szCs w:val="24"/>
        </w:rPr>
        <w:t>ve</w:t>
      </w:r>
      <w:r>
        <w:rPr>
          <w:rFonts w:ascii="Arial" w:eastAsia="Arial" w:hAnsi="Arial" w:cs="Arial"/>
          <w:spacing w:val="1"/>
          <w:sz w:val="24"/>
          <w:szCs w:val="24"/>
        </w:rPr>
        <w:t xml:space="preserve"> </w:t>
      </w:r>
      <w:r>
        <w:rPr>
          <w:rFonts w:ascii="Arial" w:eastAsia="Arial" w:hAnsi="Arial" w:cs="Arial"/>
          <w:spacing w:val="-2"/>
          <w:sz w:val="24"/>
          <w:szCs w:val="24"/>
        </w:rPr>
        <w:t>z</w:t>
      </w:r>
      <w:r>
        <w:rPr>
          <w:rFonts w:ascii="Arial" w:eastAsia="Arial" w:hAnsi="Arial" w:cs="Arial"/>
          <w:spacing w:val="1"/>
          <w:sz w:val="24"/>
          <w:szCs w:val="24"/>
        </w:rPr>
        <w:t>e</w:t>
      </w:r>
      <w:r>
        <w:rPr>
          <w:rFonts w:ascii="Arial" w:eastAsia="Arial" w:hAnsi="Arial" w:cs="Arial"/>
          <w:sz w:val="24"/>
          <w:szCs w:val="24"/>
        </w:rPr>
        <w:t>ro i</w:t>
      </w:r>
      <w:r>
        <w:rPr>
          <w:rFonts w:ascii="Arial" w:eastAsia="Arial" w:hAnsi="Arial" w:cs="Arial"/>
          <w:spacing w:val="1"/>
          <w:sz w:val="24"/>
          <w:szCs w:val="24"/>
        </w:rPr>
        <w:t>n</w:t>
      </w:r>
      <w:r>
        <w:rPr>
          <w:rFonts w:ascii="Arial" w:eastAsia="Arial" w:hAnsi="Arial" w:cs="Arial"/>
          <w:sz w:val="24"/>
          <w:szCs w:val="24"/>
        </w:rPr>
        <w:t>jur</w:t>
      </w:r>
      <w:r>
        <w:rPr>
          <w:rFonts w:ascii="Arial" w:eastAsia="Arial" w:hAnsi="Arial" w:cs="Arial"/>
          <w:spacing w:val="-1"/>
          <w:sz w:val="24"/>
          <w:szCs w:val="24"/>
        </w:rPr>
        <w:t>i</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1"/>
          <w:sz w:val="24"/>
          <w:szCs w:val="24"/>
        </w:rPr>
        <w:t>a</w:t>
      </w:r>
      <w:r>
        <w:rPr>
          <w:rFonts w:ascii="Arial" w:eastAsia="Arial" w:hAnsi="Arial" w:cs="Arial"/>
          <w:sz w:val="24"/>
          <w:szCs w:val="24"/>
        </w:rPr>
        <w:t xml:space="preserve">re </w:t>
      </w:r>
      <w:r>
        <w:rPr>
          <w:rFonts w:ascii="Arial" w:eastAsia="Arial" w:hAnsi="Arial" w:cs="Arial"/>
          <w:spacing w:val="1"/>
          <w:sz w:val="24"/>
          <w:szCs w:val="24"/>
        </w:rPr>
        <w:t>po</w:t>
      </w:r>
      <w:r>
        <w:rPr>
          <w:rFonts w:ascii="Arial" w:eastAsia="Arial" w:hAnsi="Arial" w:cs="Arial"/>
          <w:sz w:val="24"/>
          <w:szCs w:val="24"/>
        </w:rPr>
        <w:t>ss</w:t>
      </w:r>
      <w:r>
        <w:rPr>
          <w:rFonts w:ascii="Arial" w:eastAsia="Arial" w:hAnsi="Arial" w:cs="Arial"/>
          <w:spacing w:val="-3"/>
          <w:sz w:val="24"/>
          <w:szCs w:val="24"/>
        </w:rPr>
        <w:t>i</w:t>
      </w:r>
      <w:r>
        <w:rPr>
          <w:rFonts w:ascii="Arial" w:eastAsia="Arial" w:hAnsi="Arial" w:cs="Arial"/>
          <w:spacing w:val="1"/>
          <w:sz w:val="24"/>
          <w:szCs w:val="24"/>
        </w:rPr>
        <w:t>b</w:t>
      </w:r>
      <w:r>
        <w:rPr>
          <w:rFonts w:ascii="Arial" w:eastAsia="Arial" w:hAnsi="Arial" w:cs="Arial"/>
          <w:sz w:val="24"/>
          <w:szCs w:val="24"/>
        </w:rPr>
        <w:t>le</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ha</w:t>
      </w:r>
      <w:r>
        <w:rPr>
          <w:rFonts w:ascii="Arial" w:eastAsia="Arial" w:hAnsi="Arial" w:cs="Arial"/>
          <w:sz w:val="24"/>
          <w:szCs w:val="24"/>
        </w:rPr>
        <w:t>t</w:t>
      </w:r>
      <w:r>
        <w:rPr>
          <w:rFonts w:ascii="Arial" w:eastAsia="Arial" w:hAnsi="Arial" w:cs="Arial"/>
          <w:spacing w:val="-2"/>
          <w:sz w:val="24"/>
          <w:szCs w:val="24"/>
        </w:rPr>
        <w:t xml:space="preserve"> </w:t>
      </w:r>
      <w:r>
        <w:rPr>
          <w:rFonts w:ascii="Arial" w:eastAsia="Arial" w:hAnsi="Arial" w:cs="Arial"/>
          <w:sz w:val="24"/>
          <w:szCs w:val="24"/>
        </w:rPr>
        <w:t xml:space="preserve">is </w:t>
      </w:r>
      <w:r>
        <w:rPr>
          <w:rFonts w:ascii="Arial" w:eastAsia="Arial" w:hAnsi="Arial" w:cs="Arial"/>
          <w:spacing w:val="-1"/>
          <w:sz w:val="24"/>
          <w:szCs w:val="24"/>
        </w:rPr>
        <w:t>o</w:t>
      </w:r>
      <w:r>
        <w:rPr>
          <w:rFonts w:ascii="Arial" w:eastAsia="Arial" w:hAnsi="Arial" w:cs="Arial"/>
          <w:spacing w:val="1"/>
          <w:sz w:val="24"/>
          <w:szCs w:val="24"/>
        </w:rPr>
        <w:t>u</w:t>
      </w:r>
      <w:r>
        <w:rPr>
          <w:rFonts w:ascii="Arial" w:eastAsia="Arial" w:hAnsi="Arial" w:cs="Arial"/>
          <w:sz w:val="24"/>
          <w:szCs w:val="24"/>
        </w:rPr>
        <w:t>r g</w:t>
      </w:r>
      <w:r>
        <w:rPr>
          <w:rFonts w:ascii="Arial" w:eastAsia="Arial" w:hAnsi="Arial" w:cs="Arial"/>
          <w:spacing w:val="1"/>
          <w:sz w:val="24"/>
          <w:szCs w:val="24"/>
        </w:rPr>
        <w:t>oa</w:t>
      </w:r>
      <w:r>
        <w:rPr>
          <w:rFonts w:ascii="Arial" w:eastAsia="Arial" w:hAnsi="Arial" w:cs="Arial"/>
          <w:sz w:val="24"/>
          <w:szCs w:val="24"/>
        </w:rPr>
        <w:t>l.</w:t>
      </w:r>
    </w:p>
    <w:p w14:paraId="1461677F" w14:textId="77777777" w:rsidR="00154019" w:rsidRDefault="00154019">
      <w:pPr>
        <w:spacing w:before="1" w:line="280" w:lineRule="exact"/>
        <w:rPr>
          <w:sz w:val="28"/>
          <w:szCs w:val="28"/>
        </w:rPr>
      </w:pPr>
    </w:p>
    <w:p w14:paraId="77CC2CD4" w14:textId="77777777" w:rsidR="00154019" w:rsidRDefault="005D27B4">
      <w:pPr>
        <w:ind w:left="160" w:right="298"/>
        <w:rPr>
          <w:rFonts w:ascii="Arial" w:eastAsia="Arial" w:hAnsi="Arial" w:cs="Arial"/>
          <w:sz w:val="24"/>
          <w:szCs w:val="24"/>
        </w:rPr>
      </w:pPr>
      <w:r>
        <w:rPr>
          <w:rFonts w:ascii="Arial" w:eastAsia="Arial" w:hAnsi="Arial" w:cs="Arial"/>
          <w:sz w:val="24"/>
          <w:szCs w:val="24"/>
        </w:rPr>
        <w:t>JW</w:t>
      </w:r>
      <w:r>
        <w:rPr>
          <w:rFonts w:ascii="Arial" w:eastAsia="Arial" w:hAnsi="Arial" w:cs="Arial"/>
          <w:spacing w:val="1"/>
          <w:sz w:val="24"/>
          <w:szCs w:val="24"/>
        </w:rPr>
        <w:t xml:space="preserve"> A</w:t>
      </w:r>
      <w:r>
        <w:rPr>
          <w:rFonts w:ascii="Arial" w:eastAsia="Arial" w:hAnsi="Arial" w:cs="Arial"/>
          <w:sz w:val="24"/>
          <w:szCs w:val="24"/>
        </w:rPr>
        <w:t>l</w:t>
      </w:r>
      <w:r>
        <w:rPr>
          <w:rFonts w:ascii="Arial" w:eastAsia="Arial" w:hAnsi="Arial" w:cs="Arial"/>
          <w:spacing w:val="-2"/>
          <w:sz w:val="24"/>
          <w:szCs w:val="24"/>
        </w:rPr>
        <w:t>u</w:t>
      </w:r>
      <w:r>
        <w:rPr>
          <w:rFonts w:ascii="Arial" w:eastAsia="Arial" w:hAnsi="Arial" w:cs="Arial"/>
          <w:spacing w:val="1"/>
          <w:sz w:val="24"/>
          <w:szCs w:val="24"/>
        </w:rPr>
        <w:t>m</w:t>
      </w:r>
      <w:r>
        <w:rPr>
          <w:rFonts w:ascii="Arial" w:eastAsia="Arial" w:hAnsi="Arial" w:cs="Arial"/>
          <w:sz w:val="24"/>
          <w:szCs w:val="24"/>
        </w:rPr>
        <w:t>i</w:t>
      </w:r>
      <w:r>
        <w:rPr>
          <w:rFonts w:ascii="Arial" w:eastAsia="Arial" w:hAnsi="Arial" w:cs="Arial"/>
          <w:spacing w:val="-2"/>
          <w:sz w:val="24"/>
          <w:szCs w:val="24"/>
        </w:rPr>
        <w:t>n</w:t>
      </w:r>
      <w:r>
        <w:rPr>
          <w:rFonts w:ascii="Arial" w:eastAsia="Arial" w:hAnsi="Arial" w:cs="Arial"/>
          <w:spacing w:val="1"/>
          <w:sz w:val="24"/>
          <w:szCs w:val="24"/>
        </w:rPr>
        <w:t>u</w:t>
      </w:r>
      <w:r>
        <w:rPr>
          <w:rFonts w:ascii="Arial" w:eastAsia="Arial" w:hAnsi="Arial" w:cs="Arial"/>
          <w:sz w:val="24"/>
          <w:szCs w:val="24"/>
        </w:rPr>
        <w:t>m</w:t>
      </w:r>
      <w:r>
        <w:rPr>
          <w:rFonts w:ascii="Arial" w:eastAsia="Arial" w:hAnsi="Arial" w:cs="Arial"/>
          <w:spacing w:val="2"/>
          <w:sz w:val="24"/>
          <w:szCs w:val="24"/>
        </w:rPr>
        <w:t xml:space="preserve"> </w:t>
      </w:r>
      <w:r>
        <w:rPr>
          <w:rFonts w:ascii="Arial" w:eastAsia="Arial" w:hAnsi="Arial" w:cs="Arial"/>
          <w:sz w:val="24"/>
          <w:szCs w:val="24"/>
        </w:rPr>
        <w:t>wi</w:t>
      </w:r>
      <w:r>
        <w:rPr>
          <w:rFonts w:ascii="Arial" w:eastAsia="Arial" w:hAnsi="Arial" w:cs="Arial"/>
          <w:spacing w:val="-1"/>
          <w:sz w:val="24"/>
          <w:szCs w:val="24"/>
        </w:rPr>
        <w:t>l</w:t>
      </w:r>
      <w:r>
        <w:rPr>
          <w:rFonts w:ascii="Arial" w:eastAsia="Arial" w:hAnsi="Arial" w:cs="Arial"/>
          <w:sz w:val="24"/>
          <w:szCs w:val="24"/>
        </w:rPr>
        <w:t xml:space="preserve">l </w:t>
      </w:r>
      <w:r>
        <w:rPr>
          <w:rFonts w:ascii="Arial" w:eastAsia="Arial" w:hAnsi="Arial" w:cs="Arial"/>
          <w:spacing w:val="1"/>
          <w:sz w:val="24"/>
          <w:szCs w:val="24"/>
        </w:rPr>
        <w:t>p</w:t>
      </w:r>
      <w:r>
        <w:rPr>
          <w:rFonts w:ascii="Arial" w:eastAsia="Arial" w:hAnsi="Arial" w:cs="Arial"/>
          <w:sz w:val="24"/>
          <w:szCs w:val="24"/>
        </w:rPr>
        <w:t>r</w:t>
      </w:r>
      <w:r>
        <w:rPr>
          <w:rFonts w:ascii="Arial" w:eastAsia="Arial" w:hAnsi="Arial" w:cs="Arial"/>
          <w:spacing w:val="-2"/>
          <w:sz w:val="24"/>
          <w:szCs w:val="24"/>
        </w:rPr>
        <w:t>o</w:t>
      </w:r>
      <w:r>
        <w:rPr>
          <w:rFonts w:ascii="Arial" w:eastAsia="Arial" w:hAnsi="Arial" w:cs="Arial"/>
          <w:spacing w:val="-1"/>
          <w:sz w:val="24"/>
          <w:szCs w:val="24"/>
        </w:rPr>
        <w:t>a</w:t>
      </w:r>
      <w:r>
        <w:rPr>
          <w:rFonts w:ascii="Arial" w:eastAsia="Arial" w:hAnsi="Arial" w:cs="Arial"/>
          <w:sz w:val="24"/>
          <w:szCs w:val="24"/>
        </w:rPr>
        <w:t>ctiv</w:t>
      </w:r>
      <w:r>
        <w:rPr>
          <w:rFonts w:ascii="Arial" w:eastAsia="Arial" w:hAnsi="Arial" w:cs="Arial"/>
          <w:spacing w:val="1"/>
          <w:sz w:val="24"/>
          <w:szCs w:val="24"/>
        </w:rPr>
        <w:t>e</w:t>
      </w:r>
      <w:r>
        <w:rPr>
          <w:rFonts w:ascii="Arial" w:eastAsia="Arial" w:hAnsi="Arial" w:cs="Arial"/>
          <w:sz w:val="24"/>
          <w:szCs w:val="24"/>
        </w:rPr>
        <w:t xml:space="preserve">ly </w:t>
      </w:r>
      <w:r>
        <w:rPr>
          <w:rFonts w:ascii="Arial" w:eastAsia="Arial" w:hAnsi="Arial" w:cs="Arial"/>
          <w:spacing w:val="1"/>
          <w:sz w:val="24"/>
          <w:szCs w:val="24"/>
        </w:rPr>
        <w:t>p</w:t>
      </w:r>
      <w:r>
        <w:rPr>
          <w:rFonts w:ascii="Arial" w:eastAsia="Arial" w:hAnsi="Arial" w:cs="Arial"/>
          <w:sz w:val="24"/>
          <w:szCs w:val="24"/>
        </w:rPr>
        <w:t>rot</w:t>
      </w:r>
      <w:r>
        <w:rPr>
          <w:rFonts w:ascii="Arial" w:eastAsia="Arial" w:hAnsi="Arial" w:cs="Arial"/>
          <w:spacing w:val="1"/>
          <w:sz w:val="24"/>
          <w:szCs w:val="24"/>
        </w:rPr>
        <w:t>e</w:t>
      </w:r>
      <w:r>
        <w:rPr>
          <w:rFonts w:ascii="Arial" w:eastAsia="Arial" w:hAnsi="Arial" w:cs="Arial"/>
          <w:spacing w:val="-2"/>
          <w:sz w:val="24"/>
          <w:szCs w:val="24"/>
        </w:rPr>
        <w:t>c</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h</w:t>
      </w:r>
      <w:r>
        <w:rPr>
          <w:rFonts w:ascii="Arial" w:eastAsia="Arial" w:hAnsi="Arial" w:cs="Arial"/>
          <w:spacing w:val="1"/>
          <w:sz w:val="24"/>
          <w:szCs w:val="24"/>
        </w:rPr>
        <w:t>ea</w:t>
      </w:r>
      <w:r>
        <w:rPr>
          <w:rFonts w:ascii="Arial" w:eastAsia="Arial" w:hAnsi="Arial" w:cs="Arial"/>
          <w:sz w:val="24"/>
          <w:szCs w:val="24"/>
        </w:rPr>
        <w:t>l</w:t>
      </w:r>
      <w:r>
        <w:rPr>
          <w:rFonts w:ascii="Arial" w:eastAsia="Arial" w:hAnsi="Arial" w:cs="Arial"/>
          <w:spacing w:val="-2"/>
          <w:sz w:val="24"/>
          <w:szCs w:val="24"/>
        </w:rPr>
        <w:t>t</w:t>
      </w:r>
      <w:r>
        <w:rPr>
          <w:rFonts w:ascii="Arial" w:eastAsia="Arial" w:hAnsi="Arial" w:cs="Arial"/>
          <w:sz w:val="24"/>
          <w:szCs w:val="24"/>
        </w:rPr>
        <w:t>h</w:t>
      </w:r>
      <w:r>
        <w:rPr>
          <w:rFonts w:ascii="Arial" w:eastAsia="Arial" w:hAnsi="Arial" w:cs="Arial"/>
          <w:spacing w:val="1"/>
          <w:sz w:val="24"/>
          <w:szCs w:val="24"/>
        </w:rPr>
        <w:t xml:space="preserve"> 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a</w:t>
      </w:r>
      <w:r>
        <w:rPr>
          <w:rFonts w:ascii="Arial" w:eastAsia="Arial" w:hAnsi="Arial" w:cs="Arial"/>
          <w:sz w:val="24"/>
          <w:szCs w:val="24"/>
        </w:rPr>
        <w:t>f</w:t>
      </w:r>
      <w:r>
        <w:rPr>
          <w:rFonts w:ascii="Arial" w:eastAsia="Arial" w:hAnsi="Arial" w:cs="Arial"/>
          <w:spacing w:val="1"/>
          <w:sz w:val="24"/>
          <w:szCs w:val="24"/>
        </w:rPr>
        <w:t>e</w:t>
      </w:r>
      <w:r>
        <w:rPr>
          <w:rFonts w:ascii="Arial" w:eastAsia="Arial" w:hAnsi="Arial" w:cs="Arial"/>
          <w:sz w:val="24"/>
          <w:szCs w:val="24"/>
        </w:rPr>
        <w:t>ty</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z w:val="24"/>
          <w:szCs w:val="24"/>
        </w:rPr>
        <w:t>ll</w:t>
      </w:r>
      <w:r>
        <w:rPr>
          <w:rFonts w:ascii="Arial" w:eastAsia="Arial" w:hAnsi="Arial" w:cs="Arial"/>
          <w:spacing w:val="-1"/>
          <w:sz w:val="24"/>
          <w:szCs w:val="24"/>
        </w:rPr>
        <w:t xml:space="preserve"> </w:t>
      </w:r>
      <w:r>
        <w:rPr>
          <w:rFonts w:ascii="Arial" w:eastAsia="Arial" w:hAnsi="Arial" w:cs="Arial"/>
          <w:spacing w:val="1"/>
          <w:sz w:val="24"/>
          <w:szCs w:val="24"/>
        </w:rPr>
        <w:t>te</w:t>
      </w:r>
      <w:r>
        <w:rPr>
          <w:rFonts w:ascii="Arial" w:eastAsia="Arial" w:hAnsi="Arial" w:cs="Arial"/>
          <w:spacing w:val="-1"/>
          <w:sz w:val="24"/>
          <w:szCs w:val="24"/>
        </w:rPr>
        <w:t>a</w:t>
      </w:r>
      <w:r>
        <w:rPr>
          <w:rFonts w:ascii="Arial" w:eastAsia="Arial" w:hAnsi="Arial" w:cs="Arial"/>
          <w:sz w:val="24"/>
          <w:szCs w:val="24"/>
        </w:rPr>
        <w:t xml:space="preserve">m </w:t>
      </w:r>
      <w:r>
        <w:rPr>
          <w:rFonts w:ascii="Arial" w:eastAsia="Arial" w:hAnsi="Arial" w:cs="Arial"/>
          <w:spacing w:val="1"/>
          <w:sz w:val="24"/>
          <w:szCs w:val="24"/>
        </w:rPr>
        <w:t>m</w:t>
      </w:r>
      <w:r>
        <w:rPr>
          <w:rFonts w:ascii="Arial" w:eastAsia="Arial" w:hAnsi="Arial" w:cs="Arial"/>
          <w:spacing w:val="-1"/>
          <w:sz w:val="24"/>
          <w:szCs w:val="24"/>
        </w:rPr>
        <w:t>e</w:t>
      </w:r>
      <w:r>
        <w:rPr>
          <w:rFonts w:ascii="Arial" w:eastAsia="Arial" w:hAnsi="Arial" w:cs="Arial"/>
          <w:spacing w:val="1"/>
          <w:sz w:val="24"/>
          <w:szCs w:val="24"/>
        </w:rPr>
        <w:t>mbe</w:t>
      </w:r>
      <w:r>
        <w:rPr>
          <w:rFonts w:ascii="Arial" w:eastAsia="Arial" w:hAnsi="Arial" w:cs="Arial"/>
          <w:sz w:val="24"/>
          <w:szCs w:val="24"/>
        </w:rPr>
        <w:t>rs</w:t>
      </w:r>
      <w:r>
        <w:rPr>
          <w:rFonts w:ascii="Arial" w:eastAsia="Arial" w:hAnsi="Arial" w:cs="Arial"/>
          <w:spacing w:val="-2"/>
          <w:sz w:val="24"/>
          <w:szCs w:val="24"/>
        </w:rPr>
        <w:t xml:space="preserve"> </w:t>
      </w:r>
      <w:r>
        <w:rPr>
          <w:rFonts w:ascii="Arial" w:eastAsia="Arial" w:hAnsi="Arial" w:cs="Arial"/>
          <w:spacing w:val="1"/>
          <w:sz w:val="24"/>
          <w:szCs w:val="24"/>
        </w:rPr>
        <w:t>an</w:t>
      </w:r>
      <w:r>
        <w:rPr>
          <w:rFonts w:ascii="Arial" w:eastAsia="Arial" w:hAnsi="Arial" w:cs="Arial"/>
          <w:sz w:val="24"/>
          <w:szCs w:val="24"/>
        </w:rPr>
        <w:t>d vis</w:t>
      </w:r>
      <w:r>
        <w:rPr>
          <w:rFonts w:ascii="Arial" w:eastAsia="Arial" w:hAnsi="Arial" w:cs="Arial"/>
          <w:spacing w:val="-1"/>
          <w:sz w:val="24"/>
          <w:szCs w:val="24"/>
        </w:rPr>
        <w:t>i</w:t>
      </w:r>
      <w:r>
        <w:rPr>
          <w:rFonts w:ascii="Arial" w:eastAsia="Arial" w:hAnsi="Arial" w:cs="Arial"/>
          <w:sz w:val="24"/>
          <w:szCs w:val="24"/>
        </w:rPr>
        <w:t>t</w:t>
      </w:r>
      <w:r>
        <w:rPr>
          <w:rFonts w:ascii="Arial" w:eastAsia="Arial" w:hAnsi="Arial" w:cs="Arial"/>
          <w:spacing w:val="1"/>
          <w:sz w:val="24"/>
          <w:szCs w:val="24"/>
        </w:rPr>
        <w:t>o</w:t>
      </w:r>
      <w:r>
        <w:rPr>
          <w:rFonts w:ascii="Arial" w:eastAsia="Arial" w:hAnsi="Arial" w:cs="Arial"/>
          <w:sz w:val="24"/>
          <w:szCs w:val="24"/>
        </w:rPr>
        <w:t>rs by l</w:t>
      </w:r>
      <w:r>
        <w:rPr>
          <w:rFonts w:ascii="Arial" w:eastAsia="Arial" w:hAnsi="Arial" w:cs="Arial"/>
          <w:spacing w:val="1"/>
          <w:sz w:val="24"/>
          <w:szCs w:val="24"/>
        </w:rPr>
        <w:t>e</w:t>
      </w:r>
      <w:r>
        <w:rPr>
          <w:rFonts w:ascii="Arial" w:eastAsia="Arial" w:hAnsi="Arial" w:cs="Arial"/>
          <w:spacing w:val="-1"/>
          <w:sz w:val="24"/>
          <w:szCs w:val="24"/>
        </w:rPr>
        <w:t>a</w:t>
      </w:r>
      <w:r>
        <w:rPr>
          <w:rFonts w:ascii="Arial" w:eastAsia="Arial" w:hAnsi="Arial" w:cs="Arial"/>
          <w:spacing w:val="1"/>
          <w:sz w:val="24"/>
          <w:szCs w:val="24"/>
        </w:rPr>
        <w:t>d</w:t>
      </w:r>
      <w:r>
        <w:rPr>
          <w:rFonts w:ascii="Arial" w:eastAsia="Arial" w:hAnsi="Arial" w:cs="Arial"/>
          <w:sz w:val="24"/>
          <w:szCs w:val="24"/>
        </w:rPr>
        <w:t>ing a</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u</w:t>
      </w:r>
      <w:r>
        <w:rPr>
          <w:rFonts w:ascii="Arial" w:eastAsia="Arial" w:hAnsi="Arial" w:cs="Arial"/>
          <w:sz w:val="24"/>
          <w:szCs w:val="24"/>
        </w:rPr>
        <w:t>lt</w:t>
      </w:r>
      <w:r>
        <w:rPr>
          <w:rFonts w:ascii="Arial" w:eastAsia="Arial" w:hAnsi="Arial" w:cs="Arial"/>
          <w:spacing w:val="1"/>
          <w:sz w:val="24"/>
          <w:szCs w:val="24"/>
        </w:rPr>
        <w:t>u</w:t>
      </w:r>
      <w:r>
        <w:rPr>
          <w:rFonts w:ascii="Arial" w:eastAsia="Arial" w:hAnsi="Arial" w:cs="Arial"/>
          <w:sz w:val="24"/>
          <w:szCs w:val="24"/>
        </w:rPr>
        <w:t xml:space="preserve">re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pacing w:val="-2"/>
          <w:sz w:val="24"/>
          <w:szCs w:val="24"/>
        </w:rPr>
        <w:t>s</w:t>
      </w:r>
      <w:r>
        <w:rPr>
          <w:rFonts w:ascii="Arial" w:eastAsia="Arial" w:hAnsi="Arial" w:cs="Arial"/>
          <w:spacing w:val="1"/>
          <w:sz w:val="24"/>
          <w:szCs w:val="24"/>
        </w:rPr>
        <w:t>a</w:t>
      </w:r>
      <w:r>
        <w:rPr>
          <w:rFonts w:ascii="Arial" w:eastAsia="Arial" w:hAnsi="Arial" w:cs="Arial"/>
          <w:sz w:val="24"/>
          <w:szCs w:val="24"/>
        </w:rPr>
        <w:t>f</w:t>
      </w:r>
      <w:r>
        <w:rPr>
          <w:rFonts w:ascii="Arial" w:eastAsia="Arial" w:hAnsi="Arial" w:cs="Arial"/>
          <w:spacing w:val="-1"/>
          <w:sz w:val="24"/>
          <w:szCs w:val="24"/>
        </w:rPr>
        <w:t>e</w:t>
      </w:r>
      <w:r>
        <w:rPr>
          <w:rFonts w:ascii="Arial" w:eastAsia="Arial" w:hAnsi="Arial" w:cs="Arial"/>
          <w:sz w:val="24"/>
          <w:szCs w:val="24"/>
        </w:rPr>
        <w:t>ty</w:t>
      </w:r>
      <w:r>
        <w:rPr>
          <w:rFonts w:ascii="Arial" w:eastAsia="Arial" w:hAnsi="Arial" w:cs="Arial"/>
          <w:spacing w:val="1"/>
          <w:sz w:val="24"/>
          <w:szCs w:val="24"/>
        </w:rPr>
        <w:t xml:space="preserve"> </w:t>
      </w:r>
      <w:r>
        <w:rPr>
          <w:rFonts w:ascii="Arial" w:eastAsia="Arial" w:hAnsi="Arial" w:cs="Arial"/>
          <w:sz w:val="24"/>
          <w:szCs w:val="24"/>
        </w:rPr>
        <w:t>f</w:t>
      </w:r>
      <w:r>
        <w:rPr>
          <w:rFonts w:ascii="Arial" w:eastAsia="Arial" w:hAnsi="Arial" w:cs="Arial"/>
          <w:spacing w:val="1"/>
          <w:sz w:val="24"/>
          <w:szCs w:val="24"/>
        </w:rPr>
        <w:t>o</w:t>
      </w:r>
      <w:r>
        <w:rPr>
          <w:rFonts w:ascii="Arial" w:eastAsia="Arial" w:hAnsi="Arial" w:cs="Arial"/>
          <w:spacing w:val="-2"/>
          <w:sz w:val="24"/>
          <w:szCs w:val="24"/>
        </w:rPr>
        <w:t>c</w:t>
      </w:r>
      <w:r>
        <w:rPr>
          <w:rFonts w:ascii="Arial" w:eastAsia="Arial" w:hAnsi="Arial" w:cs="Arial"/>
          <w:spacing w:val="1"/>
          <w:sz w:val="24"/>
          <w:szCs w:val="24"/>
        </w:rPr>
        <w:t>u</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in</w:t>
      </w:r>
      <w:r>
        <w:rPr>
          <w:rFonts w:ascii="Arial" w:eastAsia="Arial" w:hAnsi="Arial" w:cs="Arial"/>
          <w:spacing w:val="1"/>
          <w:sz w:val="24"/>
          <w:szCs w:val="24"/>
        </w:rPr>
        <w:t>d</w:t>
      </w:r>
      <w:r>
        <w:rPr>
          <w:rFonts w:ascii="Arial" w:eastAsia="Arial" w:hAnsi="Arial" w:cs="Arial"/>
          <w:sz w:val="24"/>
          <w:szCs w:val="24"/>
        </w:rPr>
        <w:t>iv</w:t>
      </w:r>
      <w:r>
        <w:rPr>
          <w:rFonts w:ascii="Arial" w:eastAsia="Arial" w:hAnsi="Arial" w:cs="Arial"/>
          <w:spacing w:val="-1"/>
          <w:sz w:val="24"/>
          <w:szCs w:val="24"/>
        </w:rPr>
        <w:t>i</w:t>
      </w:r>
      <w:r>
        <w:rPr>
          <w:rFonts w:ascii="Arial" w:eastAsia="Arial" w:hAnsi="Arial" w:cs="Arial"/>
          <w:spacing w:val="1"/>
          <w:sz w:val="24"/>
          <w:szCs w:val="24"/>
        </w:rPr>
        <w:t>dua</w:t>
      </w:r>
      <w:r>
        <w:rPr>
          <w:rFonts w:ascii="Arial" w:eastAsia="Arial" w:hAnsi="Arial" w:cs="Arial"/>
          <w:sz w:val="24"/>
          <w:szCs w:val="24"/>
        </w:rPr>
        <w:t>ls.</w:t>
      </w:r>
      <w:r>
        <w:rPr>
          <w:rFonts w:ascii="Arial" w:eastAsia="Arial" w:hAnsi="Arial" w:cs="Arial"/>
          <w:spacing w:val="65"/>
          <w:sz w:val="24"/>
          <w:szCs w:val="24"/>
        </w:rPr>
        <w:t xml:space="preserve"> </w:t>
      </w:r>
      <w:r>
        <w:rPr>
          <w:rFonts w:ascii="Arial" w:eastAsia="Arial" w:hAnsi="Arial" w:cs="Arial"/>
          <w:sz w:val="24"/>
          <w:szCs w:val="24"/>
        </w:rPr>
        <w:t>We</w:t>
      </w:r>
      <w:r>
        <w:rPr>
          <w:rFonts w:ascii="Arial" w:eastAsia="Arial" w:hAnsi="Arial" w:cs="Arial"/>
          <w:spacing w:val="1"/>
          <w:sz w:val="24"/>
          <w:szCs w:val="24"/>
        </w:rPr>
        <w:t xml:space="preserve"> </w:t>
      </w:r>
      <w:r>
        <w:rPr>
          <w:rFonts w:ascii="Arial" w:eastAsia="Arial" w:hAnsi="Arial" w:cs="Arial"/>
          <w:sz w:val="24"/>
          <w:szCs w:val="24"/>
        </w:rPr>
        <w:t>w</w:t>
      </w:r>
      <w:r>
        <w:rPr>
          <w:rFonts w:ascii="Arial" w:eastAsia="Arial" w:hAnsi="Arial" w:cs="Arial"/>
          <w:spacing w:val="-1"/>
          <w:sz w:val="24"/>
          <w:szCs w:val="24"/>
        </w:rPr>
        <w:t>i</w:t>
      </w:r>
      <w:r>
        <w:rPr>
          <w:rFonts w:ascii="Arial" w:eastAsia="Arial" w:hAnsi="Arial" w:cs="Arial"/>
          <w:sz w:val="24"/>
          <w:szCs w:val="24"/>
        </w:rPr>
        <w:t>ll</w:t>
      </w:r>
      <w:r>
        <w:rPr>
          <w:rFonts w:ascii="Arial" w:eastAsia="Arial" w:hAnsi="Arial" w:cs="Arial"/>
          <w:spacing w:val="-1"/>
          <w:sz w:val="24"/>
          <w:szCs w:val="24"/>
        </w:rPr>
        <w:t xml:space="preserve"> </w:t>
      </w:r>
      <w:r>
        <w:rPr>
          <w:rFonts w:ascii="Arial" w:eastAsia="Arial" w:hAnsi="Arial" w:cs="Arial"/>
          <w:spacing w:val="1"/>
          <w:sz w:val="24"/>
          <w:szCs w:val="24"/>
        </w:rPr>
        <w:t>u</w:t>
      </w:r>
      <w:r>
        <w:rPr>
          <w:rFonts w:ascii="Arial" w:eastAsia="Arial" w:hAnsi="Arial" w:cs="Arial"/>
          <w:sz w:val="24"/>
          <w:szCs w:val="24"/>
        </w:rPr>
        <w:t>til</w:t>
      </w:r>
      <w:r>
        <w:rPr>
          <w:rFonts w:ascii="Arial" w:eastAsia="Arial" w:hAnsi="Arial" w:cs="Arial"/>
          <w:spacing w:val="-1"/>
          <w:sz w:val="24"/>
          <w:szCs w:val="24"/>
        </w:rPr>
        <w:t>i</w:t>
      </w:r>
      <w:r>
        <w:rPr>
          <w:rFonts w:ascii="Arial" w:eastAsia="Arial" w:hAnsi="Arial" w:cs="Arial"/>
          <w:sz w:val="24"/>
          <w:szCs w:val="24"/>
        </w:rPr>
        <w:t>ze</w:t>
      </w:r>
      <w:r>
        <w:rPr>
          <w:rFonts w:ascii="Arial" w:eastAsia="Arial" w:hAnsi="Arial" w:cs="Arial"/>
          <w:spacing w:val="1"/>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pacing w:val="-1"/>
          <w:sz w:val="24"/>
          <w:szCs w:val="24"/>
        </w:rPr>
        <w:t>S</w:t>
      </w:r>
      <w:r>
        <w:rPr>
          <w:rFonts w:ascii="Arial" w:eastAsia="Arial" w:hAnsi="Arial" w:cs="Arial"/>
          <w:spacing w:val="1"/>
          <w:sz w:val="24"/>
          <w:szCs w:val="24"/>
        </w:rPr>
        <w:t>a</w:t>
      </w:r>
      <w:r>
        <w:rPr>
          <w:rFonts w:ascii="Arial" w:eastAsia="Arial" w:hAnsi="Arial" w:cs="Arial"/>
          <w:sz w:val="24"/>
          <w:szCs w:val="24"/>
        </w:rPr>
        <w:t>f</w:t>
      </w:r>
      <w:r>
        <w:rPr>
          <w:rFonts w:ascii="Arial" w:eastAsia="Arial" w:hAnsi="Arial" w:cs="Arial"/>
          <w:spacing w:val="1"/>
          <w:sz w:val="24"/>
          <w:szCs w:val="24"/>
        </w:rPr>
        <w:t>e</w:t>
      </w:r>
      <w:r>
        <w:rPr>
          <w:rFonts w:ascii="Arial" w:eastAsia="Arial" w:hAnsi="Arial" w:cs="Arial"/>
          <w:sz w:val="24"/>
          <w:szCs w:val="24"/>
        </w:rPr>
        <w:t xml:space="preserve">ty </w:t>
      </w:r>
      <w:r>
        <w:rPr>
          <w:rFonts w:ascii="Arial" w:eastAsia="Arial" w:hAnsi="Arial" w:cs="Arial"/>
          <w:spacing w:val="1"/>
          <w:sz w:val="24"/>
          <w:szCs w:val="24"/>
        </w:rPr>
        <w:t>ma</w:t>
      </w:r>
      <w:r>
        <w:rPr>
          <w:rFonts w:ascii="Arial" w:eastAsia="Arial" w:hAnsi="Arial" w:cs="Arial"/>
          <w:spacing w:val="-1"/>
          <w:sz w:val="24"/>
          <w:szCs w:val="24"/>
        </w:rPr>
        <w:t>n</w:t>
      </w:r>
      <w:r>
        <w:rPr>
          <w:rFonts w:ascii="Arial" w:eastAsia="Arial" w:hAnsi="Arial" w:cs="Arial"/>
          <w:spacing w:val="1"/>
          <w:sz w:val="24"/>
          <w:szCs w:val="24"/>
        </w:rPr>
        <w:t>a</w:t>
      </w:r>
      <w:r>
        <w:rPr>
          <w:rFonts w:ascii="Arial" w:eastAsia="Arial" w:hAnsi="Arial" w:cs="Arial"/>
          <w:spacing w:val="-1"/>
          <w:sz w:val="24"/>
          <w:szCs w:val="24"/>
        </w:rPr>
        <w:t>g</w:t>
      </w:r>
      <w:r>
        <w:rPr>
          <w:rFonts w:ascii="Arial" w:eastAsia="Arial" w:hAnsi="Arial" w:cs="Arial"/>
          <w:spacing w:val="1"/>
          <w:sz w:val="24"/>
          <w:szCs w:val="24"/>
        </w:rPr>
        <w:t>e</w:t>
      </w:r>
      <w:r>
        <w:rPr>
          <w:rFonts w:ascii="Arial" w:eastAsia="Arial" w:hAnsi="Arial" w:cs="Arial"/>
          <w:spacing w:val="-1"/>
          <w:sz w:val="24"/>
          <w:szCs w:val="24"/>
        </w:rPr>
        <w:t>m</w:t>
      </w:r>
      <w:r>
        <w:rPr>
          <w:rFonts w:ascii="Arial" w:eastAsia="Arial" w:hAnsi="Arial" w:cs="Arial"/>
          <w:spacing w:val="1"/>
          <w:sz w:val="24"/>
          <w:szCs w:val="24"/>
        </w:rPr>
        <w:t>en</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Syst</w:t>
      </w:r>
      <w:r>
        <w:rPr>
          <w:rFonts w:ascii="Arial" w:eastAsia="Arial" w:hAnsi="Arial" w:cs="Arial"/>
          <w:spacing w:val="-1"/>
          <w:sz w:val="24"/>
          <w:szCs w:val="24"/>
        </w:rPr>
        <w:t>e</w:t>
      </w:r>
      <w:r>
        <w:rPr>
          <w:rFonts w:ascii="Arial" w:eastAsia="Arial" w:hAnsi="Arial" w:cs="Arial"/>
          <w:sz w:val="24"/>
          <w:szCs w:val="24"/>
        </w:rPr>
        <w:t xml:space="preserve">m </w:t>
      </w:r>
      <w:r>
        <w:rPr>
          <w:rFonts w:ascii="Arial" w:eastAsia="Arial" w:hAnsi="Arial" w:cs="Arial"/>
          <w:spacing w:val="1"/>
          <w:sz w:val="24"/>
          <w:szCs w:val="24"/>
        </w:rPr>
        <w:t>a</w:t>
      </w:r>
      <w:r>
        <w:rPr>
          <w:rFonts w:ascii="Arial" w:eastAsia="Arial" w:hAnsi="Arial" w:cs="Arial"/>
          <w:sz w:val="24"/>
          <w:szCs w:val="24"/>
        </w:rPr>
        <w:t xml:space="preserve">s </w:t>
      </w:r>
      <w:r>
        <w:rPr>
          <w:rFonts w:ascii="Arial" w:eastAsia="Arial" w:hAnsi="Arial" w:cs="Arial"/>
          <w:spacing w:val="1"/>
          <w:sz w:val="24"/>
          <w:szCs w:val="24"/>
        </w:rPr>
        <w:t>ou</w:t>
      </w:r>
      <w:r>
        <w:rPr>
          <w:rFonts w:ascii="Arial" w:eastAsia="Arial" w:hAnsi="Arial" w:cs="Arial"/>
          <w:sz w:val="24"/>
          <w:szCs w:val="24"/>
        </w:rPr>
        <w:t xml:space="preserve">r </w:t>
      </w:r>
      <w:r>
        <w:rPr>
          <w:rFonts w:ascii="Arial" w:eastAsia="Arial" w:hAnsi="Arial" w:cs="Arial"/>
          <w:spacing w:val="-2"/>
          <w:sz w:val="24"/>
          <w:szCs w:val="24"/>
        </w:rPr>
        <w:t>f</w:t>
      </w:r>
      <w:r>
        <w:rPr>
          <w:rFonts w:ascii="Arial" w:eastAsia="Arial" w:hAnsi="Arial" w:cs="Arial"/>
          <w:spacing w:val="1"/>
          <w:sz w:val="24"/>
          <w:szCs w:val="24"/>
        </w:rPr>
        <w:t>o</w:t>
      </w:r>
      <w:r>
        <w:rPr>
          <w:rFonts w:ascii="Arial" w:eastAsia="Arial" w:hAnsi="Arial" w:cs="Arial"/>
          <w:spacing w:val="-1"/>
          <w:sz w:val="24"/>
          <w:szCs w:val="24"/>
        </w:rPr>
        <w:t>u</w:t>
      </w:r>
      <w:r>
        <w:rPr>
          <w:rFonts w:ascii="Arial" w:eastAsia="Arial" w:hAnsi="Arial" w:cs="Arial"/>
          <w:spacing w:val="1"/>
          <w:sz w:val="24"/>
          <w:szCs w:val="24"/>
        </w:rPr>
        <w:t>nd</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2"/>
          <w:sz w:val="24"/>
          <w:szCs w:val="24"/>
        </w:rPr>
        <w:t>w</w:t>
      </w:r>
      <w:r>
        <w:rPr>
          <w:rFonts w:ascii="Arial" w:eastAsia="Arial" w:hAnsi="Arial" w:cs="Arial"/>
          <w:spacing w:val="1"/>
          <w:sz w:val="24"/>
          <w:szCs w:val="24"/>
        </w:rPr>
        <w:t>h</w:t>
      </w:r>
      <w:r>
        <w:rPr>
          <w:rFonts w:ascii="Arial" w:eastAsia="Arial" w:hAnsi="Arial" w:cs="Arial"/>
          <w:sz w:val="24"/>
          <w:szCs w:val="24"/>
        </w:rPr>
        <w:t>ich</w:t>
      </w:r>
      <w:r>
        <w:rPr>
          <w:rFonts w:ascii="Arial" w:eastAsia="Arial" w:hAnsi="Arial" w:cs="Arial"/>
          <w:spacing w:val="1"/>
          <w:sz w:val="24"/>
          <w:szCs w:val="24"/>
        </w:rPr>
        <w:t xml:space="preserve"> en</w:t>
      </w:r>
      <w:r>
        <w:rPr>
          <w:rFonts w:ascii="Arial" w:eastAsia="Arial" w:hAnsi="Arial" w:cs="Arial"/>
          <w:spacing w:val="-2"/>
          <w:sz w:val="24"/>
          <w:szCs w:val="24"/>
        </w:rPr>
        <w:t>s</w:t>
      </w:r>
      <w:r>
        <w:rPr>
          <w:rFonts w:ascii="Arial" w:eastAsia="Arial" w:hAnsi="Arial" w:cs="Arial"/>
          <w:spacing w:val="1"/>
          <w:sz w:val="24"/>
          <w:szCs w:val="24"/>
        </w:rPr>
        <w:t>u</w:t>
      </w:r>
      <w:r>
        <w:rPr>
          <w:rFonts w:ascii="Arial" w:eastAsia="Arial" w:hAnsi="Arial" w:cs="Arial"/>
          <w:sz w:val="24"/>
          <w:szCs w:val="24"/>
        </w:rPr>
        <w:t>res</w:t>
      </w:r>
      <w:r>
        <w:rPr>
          <w:rFonts w:ascii="Arial" w:eastAsia="Arial" w:hAnsi="Arial" w:cs="Arial"/>
          <w:spacing w:val="1"/>
          <w:sz w:val="24"/>
          <w:szCs w:val="24"/>
        </w:rPr>
        <w:t xml:space="preserve"> o</w:t>
      </w:r>
      <w:r>
        <w:rPr>
          <w:rFonts w:ascii="Arial" w:eastAsia="Arial" w:hAnsi="Arial" w:cs="Arial"/>
          <w:spacing w:val="-3"/>
          <w:sz w:val="24"/>
          <w:szCs w:val="24"/>
        </w:rPr>
        <w:t>w</w:t>
      </w:r>
      <w:r>
        <w:rPr>
          <w:rFonts w:ascii="Arial" w:eastAsia="Arial" w:hAnsi="Arial" w:cs="Arial"/>
          <w:spacing w:val="1"/>
          <w:sz w:val="24"/>
          <w:szCs w:val="24"/>
        </w:rPr>
        <w:t>ne</w:t>
      </w:r>
      <w:r>
        <w:rPr>
          <w:rFonts w:ascii="Arial" w:eastAsia="Arial" w:hAnsi="Arial" w:cs="Arial"/>
          <w:sz w:val="24"/>
          <w:szCs w:val="24"/>
        </w:rPr>
        <w:t>rship</w:t>
      </w:r>
      <w:r>
        <w:rPr>
          <w:rFonts w:ascii="Arial" w:eastAsia="Arial" w:hAnsi="Arial" w:cs="Arial"/>
          <w:spacing w:val="-1"/>
          <w:sz w:val="24"/>
          <w:szCs w:val="24"/>
        </w:rPr>
        <w:t xml:space="preserve"> 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a</w:t>
      </w:r>
      <w:r>
        <w:rPr>
          <w:rFonts w:ascii="Arial" w:eastAsia="Arial" w:hAnsi="Arial" w:cs="Arial"/>
          <w:sz w:val="24"/>
          <w:szCs w:val="24"/>
        </w:rPr>
        <w:t>c</w:t>
      </w:r>
      <w:r>
        <w:rPr>
          <w:rFonts w:ascii="Arial" w:eastAsia="Arial" w:hAnsi="Arial" w:cs="Arial"/>
          <w:spacing w:val="-2"/>
          <w:sz w:val="24"/>
          <w:szCs w:val="24"/>
        </w:rPr>
        <w:t>c</w:t>
      </w:r>
      <w:r>
        <w:rPr>
          <w:rFonts w:ascii="Arial" w:eastAsia="Arial" w:hAnsi="Arial" w:cs="Arial"/>
          <w:spacing w:val="1"/>
          <w:sz w:val="24"/>
          <w:szCs w:val="24"/>
        </w:rPr>
        <w:t>ou</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ab</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z w:val="24"/>
          <w:szCs w:val="24"/>
        </w:rPr>
        <w:t>ity</w:t>
      </w:r>
      <w:r>
        <w:rPr>
          <w:rFonts w:ascii="Arial" w:eastAsia="Arial" w:hAnsi="Arial" w:cs="Arial"/>
          <w:spacing w:val="-2"/>
          <w:sz w:val="24"/>
          <w:szCs w:val="24"/>
        </w:rPr>
        <w:t xml:space="preserve"> </w:t>
      </w:r>
      <w:r>
        <w:rPr>
          <w:rFonts w:ascii="Arial" w:eastAsia="Arial" w:hAnsi="Arial" w:cs="Arial"/>
          <w:spacing w:val="1"/>
          <w:sz w:val="24"/>
          <w:szCs w:val="24"/>
        </w:rPr>
        <w:t>a</w:t>
      </w:r>
      <w:r>
        <w:rPr>
          <w:rFonts w:ascii="Arial" w:eastAsia="Arial" w:hAnsi="Arial" w:cs="Arial"/>
          <w:sz w:val="24"/>
          <w:szCs w:val="24"/>
        </w:rPr>
        <w:t xml:space="preserve">t </w:t>
      </w:r>
      <w:r>
        <w:rPr>
          <w:rFonts w:ascii="Arial" w:eastAsia="Arial" w:hAnsi="Arial" w:cs="Arial"/>
          <w:spacing w:val="1"/>
          <w:sz w:val="24"/>
          <w:szCs w:val="24"/>
        </w:rPr>
        <w:t>a</w:t>
      </w:r>
      <w:r>
        <w:rPr>
          <w:rFonts w:ascii="Arial" w:eastAsia="Arial" w:hAnsi="Arial" w:cs="Arial"/>
          <w:sz w:val="24"/>
          <w:szCs w:val="24"/>
        </w:rPr>
        <w:t>ll lev</w:t>
      </w:r>
      <w:r>
        <w:rPr>
          <w:rFonts w:ascii="Arial" w:eastAsia="Arial" w:hAnsi="Arial" w:cs="Arial"/>
          <w:spacing w:val="1"/>
          <w:sz w:val="24"/>
          <w:szCs w:val="24"/>
        </w:rPr>
        <w:t>e</w:t>
      </w:r>
      <w:r>
        <w:rPr>
          <w:rFonts w:ascii="Arial" w:eastAsia="Arial" w:hAnsi="Arial" w:cs="Arial"/>
          <w:sz w:val="24"/>
          <w:szCs w:val="24"/>
        </w:rPr>
        <w:t xml:space="preserve">ls, </w:t>
      </w:r>
      <w:r>
        <w:rPr>
          <w:rFonts w:ascii="Arial" w:eastAsia="Arial" w:hAnsi="Arial" w:cs="Arial"/>
          <w:spacing w:val="1"/>
          <w:sz w:val="24"/>
          <w:szCs w:val="24"/>
        </w:rPr>
        <w:t>p</w:t>
      </w:r>
      <w:r>
        <w:rPr>
          <w:rFonts w:ascii="Arial" w:eastAsia="Arial" w:hAnsi="Arial" w:cs="Arial"/>
          <w:sz w:val="24"/>
          <w:szCs w:val="24"/>
        </w:rPr>
        <w:t>rov</w:t>
      </w:r>
      <w:r>
        <w:rPr>
          <w:rFonts w:ascii="Arial" w:eastAsia="Arial" w:hAnsi="Arial" w:cs="Arial"/>
          <w:spacing w:val="-3"/>
          <w:sz w:val="24"/>
          <w:szCs w:val="24"/>
        </w:rPr>
        <w:t>i</w:t>
      </w:r>
      <w:r>
        <w:rPr>
          <w:rFonts w:ascii="Arial" w:eastAsia="Arial" w:hAnsi="Arial" w:cs="Arial"/>
          <w:spacing w:val="1"/>
          <w:sz w:val="24"/>
          <w:szCs w:val="24"/>
        </w:rPr>
        <w:t>d</w:t>
      </w:r>
      <w:r>
        <w:rPr>
          <w:rFonts w:ascii="Arial" w:eastAsia="Arial" w:hAnsi="Arial" w:cs="Arial"/>
          <w:sz w:val="24"/>
          <w:szCs w:val="24"/>
        </w:rPr>
        <w:t xml:space="preserve">ing </w:t>
      </w:r>
      <w:r>
        <w:rPr>
          <w:rFonts w:ascii="Arial" w:eastAsia="Arial" w:hAnsi="Arial" w:cs="Arial"/>
          <w:spacing w:val="1"/>
          <w:sz w:val="24"/>
          <w:szCs w:val="24"/>
        </w:rPr>
        <w:t>e</w:t>
      </w:r>
      <w:r>
        <w:rPr>
          <w:rFonts w:ascii="Arial" w:eastAsia="Arial" w:hAnsi="Arial" w:cs="Arial"/>
          <w:spacing w:val="-1"/>
          <w:sz w:val="24"/>
          <w:szCs w:val="24"/>
        </w:rPr>
        <w:t>d</w:t>
      </w:r>
      <w:r>
        <w:rPr>
          <w:rFonts w:ascii="Arial" w:eastAsia="Arial" w:hAnsi="Arial" w:cs="Arial"/>
          <w:spacing w:val="1"/>
          <w:sz w:val="24"/>
          <w:szCs w:val="24"/>
        </w:rPr>
        <w:t>u</w:t>
      </w:r>
      <w:r>
        <w:rPr>
          <w:rFonts w:ascii="Arial" w:eastAsia="Arial" w:hAnsi="Arial" w:cs="Arial"/>
          <w:sz w:val="24"/>
          <w:szCs w:val="24"/>
        </w:rPr>
        <w:t>c</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pacing w:val="1"/>
          <w:sz w:val="24"/>
          <w:szCs w:val="24"/>
        </w:rPr>
        <w:t>na</w:t>
      </w:r>
      <w:r>
        <w:rPr>
          <w:rFonts w:ascii="Arial" w:eastAsia="Arial" w:hAnsi="Arial" w:cs="Arial"/>
          <w:sz w:val="24"/>
          <w:szCs w:val="24"/>
        </w:rPr>
        <w:t xml:space="preserve">l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z w:val="24"/>
          <w:szCs w:val="24"/>
        </w:rPr>
        <w:t>rev</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tive</w:t>
      </w:r>
      <w:r>
        <w:rPr>
          <w:rFonts w:ascii="Arial" w:eastAsia="Arial" w:hAnsi="Arial" w:cs="Arial"/>
          <w:spacing w:val="1"/>
          <w:sz w:val="24"/>
          <w:szCs w:val="24"/>
        </w:rPr>
        <w:t xml:space="preserve"> t</w:t>
      </w:r>
      <w:r>
        <w:rPr>
          <w:rFonts w:ascii="Arial" w:eastAsia="Arial" w:hAnsi="Arial" w:cs="Arial"/>
          <w:spacing w:val="-1"/>
          <w:sz w:val="24"/>
          <w:szCs w:val="24"/>
        </w:rPr>
        <w:t>o</w:t>
      </w:r>
      <w:r>
        <w:rPr>
          <w:rFonts w:ascii="Arial" w:eastAsia="Arial" w:hAnsi="Arial" w:cs="Arial"/>
          <w:spacing w:val="1"/>
          <w:sz w:val="24"/>
          <w:szCs w:val="24"/>
        </w:rPr>
        <w:t>o</w:t>
      </w:r>
      <w:r>
        <w:rPr>
          <w:rFonts w:ascii="Arial" w:eastAsia="Arial" w:hAnsi="Arial" w:cs="Arial"/>
          <w:sz w:val="24"/>
          <w:szCs w:val="24"/>
        </w:rPr>
        <w:t xml:space="preserve">ls </w:t>
      </w:r>
      <w:r>
        <w:rPr>
          <w:rFonts w:ascii="Arial" w:eastAsia="Arial" w:hAnsi="Arial" w:cs="Arial"/>
          <w:spacing w:val="1"/>
          <w:sz w:val="24"/>
          <w:szCs w:val="24"/>
        </w:rPr>
        <w:t>ne</w:t>
      </w:r>
      <w:r>
        <w:rPr>
          <w:rFonts w:ascii="Arial" w:eastAsia="Arial" w:hAnsi="Arial" w:cs="Arial"/>
          <w:spacing w:val="-2"/>
          <w:sz w:val="24"/>
          <w:szCs w:val="24"/>
        </w:rPr>
        <w:t>c</w:t>
      </w:r>
      <w:r>
        <w:rPr>
          <w:rFonts w:ascii="Arial" w:eastAsia="Arial" w:hAnsi="Arial" w:cs="Arial"/>
          <w:spacing w:val="1"/>
          <w:sz w:val="24"/>
          <w:szCs w:val="24"/>
        </w:rPr>
        <w:t>e</w:t>
      </w:r>
      <w:r>
        <w:rPr>
          <w:rFonts w:ascii="Arial" w:eastAsia="Arial" w:hAnsi="Arial" w:cs="Arial"/>
          <w:sz w:val="24"/>
          <w:szCs w:val="24"/>
        </w:rPr>
        <w:t>ss</w:t>
      </w:r>
      <w:r>
        <w:rPr>
          <w:rFonts w:ascii="Arial" w:eastAsia="Arial" w:hAnsi="Arial" w:cs="Arial"/>
          <w:spacing w:val="1"/>
          <w:sz w:val="24"/>
          <w:szCs w:val="24"/>
        </w:rPr>
        <w:t>a</w:t>
      </w:r>
      <w:r>
        <w:rPr>
          <w:rFonts w:ascii="Arial" w:eastAsia="Arial" w:hAnsi="Arial" w:cs="Arial"/>
          <w:sz w:val="24"/>
          <w:szCs w:val="24"/>
        </w:rPr>
        <w:t xml:space="preserve">ry </w:t>
      </w:r>
      <w:r>
        <w:rPr>
          <w:rFonts w:ascii="Arial" w:eastAsia="Arial" w:hAnsi="Arial" w:cs="Arial"/>
          <w:spacing w:val="-2"/>
          <w:sz w:val="24"/>
          <w:szCs w:val="24"/>
        </w:rPr>
        <w:t>t</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pacing w:val="-2"/>
          <w:sz w:val="24"/>
          <w:szCs w:val="24"/>
        </w:rPr>
        <w:t>s</w:t>
      </w:r>
      <w:r>
        <w:rPr>
          <w:rFonts w:ascii="Arial" w:eastAsia="Arial" w:hAnsi="Arial" w:cs="Arial"/>
          <w:spacing w:val="1"/>
          <w:sz w:val="24"/>
          <w:szCs w:val="24"/>
        </w:rPr>
        <w:t>up</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z w:val="24"/>
          <w:szCs w:val="24"/>
        </w:rPr>
        <w:t xml:space="preserve">rt </w:t>
      </w:r>
      <w:r>
        <w:rPr>
          <w:rFonts w:ascii="Arial" w:eastAsia="Arial" w:hAnsi="Arial" w:cs="Arial"/>
          <w:spacing w:val="1"/>
          <w:sz w:val="24"/>
          <w:szCs w:val="24"/>
        </w:rPr>
        <w:t>ou</w:t>
      </w:r>
      <w:r>
        <w:rPr>
          <w:rFonts w:ascii="Arial" w:eastAsia="Arial" w:hAnsi="Arial" w:cs="Arial"/>
          <w:sz w:val="24"/>
          <w:szCs w:val="24"/>
        </w:rPr>
        <w:t>r</w:t>
      </w:r>
      <w:r>
        <w:rPr>
          <w:rFonts w:ascii="Arial" w:eastAsia="Arial" w:hAnsi="Arial" w:cs="Arial"/>
          <w:spacing w:val="-2"/>
          <w:sz w:val="24"/>
          <w:szCs w:val="24"/>
        </w:rPr>
        <w:t xml:space="preserve"> </w:t>
      </w:r>
      <w:r>
        <w:rPr>
          <w:rFonts w:ascii="Arial" w:eastAsia="Arial" w:hAnsi="Arial" w:cs="Arial"/>
          <w:spacing w:val="1"/>
          <w:sz w:val="24"/>
          <w:szCs w:val="24"/>
        </w:rPr>
        <w:t>m</w:t>
      </w:r>
      <w:r>
        <w:rPr>
          <w:rFonts w:ascii="Arial" w:eastAsia="Arial" w:hAnsi="Arial" w:cs="Arial"/>
          <w:sz w:val="24"/>
          <w:szCs w:val="24"/>
        </w:rPr>
        <w:t>iss</w:t>
      </w:r>
      <w:r>
        <w:rPr>
          <w:rFonts w:ascii="Arial" w:eastAsia="Arial" w:hAnsi="Arial" w:cs="Arial"/>
          <w:spacing w:val="-1"/>
          <w:sz w:val="24"/>
          <w:szCs w:val="24"/>
        </w:rPr>
        <w:t>i</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 (S</w:t>
      </w:r>
      <w:r>
        <w:rPr>
          <w:rFonts w:ascii="Arial" w:eastAsia="Arial" w:hAnsi="Arial" w:cs="Arial"/>
          <w:spacing w:val="1"/>
          <w:sz w:val="24"/>
          <w:szCs w:val="24"/>
        </w:rPr>
        <w:t>a</w:t>
      </w:r>
      <w:r>
        <w:rPr>
          <w:rFonts w:ascii="Arial" w:eastAsia="Arial" w:hAnsi="Arial" w:cs="Arial"/>
          <w:sz w:val="24"/>
          <w:szCs w:val="24"/>
        </w:rPr>
        <w:t>f</w:t>
      </w:r>
      <w:r>
        <w:rPr>
          <w:rFonts w:ascii="Arial" w:eastAsia="Arial" w:hAnsi="Arial" w:cs="Arial"/>
          <w:spacing w:val="1"/>
          <w:sz w:val="24"/>
          <w:szCs w:val="24"/>
        </w:rPr>
        <w:t>e</w:t>
      </w:r>
      <w:r>
        <w:rPr>
          <w:rFonts w:ascii="Arial" w:eastAsia="Arial" w:hAnsi="Arial" w:cs="Arial"/>
          <w:sz w:val="24"/>
          <w:szCs w:val="24"/>
        </w:rPr>
        <w:t>ty</w:t>
      </w:r>
      <w:r>
        <w:rPr>
          <w:rFonts w:ascii="Arial" w:eastAsia="Arial" w:hAnsi="Arial" w:cs="Arial"/>
          <w:spacing w:val="-1"/>
          <w:sz w:val="24"/>
          <w:szCs w:val="24"/>
        </w:rPr>
        <w:t xml:space="preserve"> </w:t>
      </w:r>
      <w:r>
        <w:rPr>
          <w:rFonts w:ascii="Arial" w:eastAsia="Arial" w:hAnsi="Arial" w:cs="Arial"/>
          <w:sz w:val="24"/>
          <w:szCs w:val="24"/>
        </w:rPr>
        <w:t>P</w:t>
      </w:r>
      <w:r>
        <w:rPr>
          <w:rFonts w:ascii="Arial" w:eastAsia="Arial" w:hAnsi="Arial" w:cs="Arial"/>
          <w:spacing w:val="1"/>
          <w:sz w:val="24"/>
          <w:szCs w:val="24"/>
        </w:rPr>
        <w:t>o</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z w:val="24"/>
          <w:szCs w:val="24"/>
        </w:rPr>
        <w:t>cy).</w:t>
      </w:r>
    </w:p>
    <w:p w14:paraId="6EE0BBF8" w14:textId="77777777" w:rsidR="00154019" w:rsidRDefault="00154019">
      <w:pPr>
        <w:spacing w:before="18" w:line="260" w:lineRule="exact"/>
        <w:rPr>
          <w:sz w:val="26"/>
          <w:szCs w:val="26"/>
        </w:rPr>
      </w:pPr>
    </w:p>
    <w:p w14:paraId="00181D44" w14:textId="72965893" w:rsidR="00154019" w:rsidRPr="00B909C7" w:rsidRDefault="00E952DF">
      <w:pPr>
        <w:ind w:left="160" w:right="168"/>
        <w:rPr>
          <w:rFonts w:ascii="Arial" w:eastAsia="Arial" w:hAnsi="Arial" w:cs="Arial"/>
          <w:sz w:val="24"/>
          <w:szCs w:val="24"/>
        </w:rPr>
        <w:sectPr w:rsidR="00154019" w:rsidRPr="00B909C7" w:rsidSect="005D27B4">
          <w:headerReference w:type="default" r:id="rId7"/>
          <w:footerReference w:type="default" r:id="rId8"/>
          <w:type w:val="continuous"/>
          <w:pgSz w:w="12240" w:h="15840"/>
          <w:pgMar w:top="1440" w:right="720" w:bottom="720" w:left="720" w:header="720" w:footer="630" w:gutter="0"/>
          <w:pgNumType w:start="1"/>
          <w:cols w:space="720"/>
          <w:docGrid w:linePitch="272"/>
        </w:sectPr>
      </w:pPr>
      <w:r w:rsidRPr="00B909C7">
        <w:rPr>
          <w:rFonts w:ascii="Arial" w:eastAsia="Arial" w:hAnsi="Arial" w:cs="Arial"/>
          <w:sz w:val="24"/>
          <w:szCs w:val="24"/>
        </w:rPr>
        <w:t xml:space="preserve">At JW Aluminum, we hold the belief that individuals should engage in work out of desire or necessity, rather than under coercion. We strictly forbid any unreasonable limitations on freedom of movement, as well as all types of forced labor, including prison labor, indentured labor, bonded labor, military labor, slave labor, and any form of human trafficking. JW Aluminum covers expenses related to recruitment and hiring. Additionally, our </w:t>
      </w:r>
      <w:proofErr w:type="gramStart"/>
      <w:r w:rsidRPr="00B909C7">
        <w:rPr>
          <w:rFonts w:ascii="Arial" w:eastAsia="Arial" w:hAnsi="Arial" w:cs="Arial"/>
          <w:sz w:val="24"/>
          <w:szCs w:val="24"/>
        </w:rPr>
        <w:t>work time</w:t>
      </w:r>
      <w:proofErr w:type="gramEnd"/>
      <w:r w:rsidRPr="00B909C7">
        <w:rPr>
          <w:rFonts w:ascii="Arial" w:eastAsia="Arial" w:hAnsi="Arial" w:cs="Arial"/>
          <w:sz w:val="24"/>
          <w:szCs w:val="24"/>
        </w:rPr>
        <w:t xml:space="preserve"> policies adhere to the applicable national and state regulations in the regions where we operate. (Human Trafficking Policy).</w:t>
      </w:r>
    </w:p>
    <w:p w14:paraId="38276BAE" w14:textId="77777777" w:rsidR="00154019" w:rsidRDefault="00154019">
      <w:pPr>
        <w:spacing w:before="2" w:line="240" w:lineRule="exact"/>
        <w:rPr>
          <w:sz w:val="24"/>
          <w:szCs w:val="24"/>
        </w:rPr>
      </w:pPr>
    </w:p>
    <w:p w14:paraId="5B5AD1F8" w14:textId="0D788DC8" w:rsidR="00154019" w:rsidRDefault="005D27B4">
      <w:pPr>
        <w:spacing w:before="29"/>
        <w:ind w:left="160"/>
        <w:rPr>
          <w:rFonts w:ascii="Arial" w:eastAsia="Arial" w:hAnsi="Arial" w:cs="Arial"/>
          <w:sz w:val="24"/>
          <w:szCs w:val="24"/>
        </w:rPr>
      </w:pPr>
      <w:r>
        <w:rPr>
          <w:rFonts w:ascii="Arial" w:eastAsia="Arial" w:hAnsi="Arial" w:cs="Arial"/>
          <w:b/>
          <w:sz w:val="24"/>
          <w:szCs w:val="24"/>
        </w:rPr>
        <w:t>Equal</w:t>
      </w:r>
      <w:r>
        <w:rPr>
          <w:rFonts w:ascii="Arial" w:eastAsia="Arial" w:hAnsi="Arial" w:cs="Arial"/>
          <w:b/>
          <w:spacing w:val="1"/>
          <w:sz w:val="24"/>
          <w:szCs w:val="24"/>
        </w:rPr>
        <w:t xml:space="preserve"> O</w:t>
      </w:r>
      <w:r>
        <w:rPr>
          <w:rFonts w:ascii="Arial" w:eastAsia="Arial" w:hAnsi="Arial" w:cs="Arial"/>
          <w:b/>
          <w:sz w:val="24"/>
          <w:szCs w:val="24"/>
        </w:rPr>
        <w:t>ppor</w:t>
      </w:r>
      <w:r>
        <w:rPr>
          <w:rFonts w:ascii="Arial" w:eastAsia="Arial" w:hAnsi="Arial" w:cs="Arial"/>
          <w:b/>
          <w:spacing w:val="-1"/>
          <w:sz w:val="24"/>
          <w:szCs w:val="24"/>
        </w:rPr>
        <w:t>t</w:t>
      </w:r>
      <w:r>
        <w:rPr>
          <w:rFonts w:ascii="Arial" w:eastAsia="Arial" w:hAnsi="Arial" w:cs="Arial"/>
          <w:b/>
          <w:sz w:val="24"/>
          <w:szCs w:val="24"/>
        </w:rPr>
        <w:t>unity</w:t>
      </w:r>
      <w:r>
        <w:rPr>
          <w:rFonts w:ascii="Arial" w:eastAsia="Arial" w:hAnsi="Arial" w:cs="Arial"/>
          <w:b/>
          <w:spacing w:val="1"/>
          <w:sz w:val="24"/>
          <w:szCs w:val="24"/>
        </w:rPr>
        <w:t xml:space="preserve"> a</w:t>
      </w:r>
      <w:r>
        <w:rPr>
          <w:rFonts w:ascii="Arial" w:eastAsia="Arial" w:hAnsi="Arial" w:cs="Arial"/>
          <w:b/>
          <w:spacing w:val="-3"/>
          <w:sz w:val="24"/>
          <w:szCs w:val="24"/>
        </w:rPr>
        <w:t>n</w:t>
      </w:r>
      <w:r>
        <w:rPr>
          <w:rFonts w:ascii="Arial" w:eastAsia="Arial" w:hAnsi="Arial" w:cs="Arial"/>
          <w:b/>
          <w:sz w:val="24"/>
          <w:szCs w:val="24"/>
        </w:rPr>
        <w:t>d Commitm</w:t>
      </w:r>
      <w:r>
        <w:rPr>
          <w:rFonts w:ascii="Arial" w:eastAsia="Arial" w:hAnsi="Arial" w:cs="Arial"/>
          <w:b/>
          <w:spacing w:val="1"/>
          <w:sz w:val="24"/>
          <w:szCs w:val="24"/>
        </w:rPr>
        <w:t>e</w:t>
      </w:r>
      <w:r>
        <w:rPr>
          <w:rFonts w:ascii="Arial" w:eastAsia="Arial" w:hAnsi="Arial" w:cs="Arial"/>
          <w:b/>
          <w:sz w:val="24"/>
          <w:szCs w:val="24"/>
        </w:rPr>
        <w:t>nt</w:t>
      </w:r>
      <w:r>
        <w:rPr>
          <w:rFonts w:ascii="Arial" w:eastAsia="Arial" w:hAnsi="Arial" w:cs="Arial"/>
          <w:b/>
          <w:spacing w:val="-1"/>
          <w:sz w:val="24"/>
          <w:szCs w:val="24"/>
        </w:rPr>
        <w:t xml:space="preserve"> </w:t>
      </w:r>
      <w:r>
        <w:rPr>
          <w:rFonts w:ascii="Arial" w:eastAsia="Arial" w:hAnsi="Arial" w:cs="Arial"/>
          <w:b/>
          <w:sz w:val="24"/>
          <w:szCs w:val="24"/>
        </w:rPr>
        <w:t>to Di</w:t>
      </w:r>
      <w:r>
        <w:rPr>
          <w:rFonts w:ascii="Arial" w:eastAsia="Arial" w:hAnsi="Arial" w:cs="Arial"/>
          <w:b/>
          <w:spacing w:val="1"/>
          <w:sz w:val="24"/>
          <w:szCs w:val="24"/>
        </w:rPr>
        <w:t>ve</w:t>
      </w:r>
      <w:r>
        <w:rPr>
          <w:rFonts w:ascii="Arial" w:eastAsia="Arial" w:hAnsi="Arial" w:cs="Arial"/>
          <w:b/>
          <w:sz w:val="24"/>
          <w:szCs w:val="24"/>
        </w:rPr>
        <w:t>r</w:t>
      </w:r>
      <w:r>
        <w:rPr>
          <w:rFonts w:ascii="Arial" w:eastAsia="Arial" w:hAnsi="Arial" w:cs="Arial"/>
          <w:b/>
          <w:spacing w:val="1"/>
          <w:sz w:val="24"/>
          <w:szCs w:val="24"/>
        </w:rPr>
        <w:t>s</w:t>
      </w:r>
      <w:r>
        <w:rPr>
          <w:rFonts w:ascii="Arial" w:eastAsia="Arial" w:hAnsi="Arial" w:cs="Arial"/>
          <w:b/>
          <w:sz w:val="24"/>
          <w:szCs w:val="24"/>
        </w:rPr>
        <w:t>ity</w:t>
      </w:r>
    </w:p>
    <w:p w14:paraId="213D31E8" w14:textId="2162AE02" w:rsidR="00154019" w:rsidRDefault="005D27B4">
      <w:pPr>
        <w:ind w:left="160" w:right="320"/>
        <w:rPr>
          <w:rFonts w:ascii="Arial" w:eastAsia="Arial" w:hAnsi="Arial" w:cs="Arial"/>
          <w:sz w:val="24"/>
          <w:szCs w:val="24"/>
        </w:rPr>
      </w:pPr>
      <w:r>
        <w:rPr>
          <w:rFonts w:ascii="Arial" w:eastAsia="Arial" w:hAnsi="Arial" w:cs="Arial"/>
          <w:spacing w:val="1"/>
          <w:sz w:val="24"/>
          <w:szCs w:val="24"/>
        </w:rPr>
        <w:t>W</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pacing w:val="-1"/>
          <w:sz w:val="24"/>
          <w:szCs w:val="24"/>
        </w:rPr>
        <w:t>o</w:t>
      </w:r>
      <w:r>
        <w:rPr>
          <w:rFonts w:ascii="Arial" w:eastAsia="Arial" w:hAnsi="Arial" w:cs="Arial"/>
          <w:spacing w:val="1"/>
          <w:sz w:val="24"/>
          <w:szCs w:val="24"/>
        </w:rPr>
        <w:t>u</w:t>
      </w:r>
      <w:r>
        <w:rPr>
          <w:rFonts w:ascii="Arial" w:eastAsia="Arial" w:hAnsi="Arial" w:cs="Arial"/>
          <w:sz w:val="24"/>
          <w:szCs w:val="24"/>
        </w:rPr>
        <w:t>rselves</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z w:val="24"/>
          <w:szCs w:val="24"/>
        </w:rPr>
        <w:t>roviding a</w:t>
      </w:r>
      <w:r>
        <w:rPr>
          <w:rFonts w:ascii="Arial" w:eastAsia="Arial" w:hAnsi="Arial" w:cs="Arial"/>
          <w:spacing w:val="1"/>
          <w:sz w:val="24"/>
          <w:szCs w:val="24"/>
        </w:rPr>
        <w:t xml:space="preserve"> t</w:t>
      </w:r>
      <w:r>
        <w:rPr>
          <w:rFonts w:ascii="Arial" w:eastAsia="Arial" w:hAnsi="Arial" w:cs="Arial"/>
          <w:sz w:val="24"/>
          <w:szCs w:val="24"/>
        </w:rPr>
        <w:t>rust</w:t>
      </w:r>
      <w:r>
        <w:rPr>
          <w:rFonts w:ascii="Arial" w:eastAsia="Arial" w:hAnsi="Arial" w:cs="Arial"/>
          <w:spacing w:val="-3"/>
          <w:sz w:val="24"/>
          <w:szCs w:val="24"/>
        </w:rPr>
        <w: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4"/>
          <w:sz w:val="24"/>
          <w:szCs w:val="24"/>
        </w:rPr>
        <w:t xml:space="preserve"> </w:t>
      </w:r>
      <w:r>
        <w:rPr>
          <w:rFonts w:ascii="Arial" w:eastAsia="Arial" w:hAnsi="Arial" w:cs="Arial"/>
          <w:sz w:val="24"/>
          <w:szCs w:val="24"/>
        </w:rPr>
        <w:t>w</w:t>
      </w:r>
      <w:r>
        <w:rPr>
          <w:rFonts w:ascii="Arial" w:eastAsia="Arial" w:hAnsi="Arial" w:cs="Arial"/>
          <w:spacing w:val="-2"/>
          <w:sz w:val="24"/>
          <w:szCs w:val="24"/>
        </w:rPr>
        <w:t>o</w:t>
      </w:r>
      <w:r>
        <w:rPr>
          <w:rFonts w:ascii="Arial" w:eastAsia="Arial" w:hAnsi="Arial" w:cs="Arial"/>
          <w:sz w:val="24"/>
          <w:szCs w:val="24"/>
        </w:rPr>
        <w:t>rkplace</w:t>
      </w:r>
      <w:r>
        <w:rPr>
          <w:rFonts w:ascii="Arial" w:eastAsia="Arial" w:hAnsi="Arial" w:cs="Arial"/>
          <w:spacing w:val="2"/>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 xml:space="preserve">is </w:t>
      </w:r>
      <w:r>
        <w:rPr>
          <w:rFonts w:ascii="Arial" w:eastAsia="Arial" w:hAnsi="Arial" w:cs="Arial"/>
          <w:spacing w:val="-2"/>
          <w:sz w:val="24"/>
          <w:szCs w:val="24"/>
        </w:rPr>
        <w:t>s</w:t>
      </w:r>
      <w:r>
        <w:rPr>
          <w:rFonts w:ascii="Arial" w:eastAsia="Arial" w:hAnsi="Arial" w:cs="Arial"/>
          <w:spacing w:val="1"/>
          <w:sz w:val="24"/>
          <w:szCs w:val="24"/>
        </w:rPr>
        <w:t>a</w:t>
      </w:r>
      <w:r>
        <w:rPr>
          <w:rFonts w:ascii="Arial" w:eastAsia="Arial" w:hAnsi="Arial" w:cs="Arial"/>
          <w:sz w:val="24"/>
          <w:szCs w:val="24"/>
        </w:rPr>
        <w:t>f</w:t>
      </w:r>
      <w:r>
        <w:rPr>
          <w:rFonts w:ascii="Arial" w:eastAsia="Arial" w:hAnsi="Arial" w:cs="Arial"/>
          <w:spacing w:val="1"/>
          <w:sz w:val="24"/>
          <w:szCs w:val="24"/>
        </w:rPr>
        <w:t>e</w:t>
      </w:r>
      <w:r>
        <w:rPr>
          <w:rFonts w:ascii="Arial" w:eastAsia="Arial" w:hAnsi="Arial" w:cs="Arial"/>
          <w:sz w:val="24"/>
          <w:szCs w:val="24"/>
        </w:rPr>
        <w:t>,</w:t>
      </w:r>
      <w:r>
        <w:rPr>
          <w:rFonts w:ascii="Arial" w:eastAsia="Arial" w:hAnsi="Arial" w:cs="Arial"/>
          <w:spacing w:val="-2"/>
          <w:sz w:val="24"/>
          <w:szCs w:val="24"/>
        </w:rPr>
        <w:t xml:space="preserve"> </w:t>
      </w:r>
      <w:r>
        <w:rPr>
          <w:rFonts w:ascii="Arial" w:eastAsia="Arial" w:hAnsi="Arial" w:cs="Arial"/>
          <w:sz w:val="24"/>
          <w:szCs w:val="24"/>
        </w:rPr>
        <w:t>r</w:t>
      </w:r>
      <w:r>
        <w:rPr>
          <w:rFonts w:ascii="Arial" w:eastAsia="Arial" w:hAnsi="Arial" w:cs="Arial"/>
          <w:spacing w:val="-2"/>
          <w:sz w:val="24"/>
          <w:szCs w:val="24"/>
        </w:rPr>
        <w:t>e</w:t>
      </w:r>
      <w:r>
        <w:rPr>
          <w:rFonts w:ascii="Arial" w:eastAsia="Arial" w:hAnsi="Arial" w:cs="Arial"/>
          <w:sz w:val="24"/>
          <w:szCs w:val="24"/>
        </w:rPr>
        <w:t>s</w:t>
      </w:r>
      <w:r>
        <w:rPr>
          <w:rFonts w:ascii="Arial" w:eastAsia="Arial" w:hAnsi="Arial" w:cs="Arial"/>
          <w:spacing w:val="1"/>
          <w:sz w:val="24"/>
          <w:szCs w:val="24"/>
        </w:rPr>
        <w:t>pe</w:t>
      </w:r>
      <w:r>
        <w:rPr>
          <w:rFonts w:ascii="Arial" w:eastAsia="Arial" w:hAnsi="Arial" w:cs="Arial"/>
          <w:sz w:val="24"/>
          <w:szCs w:val="24"/>
        </w:rPr>
        <w:t>ct</w:t>
      </w:r>
      <w:r>
        <w:rPr>
          <w:rFonts w:ascii="Arial" w:eastAsia="Arial" w:hAnsi="Arial" w:cs="Arial"/>
          <w:spacing w:val="-1"/>
          <w:sz w:val="24"/>
          <w:szCs w:val="24"/>
        </w:rPr>
        <w:t>f</w:t>
      </w:r>
      <w:r>
        <w:rPr>
          <w:rFonts w:ascii="Arial" w:eastAsia="Arial" w:hAnsi="Arial" w:cs="Arial"/>
          <w:spacing w:val="1"/>
          <w:sz w:val="24"/>
          <w:szCs w:val="24"/>
        </w:rPr>
        <w:t>u</w:t>
      </w:r>
      <w:r>
        <w:rPr>
          <w:rFonts w:ascii="Arial" w:eastAsia="Arial" w:hAnsi="Arial" w:cs="Arial"/>
          <w:sz w:val="24"/>
          <w:szCs w:val="24"/>
        </w:rPr>
        <w:t xml:space="preserve">l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 incl</w:t>
      </w:r>
      <w:r>
        <w:rPr>
          <w:rFonts w:ascii="Arial" w:eastAsia="Arial" w:hAnsi="Arial" w:cs="Arial"/>
          <w:spacing w:val="1"/>
          <w:sz w:val="24"/>
          <w:szCs w:val="24"/>
        </w:rPr>
        <w:t>u</w:t>
      </w:r>
      <w:r>
        <w:rPr>
          <w:rFonts w:ascii="Arial" w:eastAsia="Arial" w:hAnsi="Arial" w:cs="Arial"/>
          <w:sz w:val="24"/>
          <w:szCs w:val="24"/>
        </w:rPr>
        <w:t>sive</w:t>
      </w:r>
      <w:r>
        <w:rPr>
          <w:rFonts w:ascii="Arial" w:eastAsia="Arial" w:hAnsi="Arial" w:cs="Arial"/>
          <w:spacing w:val="1"/>
          <w:sz w:val="24"/>
          <w:szCs w:val="24"/>
        </w:rPr>
        <w:t xml:space="preserve"> 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z w:val="24"/>
          <w:szCs w:val="24"/>
        </w:rPr>
        <w:t>ll</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1"/>
          <w:sz w:val="24"/>
          <w:szCs w:val="24"/>
        </w:rPr>
        <w:t>nd</w:t>
      </w:r>
      <w:r>
        <w:rPr>
          <w:rFonts w:ascii="Arial" w:eastAsia="Arial" w:hAnsi="Arial" w:cs="Arial"/>
          <w:sz w:val="24"/>
          <w:szCs w:val="24"/>
        </w:rPr>
        <w:t>iv</w:t>
      </w:r>
      <w:r>
        <w:rPr>
          <w:rFonts w:ascii="Arial" w:eastAsia="Arial" w:hAnsi="Arial" w:cs="Arial"/>
          <w:spacing w:val="-1"/>
          <w:sz w:val="24"/>
          <w:szCs w:val="24"/>
        </w:rPr>
        <w:t>idu</w:t>
      </w:r>
      <w:r>
        <w:rPr>
          <w:rFonts w:ascii="Arial" w:eastAsia="Arial" w:hAnsi="Arial" w:cs="Arial"/>
          <w:spacing w:val="1"/>
          <w:sz w:val="24"/>
          <w:szCs w:val="24"/>
        </w:rPr>
        <w:t>a</w:t>
      </w:r>
      <w:r>
        <w:rPr>
          <w:rFonts w:ascii="Arial" w:eastAsia="Arial" w:hAnsi="Arial" w:cs="Arial"/>
          <w:sz w:val="24"/>
          <w:szCs w:val="24"/>
        </w:rPr>
        <w:t xml:space="preserve">ls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t</w:t>
      </w:r>
      <w:r>
        <w:rPr>
          <w:rFonts w:ascii="Arial" w:eastAsia="Arial" w:hAnsi="Arial" w:cs="Arial"/>
          <w:spacing w:val="-1"/>
          <w:sz w:val="24"/>
          <w:szCs w:val="24"/>
        </w:rPr>
        <w:t>h</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is fr</w:t>
      </w:r>
      <w:r>
        <w:rPr>
          <w:rFonts w:ascii="Arial" w:eastAsia="Arial" w:hAnsi="Arial" w:cs="Arial"/>
          <w:spacing w:val="-2"/>
          <w:sz w:val="24"/>
          <w:szCs w:val="24"/>
        </w:rPr>
        <w:t>e</w:t>
      </w:r>
      <w:r>
        <w:rPr>
          <w:rFonts w:ascii="Arial" w:eastAsia="Arial" w:hAnsi="Arial" w:cs="Arial"/>
          <w:sz w:val="24"/>
          <w:szCs w:val="24"/>
        </w:rPr>
        <w:t>e</w:t>
      </w:r>
      <w:r>
        <w:rPr>
          <w:rFonts w:ascii="Arial" w:eastAsia="Arial" w:hAnsi="Arial" w:cs="Arial"/>
          <w:spacing w:val="1"/>
          <w:sz w:val="24"/>
          <w:szCs w:val="24"/>
        </w:rPr>
        <w:t xml:space="preserve"> f</w:t>
      </w:r>
      <w:r>
        <w:rPr>
          <w:rFonts w:ascii="Arial" w:eastAsia="Arial" w:hAnsi="Arial" w:cs="Arial"/>
          <w:sz w:val="24"/>
          <w:szCs w:val="24"/>
        </w:rPr>
        <w:t>r</w:t>
      </w:r>
      <w:r>
        <w:rPr>
          <w:rFonts w:ascii="Arial" w:eastAsia="Arial" w:hAnsi="Arial" w:cs="Arial"/>
          <w:spacing w:val="-2"/>
          <w:sz w:val="24"/>
          <w:szCs w:val="24"/>
        </w:rPr>
        <w:t>o</w:t>
      </w:r>
      <w:r>
        <w:rPr>
          <w:rFonts w:ascii="Arial" w:eastAsia="Arial" w:hAnsi="Arial" w:cs="Arial"/>
          <w:sz w:val="24"/>
          <w:szCs w:val="24"/>
        </w:rPr>
        <w:t>m</w:t>
      </w:r>
      <w:r>
        <w:rPr>
          <w:rFonts w:ascii="Arial" w:eastAsia="Arial" w:hAnsi="Arial" w:cs="Arial"/>
          <w:spacing w:val="2"/>
          <w:sz w:val="24"/>
          <w:szCs w:val="24"/>
        </w:rPr>
        <w:t xml:space="preserve"> </w:t>
      </w:r>
      <w:r>
        <w:rPr>
          <w:rFonts w:ascii="Arial" w:eastAsia="Arial" w:hAnsi="Arial" w:cs="Arial"/>
          <w:spacing w:val="-1"/>
          <w:sz w:val="24"/>
          <w:szCs w:val="24"/>
        </w:rPr>
        <w:t>h</w:t>
      </w:r>
      <w:r>
        <w:rPr>
          <w:rFonts w:ascii="Arial" w:eastAsia="Arial" w:hAnsi="Arial" w:cs="Arial"/>
          <w:spacing w:val="1"/>
          <w:sz w:val="24"/>
          <w:szCs w:val="24"/>
        </w:rPr>
        <w:t>a</w:t>
      </w:r>
      <w:r>
        <w:rPr>
          <w:rFonts w:ascii="Arial" w:eastAsia="Arial" w:hAnsi="Arial" w:cs="Arial"/>
          <w:sz w:val="24"/>
          <w:szCs w:val="24"/>
        </w:rPr>
        <w:t>rassme</w:t>
      </w:r>
      <w:r>
        <w:rPr>
          <w:rFonts w:ascii="Arial" w:eastAsia="Arial" w:hAnsi="Arial" w:cs="Arial"/>
          <w:spacing w:val="1"/>
          <w:sz w:val="24"/>
          <w:szCs w:val="24"/>
        </w:rPr>
        <w:t>n</w:t>
      </w:r>
      <w:r>
        <w:rPr>
          <w:rFonts w:ascii="Arial" w:eastAsia="Arial" w:hAnsi="Arial" w:cs="Arial"/>
          <w:spacing w:val="-2"/>
          <w:sz w:val="24"/>
          <w:szCs w:val="24"/>
        </w:rPr>
        <w:t>t</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1"/>
          <w:sz w:val="24"/>
          <w:szCs w:val="24"/>
        </w:rPr>
        <w:t>b</w:t>
      </w:r>
      <w:r>
        <w:rPr>
          <w:rFonts w:ascii="Arial" w:eastAsia="Arial" w:hAnsi="Arial" w:cs="Arial"/>
          <w:spacing w:val="1"/>
          <w:sz w:val="24"/>
          <w:szCs w:val="24"/>
        </w:rPr>
        <w:t>u</w:t>
      </w:r>
      <w:r>
        <w:rPr>
          <w:rFonts w:ascii="Arial" w:eastAsia="Arial" w:hAnsi="Arial" w:cs="Arial"/>
          <w:sz w:val="24"/>
          <w:szCs w:val="24"/>
        </w:rPr>
        <w:t>l</w:t>
      </w:r>
      <w:r>
        <w:rPr>
          <w:rFonts w:ascii="Arial" w:eastAsia="Arial" w:hAnsi="Arial" w:cs="Arial"/>
          <w:spacing w:val="-1"/>
          <w:sz w:val="24"/>
          <w:szCs w:val="24"/>
        </w:rPr>
        <w:t>l</w:t>
      </w:r>
      <w:r>
        <w:rPr>
          <w:rFonts w:ascii="Arial" w:eastAsia="Arial" w:hAnsi="Arial" w:cs="Arial"/>
          <w:sz w:val="24"/>
          <w:szCs w:val="24"/>
        </w:rPr>
        <w:t>yin</w:t>
      </w:r>
      <w:r>
        <w:rPr>
          <w:rFonts w:ascii="Arial" w:eastAsia="Arial" w:hAnsi="Arial" w:cs="Arial"/>
          <w:spacing w:val="1"/>
          <w:sz w:val="24"/>
          <w:szCs w:val="24"/>
        </w:rPr>
        <w:t>g</w:t>
      </w:r>
      <w:r>
        <w:rPr>
          <w:rFonts w:ascii="Arial" w:eastAsia="Arial" w:hAnsi="Arial" w:cs="Arial"/>
          <w:sz w:val="24"/>
          <w:szCs w:val="24"/>
        </w:rPr>
        <w:t>,</w:t>
      </w:r>
      <w:r>
        <w:rPr>
          <w:rFonts w:ascii="Arial" w:eastAsia="Arial" w:hAnsi="Arial" w:cs="Arial"/>
          <w:spacing w:val="1"/>
          <w:sz w:val="24"/>
          <w:szCs w:val="24"/>
        </w:rPr>
        <w:t xml:space="preserve"> o</w:t>
      </w:r>
      <w:r>
        <w:rPr>
          <w:rFonts w:ascii="Arial" w:eastAsia="Arial" w:hAnsi="Arial" w:cs="Arial"/>
          <w:spacing w:val="-2"/>
          <w:sz w:val="24"/>
          <w:szCs w:val="24"/>
        </w:rPr>
        <w:t>f</w:t>
      </w:r>
      <w:r>
        <w:rPr>
          <w:rFonts w:ascii="Arial" w:eastAsia="Arial" w:hAnsi="Arial" w:cs="Arial"/>
          <w:sz w:val="24"/>
          <w:szCs w:val="24"/>
        </w:rPr>
        <w:t>f</w:t>
      </w:r>
      <w:r>
        <w:rPr>
          <w:rFonts w:ascii="Arial" w:eastAsia="Arial" w:hAnsi="Arial" w:cs="Arial"/>
          <w:spacing w:val="1"/>
          <w:sz w:val="24"/>
          <w:szCs w:val="24"/>
        </w:rPr>
        <w:t>en</w:t>
      </w:r>
      <w:r>
        <w:rPr>
          <w:rFonts w:ascii="Arial" w:eastAsia="Arial" w:hAnsi="Arial" w:cs="Arial"/>
          <w:sz w:val="24"/>
          <w:szCs w:val="24"/>
        </w:rPr>
        <w:t>si</w:t>
      </w:r>
      <w:r>
        <w:rPr>
          <w:rFonts w:ascii="Arial" w:eastAsia="Arial" w:hAnsi="Arial" w:cs="Arial"/>
          <w:spacing w:val="-3"/>
          <w:sz w:val="24"/>
          <w:szCs w:val="24"/>
        </w:rPr>
        <w:t>v</w:t>
      </w:r>
      <w:r>
        <w:rPr>
          <w:rFonts w:ascii="Arial" w:eastAsia="Arial" w:hAnsi="Arial" w:cs="Arial"/>
          <w:sz w:val="24"/>
          <w:szCs w:val="24"/>
        </w:rPr>
        <w:t>e</w:t>
      </w:r>
      <w:r>
        <w:rPr>
          <w:rFonts w:ascii="Arial" w:eastAsia="Arial" w:hAnsi="Arial" w:cs="Arial"/>
          <w:spacing w:val="1"/>
          <w:sz w:val="24"/>
          <w:szCs w:val="24"/>
        </w:rPr>
        <w:t xml:space="preserve"> o</w:t>
      </w:r>
      <w:r>
        <w:rPr>
          <w:rFonts w:ascii="Arial" w:eastAsia="Arial" w:hAnsi="Arial" w:cs="Arial"/>
          <w:sz w:val="24"/>
          <w:szCs w:val="24"/>
        </w:rPr>
        <w:t xml:space="preserve">r </w:t>
      </w:r>
      <w:r>
        <w:rPr>
          <w:rFonts w:ascii="Arial" w:eastAsia="Arial" w:hAnsi="Arial" w:cs="Arial"/>
          <w:spacing w:val="1"/>
          <w:sz w:val="24"/>
          <w:szCs w:val="24"/>
        </w:rPr>
        <w:t>d</w:t>
      </w:r>
      <w:r>
        <w:rPr>
          <w:rFonts w:ascii="Arial" w:eastAsia="Arial" w:hAnsi="Arial" w:cs="Arial"/>
          <w:sz w:val="24"/>
          <w:szCs w:val="24"/>
        </w:rPr>
        <w:t>is</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1"/>
          <w:sz w:val="24"/>
          <w:szCs w:val="24"/>
        </w:rPr>
        <w:t>pe</w:t>
      </w:r>
      <w:r>
        <w:rPr>
          <w:rFonts w:ascii="Arial" w:eastAsia="Arial" w:hAnsi="Arial" w:cs="Arial"/>
          <w:sz w:val="24"/>
          <w:szCs w:val="24"/>
        </w:rPr>
        <w:t>ct</w:t>
      </w:r>
      <w:r>
        <w:rPr>
          <w:rFonts w:ascii="Arial" w:eastAsia="Arial" w:hAnsi="Arial" w:cs="Arial"/>
          <w:spacing w:val="-1"/>
          <w:sz w:val="24"/>
          <w:szCs w:val="24"/>
        </w:rPr>
        <w:t>f</w:t>
      </w:r>
      <w:r>
        <w:rPr>
          <w:rFonts w:ascii="Arial" w:eastAsia="Arial" w:hAnsi="Arial" w:cs="Arial"/>
          <w:spacing w:val="1"/>
          <w:sz w:val="24"/>
          <w:szCs w:val="24"/>
        </w:rPr>
        <w:t>u</w:t>
      </w:r>
      <w:r>
        <w:rPr>
          <w:rFonts w:ascii="Arial" w:eastAsia="Arial" w:hAnsi="Arial" w:cs="Arial"/>
          <w:sz w:val="24"/>
          <w:szCs w:val="24"/>
        </w:rPr>
        <w:t>l c</w:t>
      </w:r>
      <w:r>
        <w:rPr>
          <w:rFonts w:ascii="Arial" w:eastAsia="Arial" w:hAnsi="Arial" w:cs="Arial"/>
          <w:spacing w:val="-1"/>
          <w:sz w:val="24"/>
          <w:szCs w:val="24"/>
        </w:rPr>
        <w:t>o</w:t>
      </w:r>
      <w:r>
        <w:rPr>
          <w:rFonts w:ascii="Arial" w:eastAsia="Arial" w:hAnsi="Arial" w:cs="Arial"/>
          <w:spacing w:val="1"/>
          <w:sz w:val="24"/>
          <w:szCs w:val="24"/>
        </w:rPr>
        <w:t>ndu</w:t>
      </w:r>
      <w:r>
        <w:rPr>
          <w:rFonts w:ascii="Arial" w:eastAsia="Arial" w:hAnsi="Arial" w:cs="Arial"/>
          <w:spacing w:val="-2"/>
          <w:sz w:val="24"/>
          <w:szCs w:val="24"/>
        </w:rPr>
        <w:t>c</w:t>
      </w:r>
      <w:r>
        <w:rPr>
          <w:rFonts w:ascii="Arial" w:eastAsia="Arial" w:hAnsi="Arial" w:cs="Arial"/>
          <w:sz w:val="24"/>
          <w:szCs w:val="24"/>
        </w:rPr>
        <w:t>t.</w:t>
      </w:r>
      <w:r>
        <w:rPr>
          <w:rFonts w:ascii="Arial" w:eastAsia="Arial" w:hAnsi="Arial" w:cs="Arial"/>
          <w:spacing w:val="66"/>
          <w:sz w:val="24"/>
          <w:szCs w:val="24"/>
        </w:rPr>
        <w:t xml:space="preserve"> </w:t>
      </w:r>
      <w:r>
        <w:rPr>
          <w:rFonts w:ascii="Arial" w:eastAsia="Arial" w:hAnsi="Arial" w:cs="Arial"/>
          <w:sz w:val="24"/>
          <w:szCs w:val="24"/>
        </w:rPr>
        <w:t>JW</w:t>
      </w:r>
      <w:r>
        <w:rPr>
          <w:rFonts w:ascii="Arial" w:eastAsia="Arial" w:hAnsi="Arial" w:cs="Arial"/>
          <w:spacing w:val="1"/>
          <w:sz w:val="24"/>
          <w:szCs w:val="24"/>
        </w:rPr>
        <w:t xml:space="preserve"> A</w:t>
      </w:r>
      <w:r>
        <w:rPr>
          <w:rFonts w:ascii="Arial" w:eastAsia="Arial" w:hAnsi="Arial" w:cs="Arial"/>
          <w:sz w:val="24"/>
          <w:szCs w:val="24"/>
        </w:rPr>
        <w:t>l</w:t>
      </w:r>
      <w:r>
        <w:rPr>
          <w:rFonts w:ascii="Arial" w:eastAsia="Arial" w:hAnsi="Arial" w:cs="Arial"/>
          <w:spacing w:val="-2"/>
          <w:sz w:val="24"/>
          <w:szCs w:val="24"/>
        </w:rPr>
        <w:t>u</w:t>
      </w:r>
      <w:r>
        <w:rPr>
          <w:rFonts w:ascii="Arial" w:eastAsia="Arial" w:hAnsi="Arial" w:cs="Arial"/>
          <w:spacing w:val="1"/>
          <w:sz w:val="24"/>
          <w:szCs w:val="24"/>
        </w:rPr>
        <w:t>m</w:t>
      </w:r>
      <w:r>
        <w:rPr>
          <w:rFonts w:ascii="Arial" w:eastAsia="Arial" w:hAnsi="Arial" w:cs="Arial"/>
          <w:sz w:val="24"/>
          <w:szCs w:val="24"/>
        </w:rPr>
        <w:t>i</w:t>
      </w:r>
      <w:r>
        <w:rPr>
          <w:rFonts w:ascii="Arial" w:eastAsia="Arial" w:hAnsi="Arial" w:cs="Arial"/>
          <w:spacing w:val="-2"/>
          <w:sz w:val="24"/>
          <w:szCs w:val="24"/>
        </w:rPr>
        <w:t>n</w:t>
      </w:r>
      <w:r>
        <w:rPr>
          <w:rFonts w:ascii="Arial" w:eastAsia="Arial" w:hAnsi="Arial" w:cs="Arial"/>
          <w:spacing w:val="1"/>
          <w:sz w:val="24"/>
          <w:szCs w:val="24"/>
        </w:rPr>
        <w:t>u</w:t>
      </w:r>
      <w:r>
        <w:rPr>
          <w:rFonts w:ascii="Arial" w:eastAsia="Arial" w:hAnsi="Arial" w:cs="Arial"/>
          <w:sz w:val="24"/>
          <w:szCs w:val="24"/>
        </w:rPr>
        <w:t>m</w:t>
      </w:r>
      <w:r>
        <w:rPr>
          <w:rFonts w:ascii="Arial" w:eastAsia="Arial" w:hAnsi="Arial" w:cs="Arial"/>
          <w:spacing w:val="4"/>
          <w:sz w:val="24"/>
          <w:szCs w:val="24"/>
        </w:rPr>
        <w:t xml:space="preserve"> </w:t>
      </w:r>
      <w:r>
        <w:rPr>
          <w:rFonts w:ascii="Arial" w:eastAsia="Arial" w:hAnsi="Arial" w:cs="Arial"/>
          <w:spacing w:val="1"/>
          <w:sz w:val="24"/>
          <w:szCs w:val="24"/>
        </w:rPr>
        <w:t>be</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pacing w:val="1"/>
          <w:sz w:val="24"/>
          <w:szCs w:val="24"/>
        </w:rPr>
        <w:t>e</w:t>
      </w:r>
      <w:r>
        <w:rPr>
          <w:rFonts w:ascii="Arial" w:eastAsia="Arial" w:hAnsi="Arial" w:cs="Arial"/>
          <w:sz w:val="24"/>
          <w:szCs w:val="24"/>
        </w:rPr>
        <w:t>v</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z w:val="24"/>
          <w:szCs w:val="24"/>
        </w:rPr>
        <w:t>in</w:t>
      </w:r>
      <w:r>
        <w:rPr>
          <w:rFonts w:ascii="Arial" w:eastAsia="Arial" w:hAnsi="Arial" w:cs="Arial"/>
          <w:spacing w:val="1"/>
          <w:sz w:val="24"/>
          <w:szCs w:val="24"/>
        </w:rPr>
        <w:t xml:space="preserve"> t</w:t>
      </w:r>
      <w:r>
        <w:rPr>
          <w:rFonts w:ascii="Arial" w:eastAsia="Arial" w:hAnsi="Arial" w:cs="Arial"/>
          <w:sz w:val="24"/>
          <w:szCs w:val="24"/>
        </w:rPr>
        <w:t>re</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2"/>
          <w:sz w:val="24"/>
          <w:szCs w:val="24"/>
        </w:rPr>
        <w: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pacing w:val="1"/>
          <w:sz w:val="24"/>
          <w:szCs w:val="24"/>
        </w:rPr>
        <w:t>e</w:t>
      </w:r>
      <w:r>
        <w:rPr>
          <w:rFonts w:ascii="Arial" w:eastAsia="Arial" w:hAnsi="Arial" w:cs="Arial"/>
          <w:sz w:val="24"/>
          <w:szCs w:val="24"/>
        </w:rPr>
        <w:t>v</w:t>
      </w:r>
      <w:r>
        <w:rPr>
          <w:rFonts w:ascii="Arial" w:eastAsia="Arial" w:hAnsi="Arial" w:cs="Arial"/>
          <w:spacing w:val="1"/>
          <w:sz w:val="24"/>
          <w:szCs w:val="24"/>
        </w:rPr>
        <w:t>e</w:t>
      </w:r>
      <w:r>
        <w:rPr>
          <w:rFonts w:ascii="Arial" w:eastAsia="Arial" w:hAnsi="Arial" w:cs="Arial"/>
          <w:sz w:val="24"/>
          <w:szCs w:val="24"/>
        </w:rPr>
        <w:t>ryo</w:t>
      </w:r>
      <w:r>
        <w:rPr>
          <w:rFonts w:ascii="Arial" w:eastAsia="Arial" w:hAnsi="Arial" w:cs="Arial"/>
          <w:spacing w:val="-1"/>
          <w:sz w:val="24"/>
          <w:szCs w:val="24"/>
        </w:rPr>
        <w:t>n</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fa</w:t>
      </w:r>
      <w:r>
        <w:rPr>
          <w:rFonts w:ascii="Arial" w:eastAsia="Arial" w:hAnsi="Arial" w:cs="Arial"/>
          <w:sz w:val="24"/>
          <w:szCs w:val="24"/>
        </w:rPr>
        <w:t>i</w:t>
      </w:r>
      <w:r>
        <w:rPr>
          <w:rFonts w:ascii="Arial" w:eastAsia="Arial" w:hAnsi="Arial" w:cs="Arial"/>
          <w:spacing w:val="-1"/>
          <w:sz w:val="24"/>
          <w:szCs w:val="24"/>
        </w:rPr>
        <w:t>r</w:t>
      </w:r>
      <w:r>
        <w:rPr>
          <w:rFonts w:ascii="Arial" w:eastAsia="Arial" w:hAnsi="Arial" w:cs="Arial"/>
          <w:sz w:val="24"/>
          <w:szCs w:val="24"/>
        </w:rPr>
        <w:t xml:space="preserve">ly </w:t>
      </w:r>
      <w:r>
        <w:rPr>
          <w:rFonts w:ascii="Arial" w:eastAsia="Arial" w:hAnsi="Arial" w:cs="Arial"/>
          <w:spacing w:val="1"/>
          <w:sz w:val="24"/>
          <w:szCs w:val="24"/>
        </w:rPr>
        <w:t>an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e</w:t>
      </w:r>
      <w:r>
        <w:rPr>
          <w:rFonts w:ascii="Arial" w:eastAsia="Arial" w:hAnsi="Arial" w:cs="Arial"/>
          <w:spacing w:val="1"/>
          <w:sz w:val="24"/>
          <w:szCs w:val="24"/>
        </w:rPr>
        <w:t>qua</w:t>
      </w:r>
      <w:r>
        <w:rPr>
          <w:rFonts w:ascii="Arial" w:eastAsia="Arial" w:hAnsi="Arial" w:cs="Arial"/>
          <w:sz w:val="24"/>
          <w:szCs w:val="24"/>
        </w:rPr>
        <w:t>l</w:t>
      </w:r>
      <w:r>
        <w:rPr>
          <w:rFonts w:ascii="Arial" w:eastAsia="Arial" w:hAnsi="Arial" w:cs="Arial"/>
          <w:spacing w:val="-1"/>
          <w:sz w:val="24"/>
          <w:szCs w:val="24"/>
        </w:rPr>
        <w:t>l</w:t>
      </w:r>
      <w:r>
        <w:rPr>
          <w:rFonts w:ascii="Arial" w:eastAsia="Arial" w:hAnsi="Arial" w:cs="Arial"/>
          <w:sz w:val="24"/>
          <w:szCs w:val="24"/>
        </w:rPr>
        <w:t xml:space="preserve">y in </w:t>
      </w:r>
      <w:r>
        <w:rPr>
          <w:rFonts w:ascii="Arial" w:eastAsia="Arial" w:hAnsi="Arial" w:cs="Arial"/>
          <w:spacing w:val="1"/>
          <w:sz w:val="24"/>
          <w:szCs w:val="24"/>
        </w:rPr>
        <w:t>a</w:t>
      </w:r>
      <w:r>
        <w:rPr>
          <w:rFonts w:ascii="Arial" w:eastAsia="Arial" w:hAnsi="Arial" w:cs="Arial"/>
          <w:sz w:val="24"/>
          <w:szCs w:val="24"/>
        </w:rPr>
        <w:t>ll</w:t>
      </w:r>
      <w:r>
        <w:rPr>
          <w:rFonts w:ascii="Arial" w:eastAsia="Arial" w:hAnsi="Arial" w:cs="Arial"/>
          <w:spacing w:val="-1"/>
          <w:sz w:val="24"/>
          <w:szCs w:val="24"/>
        </w:rPr>
        <w:t xml:space="preserve"> </w:t>
      </w:r>
      <w:r>
        <w:rPr>
          <w:rFonts w:ascii="Arial" w:eastAsia="Arial" w:hAnsi="Arial" w:cs="Arial"/>
          <w:spacing w:val="1"/>
          <w:sz w:val="24"/>
          <w:szCs w:val="24"/>
        </w:rPr>
        <w:t>e</w:t>
      </w:r>
      <w:r>
        <w:rPr>
          <w:rFonts w:ascii="Arial" w:eastAsia="Arial" w:hAnsi="Arial" w:cs="Arial"/>
          <w:spacing w:val="-1"/>
          <w:sz w:val="24"/>
          <w:szCs w:val="24"/>
        </w:rPr>
        <w:t>m</w:t>
      </w:r>
      <w:r>
        <w:rPr>
          <w:rFonts w:ascii="Arial" w:eastAsia="Arial" w:hAnsi="Arial" w:cs="Arial"/>
          <w:spacing w:val="1"/>
          <w:sz w:val="24"/>
          <w:szCs w:val="24"/>
        </w:rPr>
        <w:t>p</w:t>
      </w:r>
      <w:r>
        <w:rPr>
          <w:rFonts w:ascii="Arial" w:eastAsia="Arial" w:hAnsi="Arial" w:cs="Arial"/>
          <w:sz w:val="24"/>
          <w:szCs w:val="24"/>
        </w:rPr>
        <w:t>loyme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2"/>
          <w:sz w:val="24"/>
          <w:szCs w:val="24"/>
        </w:rPr>
        <w:t xml:space="preserve"> </w:t>
      </w:r>
      <w:r>
        <w:rPr>
          <w:rFonts w:ascii="Arial" w:eastAsia="Arial" w:hAnsi="Arial" w:cs="Arial"/>
          <w:sz w:val="24"/>
          <w:szCs w:val="24"/>
        </w:rPr>
        <w:t>rela</w:t>
      </w:r>
      <w:r>
        <w:rPr>
          <w:rFonts w:ascii="Arial" w:eastAsia="Arial" w:hAnsi="Arial" w:cs="Arial"/>
          <w:spacing w:val="1"/>
          <w:sz w:val="24"/>
          <w:szCs w:val="24"/>
        </w:rPr>
        <w:t>t</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de</w:t>
      </w:r>
      <w:r>
        <w:rPr>
          <w:rFonts w:ascii="Arial" w:eastAsia="Arial" w:hAnsi="Arial" w:cs="Arial"/>
          <w:sz w:val="24"/>
          <w:szCs w:val="24"/>
        </w:rPr>
        <w:t>cis</w:t>
      </w:r>
      <w:r>
        <w:rPr>
          <w:rFonts w:ascii="Arial" w:eastAsia="Arial" w:hAnsi="Arial" w:cs="Arial"/>
          <w:spacing w:val="-1"/>
          <w:sz w:val="24"/>
          <w:szCs w:val="24"/>
        </w:rPr>
        <w:t>i</w:t>
      </w:r>
      <w:r>
        <w:rPr>
          <w:rFonts w:ascii="Arial" w:eastAsia="Arial" w:hAnsi="Arial" w:cs="Arial"/>
          <w:spacing w:val="1"/>
          <w:sz w:val="24"/>
          <w:szCs w:val="24"/>
        </w:rPr>
        <w:t>on</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t</w:t>
      </w:r>
      <w:r>
        <w:rPr>
          <w:rFonts w:ascii="Arial" w:eastAsia="Arial" w:hAnsi="Arial" w:cs="Arial"/>
          <w:spacing w:val="-1"/>
          <w:sz w:val="24"/>
          <w:szCs w:val="24"/>
        </w:rPr>
        <w:t>h</w:t>
      </w:r>
      <w:r>
        <w:rPr>
          <w:rFonts w:ascii="Arial" w:eastAsia="Arial" w:hAnsi="Arial" w:cs="Arial"/>
          <w:spacing w:val="1"/>
          <w:sz w:val="24"/>
          <w:szCs w:val="24"/>
        </w:rPr>
        <w:t>e</w:t>
      </w:r>
      <w:r>
        <w:rPr>
          <w:rFonts w:ascii="Arial" w:eastAsia="Arial" w:hAnsi="Arial" w:cs="Arial"/>
          <w:sz w:val="24"/>
          <w:szCs w:val="24"/>
        </w:rPr>
        <w:t>se</w:t>
      </w:r>
      <w:r>
        <w:rPr>
          <w:rFonts w:ascii="Arial" w:eastAsia="Arial" w:hAnsi="Arial" w:cs="Arial"/>
          <w:spacing w:val="-1"/>
          <w:sz w:val="24"/>
          <w:szCs w:val="24"/>
        </w:rPr>
        <w:t xml:space="preserve"> d</w:t>
      </w:r>
      <w:r>
        <w:rPr>
          <w:rFonts w:ascii="Arial" w:eastAsia="Arial" w:hAnsi="Arial" w:cs="Arial"/>
          <w:spacing w:val="1"/>
          <w:sz w:val="24"/>
          <w:szCs w:val="24"/>
        </w:rPr>
        <w:t>e</w:t>
      </w:r>
      <w:r>
        <w:rPr>
          <w:rFonts w:ascii="Arial" w:eastAsia="Arial" w:hAnsi="Arial" w:cs="Arial"/>
          <w:sz w:val="24"/>
          <w:szCs w:val="24"/>
        </w:rPr>
        <w:t>cis</w:t>
      </w:r>
      <w:r>
        <w:rPr>
          <w:rFonts w:ascii="Arial" w:eastAsia="Arial" w:hAnsi="Arial" w:cs="Arial"/>
          <w:spacing w:val="-1"/>
          <w:sz w:val="24"/>
          <w:szCs w:val="24"/>
        </w:rPr>
        <w:t>i</w:t>
      </w:r>
      <w:r>
        <w:rPr>
          <w:rFonts w:ascii="Arial" w:eastAsia="Arial" w:hAnsi="Arial" w:cs="Arial"/>
          <w:spacing w:val="1"/>
          <w:sz w:val="24"/>
          <w:szCs w:val="24"/>
        </w:rPr>
        <w:t>on</w:t>
      </w:r>
      <w:r>
        <w:rPr>
          <w:rFonts w:ascii="Arial" w:eastAsia="Arial" w:hAnsi="Arial" w:cs="Arial"/>
          <w:sz w:val="24"/>
          <w:szCs w:val="24"/>
        </w:rPr>
        <w:t xml:space="preserve">s </w:t>
      </w:r>
      <w:r>
        <w:rPr>
          <w:rFonts w:ascii="Arial" w:eastAsia="Arial" w:hAnsi="Arial" w:cs="Arial"/>
          <w:spacing w:val="1"/>
          <w:sz w:val="24"/>
          <w:szCs w:val="24"/>
        </w:rPr>
        <w:t>a</w:t>
      </w:r>
      <w:r>
        <w:rPr>
          <w:rFonts w:ascii="Arial" w:eastAsia="Arial" w:hAnsi="Arial" w:cs="Arial"/>
          <w:sz w:val="24"/>
          <w:szCs w:val="24"/>
        </w:rPr>
        <w:t>re</w:t>
      </w:r>
      <w:r>
        <w:rPr>
          <w:rFonts w:ascii="Arial" w:eastAsia="Arial" w:hAnsi="Arial" w:cs="Arial"/>
          <w:spacing w:val="-2"/>
          <w:sz w:val="24"/>
          <w:szCs w:val="24"/>
        </w:rPr>
        <w:t xml:space="preserve"> </w:t>
      </w:r>
      <w:r>
        <w:rPr>
          <w:rFonts w:ascii="Arial" w:eastAsia="Arial" w:hAnsi="Arial" w:cs="Arial"/>
          <w:spacing w:val="1"/>
          <w:sz w:val="24"/>
          <w:szCs w:val="24"/>
        </w:rPr>
        <w:t>ba</w:t>
      </w:r>
      <w:r>
        <w:rPr>
          <w:rFonts w:ascii="Arial" w:eastAsia="Arial" w:hAnsi="Arial" w:cs="Arial"/>
          <w:spacing w:val="-2"/>
          <w:sz w:val="24"/>
          <w:szCs w:val="24"/>
        </w:rPr>
        <w:t>s</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qua</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z w:val="24"/>
          <w:szCs w:val="24"/>
        </w:rPr>
        <w:t>fic</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 xml:space="preserve">s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 jo</w:t>
      </w:r>
      <w:r>
        <w:rPr>
          <w:rFonts w:ascii="Arial" w:eastAsia="Arial" w:hAnsi="Arial" w:cs="Arial"/>
          <w:spacing w:val="1"/>
          <w:sz w:val="24"/>
          <w:szCs w:val="24"/>
        </w:rPr>
        <w:t>b</w:t>
      </w:r>
      <w:r>
        <w:rPr>
          <w:rFonts w:ascii="Arial" w:eastAsia="Arial" w:hAnsi="Arial" w:cs="Arial"/>
          <w:spacing w:val="-1"/>
          <w:sz w:val="24"/>
          <w:szCs w:val="24"/>
        </w:rPr>
        <w:t>-</w:t>
      </w:r>
      <w:r>
        <w:rPr>
          <w:rFonts w:ascii="Arial" w:eastAsia="Arial" w:hAnsi="Arial" w:cs="Arial"/>
          <w:sz w:val="24"/>
          <w:szCs w:val="24"/>
        </w:rPr>
        <w:t>relat</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e</w:t>
      </w:r>
      <w:r>
        <w:rPr>
          <w:rFonts w:ascii="Arial" w:eastAsia="Arial" w:hAnsi="Arial" w:cs="Arial"/>
          <w:sz w:val="24"/>
          <w:szCs w:val="24"/>
        </w:rPr>
        <w:t>x</w:t>
      </w:r>
      <w:r>
        <w:rPr>
          <w:rFonts w:ascii="Arial" w:eastAsia="Arial" w:hAnsi="Arial" w:cs="Arial"/>
          <w:spacing w:val="-1"/>
          <w:sz w:val="24"/>
          <w:szCs w:val="24"/>
        </w:rPr>
        <w:t>p</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pacing w:val="1"/>
          <w:sz w:val="24"/>
          <w:szCs w:val="24"/>
        </w:rPr>
        <w:t>en</w:t>
      </w:r>
      <w:r>
        <w:rPr>
          <w:rFonts w:ascii="Arial" w:eastAsia="Arial" w:hAnsi="Arial" w:cs="Arial"/>
          <w:sz w:val="24"/>
          <w:szCs w:val="24"/>
        </w:rPr>
        <w:t>c</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1"/>
          <w:sz w:val="24"/>
          <w:szCs w:val="24"/>
        </w:rPr>
        <w:t xml:space="preserve"> </w:t>
      </w:r>
      <w:r>
        <w:rPr>
          <w:rFonts w:ascii="Arial" w:eastAsia="Arial" w:hAnsi="Arial" w:cs="Arial"/>
          <w:sz w:val="24"/>
          <w:szCs w:val="24"/>
        </w:rPr>
        <w:t>(E</w:t>
      </w:r>
      <w:r>
        <w:rPr>
          <w:rFonts w:ascii="Arial" w:eastAsia="Arial" w:hAnsi="Arial" w:cs="Arial"/>
          <w:spacing w:val="1"/>
          <w:sz w:val="24"/>
          <w:szCs w:val="24"/>
        </w:rPr>
        <w:t>q</w:t>
      </w:r>
      <w:r>
        <w:rPr>
          <w:rFonts w:ascii="Arial" w:eastAsia="Arial" w:hAnsi="Arial" w:cs="Arial"/>
          <w:spacing w:val="-1"/>
          <w:sz w:val="24"/>
          <w:szCs w:val="24"/>
        </w:rPr>
        <w:t>u</w:t>
      </w:r>
      <w:r>
        <w:rPr>
          <w:rFonts w:ascii="Arial" w:eastAsia="Arial" w:hAnsi="Arial" w:cs="Arial"/>
          <w:spacing w:val="1"/>
          <w:sz w:val="24"/>
          <w:szCs w:val="24"/>
        </w:rPr>
        <w:t>a</w:t>
      </w:r>
      <w:r>
        <w:rPr>
          <w:rFonts w:ascii="Arial" w:eastAsia="Arial" w:hAnsi="Arial" w:cs="Arial"/>
          <w:sz w:val="24"/>
          <w:szCs w:val="24"/>
        </w:rPr>
        <w:t>l O</w:t>
      </w:r>
      <w:r>
        <w:rPr>
          <w:rFonts w:ascii="Arial" w:eastAsia="Arial" w:hAnsi="Arial" w:cs="Arial"/>
          <w:spacing w:val="-1"/>
          <w:sz w:val="24"/>
          <w:szCs w:val="24"/>
        </w:rPr>
        <w:t>p</w:t>
      </w:r>
      <w:r>
        <w:rPr>
          <w:rFonts w:ascii="Arial" w:eastAsia="Arial" w:hAnsi="Arial" w:cs="Arial"/>
          <w:spacing w:val="1"/>
          <w:sz w:val="24"/>
          <w:szCs w:val="24"/>
        </w:rPr>
        <w:t>po</w:t>
      </w:r>
      <w:r>
        <w:rPr>
          <w:rFonts w:ascii="Arial" w:eastAsia="Arial" w:hAnsi="Arial" w:cs="Arial"/>
          <w:sz w:val="24"/>
          <w:szCs w:val="24"/>
        </w:rPr>
        <w:t>rt</w:t>
      </w:r>
      <w:r>
        <w:rPr>
          <w:rFonts w:ascii="Arial" w:eastAsia="Arial" w:hAnsi="Arial" w:cs="Arial"/>
          <w:spacing w:val="-2"/>
          <w:sz w:val="24"/>
          <w:szCs w:val="24"/>
        </w:rPr>
        <w:t>u</w:t>
      </w:r>
      <w:r>
        <w:rPr>
          <w:rFonts w:ascii="Arial" w:eastAsia="Arial" w:hAnsi="Arial" w:cs="Arial"/>
          <w:spacing w:val="1"/>
          <w:sz w:val="24"/>
          <w:szCs w:val="24"/>
        </w:rPr>
        <w:t>n</w:t>
      </w:r>
      <w:r>
        <w:rPr>
          <w:rFonts w:ascii="Arial" w:eastAsia="Arial" w:hAnsi="Arial" w:cs="Arial"/>
          <w:sz w:val="24"/>
          <w:szCs w:val="24"/>
        </w:rPr>
        <w:t xml:space="preserve">ity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om</w:t>
      </w:r>
      <w:r>
        <w:rPr>
          <w:rFonts w:ascii="Arial" w:eastAsia="Arial" w:hAnsi="Arial" w:cs="Arial"/>
          <w:spacing w:val="1"/>
          <w:sz w:val="24"/>
          <w:szCs w:val="24"/>
        </w:rPr>
        <w:t>m</w:t>
      </w:r>
      <w:r>
        <w:rPr>
          <w:rFonts w:ascii="Arial" w:eastAsia="Arial" w:hAnsi="Arial" w:cs="Arial"/>
          <w:sz w:val="24"/>
          <w:szCs w:val="24"/>
        </w:rPr>
        <w:t>it</w:t>
      </w:r>
      <w:r>
        <w:rPr>
          <w:rFonts w:ascii="Arial" w:eastAsia="Arial" w:hAnsi="Arial" w:cs="Arial"/>
          <w:spacing w:val="-1"/>
          <w:sz w:val="24"/>
          <w:szCs w:val="24"/>
        </w:rPr>
        <w:t>m</w:t>
      </w:r>
      <w:r>
        <w:rPr>
          <w:rFonts w:ascii="Arial" w:eastAsia="Arial" w:hAnsi="Arial" w:cs="Arial"/>
          <w:spacing w:val="1"/>
          <w:sz w:val="24"/>
          <w:szCs w:val="24"/>
        </w:rPr>
        <w:t>en</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to</w:t>
      </w:r>
      <w:r>
        <w:rPr>
          <w:rFonts w:ascii="Arial" w:eastAsia="Arial" w:hAnsi="Arial" w:cs="Arial"/>
          <w:spacing w:val="1"/>
          <w:sz w:val="24"/>
          <w:szCs w:val="24"/>
        </w:rPr>
        <w:t xml:space="preserve"> </w:t>
      </w:r>
      <w:r>
        <w:rPr>
          <w:rFonts w:ascii="Arial" w:eastAsia="Arial" w:hAnsi="Arial" w:cs="Arial"/>
          <w:sz w:val="24"/>
          <w:szCs w:val="24"/>
        </w:rPr>
        <w:t>Di</w:t>
      </w:r>
      <w:r>
        <w:rPr>
          <w:rFonts w:ascii="Arial" w:eastAsia="Arial" w:hAnsi="Arial" w:cs="Arial"/>
          <w:spacing w:val="-3"/>
          <w:sz w:val="24"/>
          <w:szCs w:val="24"/>
        </w:rPr>
        <w:t>v</w:t>
      </w:r>
      <w:r>
        <w:rPr>
          <w:rFonts w:ascii="Arial" w:eastAsia="Arial" w:hAnsi="Arial" w:cs="Arial"/>
          <w:spacing w:val="1"/>
          <w:sz w:val="24"/>
          <w:szCs w:val="24"/>
        </w:rPr>
        <w:t>e</w:t>
      </w:r>
      <w:r>
        <w:rPr>
          <w:rFonts w:ascii="Arial" w:eastAsia="Arial" w:hAnsi="Arial" w:cs="Arial"/>
          <w:sz w:val="24"/>
          <w:szCs w:val="24"/>
        </w:rPr>
        <w:t>rs</w:t>
      </w:r>
      <w:r>
        <w:rPr>
          <w:rFonts w:ascii="Arial" w:eastAsia="Arial" w:hAnsi="Arial" w:cs="Arial"/>
          <w:spacing w:val="-1"/>
          <w:sz w:val="24"/>
          <w:szCs w:val="24"/>
        </w:rPr>
        <w:t>i</w:t>
      </w:r>
      <w:r>
        <w:rPr>
          <w:rFonts w:ascii="Arial" w:eastAsia="Arial" w:hAnsi="Arial" w:cs="Arial"/>
          <w:sz w:val="24"/>
          <w:szCs w:val="24"/>
        </w:rPr>
        <w:t>ty</w:t>
      </w:r>
      <w:r>
        <w:rPr>
          <w:rFonts w:ascii="Arial" w:eastAsia="Arial" w:hAnsi="Arial" w:cs="Arial"/>
          <w:spacing w:val="1"/>
          <w:sz w:val="24"/>
          <w:szCs w:val="24"/>
        </w:rPr>
        <w:t xml:space="preserve"> </w:t>
      </w:r>
      <w:r>
        <w:rPr>
          <w:rFonts w:ascii="Arial" w:eastAsia="Arial" w:hAnsi="Arial" w:cs="Arial"/>
          <w:sz w:val="24"/>
          <w:szCs w:val="24"/>
        </w:rPr>
        <w:t>P</w:t>
      </w:r>
      <w:r>
        <w:rPr>
          <w:rFonts w:ascii="Arial" w:eastAsia="Arial" w:hAnsi="Arial" w:cs="Arial"/>
          <w:spacing w:val="1"/>
          <w:sz w:val="24"/>
          <w:szCs w:val="24"/>
        </w:rPr>
        <w:t>o</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z w:val="24"/>
          <w:szCs w:val="24"/>
        </w:rPr>
        <w:t>cy).</w:t>
      </w:r>
      <w:r w:rsidR="002E4697">
        <w:rPr>
          <w:rFonts w:ascii="Arial" w:eastAsia="Arial" w:hAnsi="Arial" w:cs="Arial"/>
          <w:sz w:val="24"/>
          <w:szCs w:val="24"/>
        </w:rPr>
        <w:t xml:space="preserve"> JW Aluminum provides the terms and conditions of employment through offer letters for all external and internal hires. All documents will be provided in the language the worker understands.</w:t>
      </w:r>
    </w:p>
    <w:p w14:paraId="43B067F9" w14:textId="77777777" w:rsidR="00154019" w:rsidRDefault="00154019">
      <w:pPr>
        <w:spacing w:before="18" w:line="260" w:lineRule="exact"/>
        <w:rPr>
          <w:sz w:val="26"/>
          <w:szCs w:val="26"/>
        </w:rPr>
      </w:pPr>
    </w:p>
    <w:p w14:paraId="61919B5D" w14:textId="77777777" w:rsidR="00154019" w:rsidRDefault="005D27B4">
      <w:pPr>
        <w:ind w:left="160"/>
        <w:rPr>
          <w:rFonts w:ascii="Arial" w:eastAsia="Arial" w:hAnsi="Arial" w:cs="Arial"/>
          <w:sz w:val="24"/>
          <w:szCs w:val="24"/>
        </w:rPr>
      </w:pPr>
      <w:r>
        <w:rPr>
          <w:rFonts w:ascii="Arial" w:eastAsia="Arial" w:hAnsi="Arial" w:cs="Arial"/>
          <w:b/>
          <w:color w:val="221F1F"/>
          <w:sz w:val="24"/>
          <w:szCs w:val="24"/>
        </w:rPr>
        <w:t>In</w:t>
      </w:r>
      <w:r>
        <w:rPr>
          <w:rFonts w:ascii="Arial" w:eastAsia="Arial" w:hAnsi="Arial" w:cs="Arial"/>
          <w:b/>
          <w:color w:val="221F1F"/>
          <w:spacing w:val="1"/>
          <w:sz w:val="24"/>
          <w:szCs w:val="24"/>
        </w:rPr>
        <w:t>c</w:t>
      </w:r>
      <w:r>
        <w:rPr>
          <w:rFonts w:ascii="Arial" w:eastAsia="Arial" w:hAnsi="Arial" w:cs="Arial"/>
          <w:b/>
          <w:color w:val="221F1F"/>
          <w:sz w:val="24"/>
          <w:szCs w:val="24"/>
        </w:rPr>
        <w:t>lu</w:t>
      </w:r>
      <w:r>
        <w:rPr>
          <w:rFonts w:ascii="Arial" w:eastAsia="Arial" w:hAnsi="Arial" w:cs="Arial"/>
          <w:b/>
          <w:color w:val="221F1F"/>
          <w:spacing w:val="1"/>
          <w:sz w:val="24"/>
          <w:szCs w:val="24"/>
        </w:rPr>
        <w:t>s</w:t>
      </w:r>
      <w:r>
        <w:rPr>
          <w:rFonts w:ascii="Arial" w:eastAsia="Arial" w:hAnsi="Arial" w:cs="Arial"/>
          <w:b/>
          <w:color w:val="221F1F"/>
          <w:sz w:val="24"/>
          <w:szCs w:val="24"/>
        </w:rPr>
        <w:t>ion</w:t>
      </w:r>
      <w:r>
        <w:rPr>
          <w:rFonts w:ascii="Arial" w:eastAsia="Arial" w:hAnsi="Arial" w:cs="Arial"/>
          <w:b/>
          <w:color w:val="221F1F"/>
          <w:spacing w:val="-2"/>
          <w:sz w:val="24"/>
          <w:szCs w:val="24"/>
        </w:rPr>
        <w:t xml:space="preserve"> </w:t>
      </w:r>
      <w:r>
        <w:rPr>
          <w:rFonts w:ascii="Arial" w:eastAsia="Arial" w:hAnsi="Arial" w:cs="Arial"/>
          <w:b/>
          <w:color w:val="221F1F"/>
          <w:spacing w:val="1"/>
          <w:sz w:val="24"/>
          <w:szCs w:val="24"/>
        </w:rPr>
        <w:t>a</w:t>
      </w:r>
      <w:r>
        <w:rPr>
          <w:rFonts w:ascii="Arial" w:eastAsia="Arial" w:hAnsi="Arial" w:cs="Arial"/>
          <w:b/>
          <w:color w:val="221F1F"/>
          <w:sz w:val="24"/>
          <w:szCs w:val="24"/>
        </w:rPr>
        <w:t>nd Di</w:t>
      </w:r>
      <w:r>
        <w:rPr>
          <w:rFonts w:ascii="Arial" w:eastAsia="Arial" w:hAnsi="Arial" w:cs="Arial"/>
          <w:b/>
          <w:color w:val="221F1F"/>
          <w:spacing w:val="1"/>
          <w:sz w:val="24"/>
          <w:szCs w:val="24"/>
        </w:rPr>
        <w:t>v</w:t>
      </w:r>
      <w:r>
        <w:rPr>
          <w:rFonts w:ascii="Arial" w:eastAsia="Arial" w:hAnsi="Arial" w:cs="Arial"/>
          <w:b/>
          <w:color w:val="221F1F"/>
          <w:spacing w:val="-1"/>
          <w:sz w:val="24"/>
          <w:szCs w:val="24"/>
        </w:rPr>
        <w:t>e</w:t>
      </w:r>
      <w:r>
        <w:rPr>
          <w:rFonts w:ascii="Arial" w:eastAsia="Arial" w:hAnsi="Arial" w:cs="Arial"/>
          <w:b/>
          <w:color w:val="221F1F"/>
          <w:sz w:val="24"/>
          <w:szCs w:val="24"/>
        </w:rPr>
        <w:t>r</w:t>
      </w:r>
      <w:r>
        <w:rPr>
          <w:rFonts w:ascii="Arial" w:eastAsia="Arial" w:hAnsi="Arial" w:cs="Arial"/>
          <w:b/>
          <w:color w:val="221F1F"/>
          <w:spacing w:val="1"/>
          <w:sz w:val="24"/>
          <w:szCs w:val="24"/>
        </w:rPr>
        <w:t>s</w:t>
      </w:r>
      <w:r>
        <w:rPr>
          <w:rFonts w:ascii="Arial" w:eastAsia="Arial" w:hAnsi="Arial" w:cs="Arial"/>
          <w:b/>
          <w:color w:val="221F1F"/>
          <w:spacing w:val="-2"/>
          <w:sz w:val="24"/>
          <w:szCs w:val="24"/>
        </w:rPr>
        <w:t>i</w:t>
      </w:r>
      <w:r>
        <w:rPr>
          <w:rFonts w:ascii="Arial" w:eastAsia="Arial" w:hAnsi="Arial" w:cs="Arial"/>
          <w:b/>
          <w:color w:val="221F1F"/>
          <w:sz w:val="24"/>
          <w:szCs w:val="24"/>
        </w:rPr>
        <w:t>ty</w:t>
      </w:r>
    </w:p>
    <w:p w14:paraId="305762B1" w14:textId="77777777" w:rsidR="00154019" w:rsidRDefault="005D27B4">
      <w:pPr>
        <w:ind w:left="160" w:right="142"/>
        <w:rPr>
          <w:rFonts w:ascii="Arial" w:eastAsia="Arial" w:hAnsi="Arial" w:cs="Arial"/>
          <w:sz w:val="24"/>
          <w:szCs w:val="24"/>
        </w:rPr>
      </w:pPr>
      <w:r>
        <w:rPr>
          <w:rFonts w:ascii="Arial" w:eastAsia="Arial" w:hAnsi="Arial" w:cs="Arial"/>
          <w:color w:val="221F1F"/>
          <w:spacing w:val="1"/>
          <w:sz w:val="24"/>
          <w:szCs w:val="24"/>
        </w:rPr>
        <w:t>W</w:t>
      </w:r>
      <w:r>
        <w:rPr>
          <w:rFonts w:ascii="Arial" w:eastAsia="Arial" w:hAnsi="Arial" w:cs="Arial"/>
          <w:color w:val="221F1F"/>
          <w:sz w:val="24"/>
          <w:szCs w:val="24"/>
        </w:rPr>
        <w:t>e</w:t>
      </w:r>
      <w:r>
        <w:rPr>
          <w:rFonts w:ascii="Arial" w:eastAsia="Arial" w:hAnsi="Arial" w:cs="Arial"/>
          <w:color w:val="221F1F"/>
          <w:spacing w:val="1"/>
          <w:sz w:val="24"/>
          <w:szCs w:val="24"/>
        </w:rPr>
        <w:t xml:space="preserve"> </w:t>
      </w:r>
      <w:r>
        <w:rPr>
          <w:rFonts w:ascii="Arial" w:eastAsia="Arial" w:hAnsi="Arial" w:cs="Arial"/>
          <w:color w:val="221F1F"/>
          <w:spacing w:val="-2"/>
          <w:sz w:val="24"/>
          <w:szCs w:val="24"/>
        </w:rPr>
        <w:t>s</w:t>
      </w:r>
      <w:r>
        <w:rPr>
          <w:rFonts w:ascii="Arial" w:eastAsia="Arial" w:hAnsi="Arial" w:cs="Arial"/>
          <w:color w:val="221F1F"/>
          <w:spacing w:val="1"/>
          <w:sz w:val="24"/>
          <w:szCs w:val="24"/>
        </w:rPr>
        <w:t>ee</w:t>
      </w:r>
      <w:r>
        <w:rPr>
          <w:rFonts w:ascii="Arial" w:eastAsia="Arial" w:hAnsi="Arial" w:cs="Arial"/>
          <w:color w:val="221F1F"/>
          <w:sz w:val="24"/>
          <w:szCs w:val="24"/>
        </w:rPr>
        <w:t xml:space="preserve">k </w:t>
      </w:r>
      <w:r>
        <w:rPr>
          <w:rFonts w:ascii="Arial" w:eastAsia="Arial" w:hAnsi="Arial" w:cs="Arial"/>
          <w:color w:val="221F1F"/>
          <w:spacing w:val="-1"/>
          <w:sz w:val="24"/>
          <w:szCs w:val="24"/>
        </w:rPr>
        <w:t>t</w:t>
      </w:r>
      <w:r>
        <w:rPr>
          <w:rFonts w:ascii="Arial" w:eastAsia="Arial" w:hAnsi="Arial" w:cs="Arial"/>
          <w:color w:val="221F1F"/>
          <w:sz w:val="24"/>
          <w:szCs w:val="24"/>
        </w:rPr>
        <w:t>o</w:t>
      </w:r>
      <w:r>
        <w:rPr>
          <w:rFonts w:ascii="Arial" w:eastAsia="Arial" w:hAnsi="Arial" w:cs="Arial"/>
          <w:color w:val="221F1F"/>
          <w:spacing w:val="1"/>
          <w:sz w:val="24"/>
          <w:szCs w:val="24"/>
        </w:rPr>
        <w:t xml:space="preserve"> p</w:t>
      </w:r>
      <w:r>
        <w:rPr>
          <w:rFonts w:ascii="Arial" w:eastAsia="Arial" w:hAnsi="Arial" w:cs="Arial"/>
          <w:color w:val="221F1F"/>
          <w:sz w:val="24"/>
          <w:szCs w:val="24"/>
        </w:rPr>
        <w:t>rov</w:t>
      </w:r>
      <w:r>
        <w:rPr>
          <w:rFonts w:ascii="Arial" w:eastAsia="Arial" w:hAnsi="Arial" w:cs="Arial"/>
          <w:color w:val="221F1F"/>
          <w:spacing w:val="-3"/>
          <w:sz w:val="24"/>
          <w:szCs w:val="24"/>
        </w:rPr>
        <w:t>i</w:t>
      </w:r>
      <w:r>
        <w:rPr>
          <w:rFonts w:ascii="Arial" w:eastAsia="Arial" w:hAnsi="Arial" w:cs="Arial"/>
          <w:color w:val="221F1F"/>
          <w:spacing w:val="1"/>
          <w:sz w:val="24"/>
          <w:szCs w:val="24"/>
        </w:rPr>
        <w:t>d</w:t>
      </w:r>
      <w:r>
        <w:rPr>
          <w:rFonts w:ascii="Arial" w:eastAsia="Arial" w:hAnsi="Arial" w:cs="Arial"/>
          <w:color w:val="221F1F"/>
          <w:sz w:val="24"/>
          <w:szCs w:val="24"/>
        </w:rPr>
        <w:t>e</w:t>
      </w:r>
      <w:r>
        <w:rPr>
          <w:rFonts w:ascii="Arial" w:eastAsia="Arial" w:hAnsi="Arial" w:cs="Arial"/>
          <w:color w:val="221F1F"/>
          <w:spacing w:val="1"/>
          <w:sz w:val="24"/>
          <w:szCs w:val="24"/>
        </w:rPr>
        <w:t xml:space="preserve"> t</w:t>
      </w:r>
      <w:r>
        <w:rPr>
          <w:rFonts w:ascii="Arial" w:eastAsia="Arial" w:hAnsi="Arial" w:cs="Arial"/>
          <w:color w:val="221F1F"/>
          <w:sz w:val="24"/>
          <w:szCs w:val="24"/>
        </w:rPr>
        <w:t>r</w:t>
      </w:r>
      <w:r>
        <w:rPr>
          <w:rFonts w:ascii="Arial" w:eastAsia="Arial" w:hAnsi="Arial" w:cs="Arial"/>
          <w:color w:val="221F1F"/>
          <w:spacing w:val="-2"/>
          <w:sz w:val="24"/>
          <w:szCs w:val="24"/>
        </w:rPr>
        <w:t>u</w:t>
      </w:r>
      <w:r>
        <w:rPr>
          <w:rFonts w:ascii="Arial" w:eastAsia="Arial" w:hAnsi="Arial" w:cs="Arial"/>
          <w:color w:val="221F1F"/>
          <w:sz w:val="24"/>
          <w:szCs w:val="24"/>
        </w:rPr>
        <w:t>sti</w:t>
      </w:r>
      <w:r>
        <w:rPr>
          <w:rFonts w:ascii="Arial" w:eastAsia="Arial" w:hAnsi="Arial" w:cs="Arial"/>
          <w:color w:val="221F1F"/>
          <w:spacing w:val="1"/>
          <w:sz w:val="24"/>
          <w:szCs w:val="24"/>
        </w:rPr>
        <w:t>n</w:t>
      </w:r>
      <w:r>
        <w:rPr>
          <w:rFonts w:ascii="Arial" w:eastAsia="Arial" w:hAnsi="Arial" w:cs="Arial"/>
          <w:color w:val="221F1F"/>
          <w:sz w:val="24"/>
          <w:szCs w:val="24"/>
        </w:rPr>
        <w:t>g</w:t>
      </w:r>
      <w:r>
        <w:rPr>
          <w:rFonts w:ascii="Arial" w:eastAsia="Arial" w:hAnsi="Arial" w:cs="Arial"/>
          <w:color w:val="221F1F"/>
          <w:spacing w:val="1"/>
          <w:sz w:val="24"/>
          <w:szCs w:val="24"/>
        </w:rPr>
        <w:t xml:space="preserve"> </w:t>
      </w:r>
      <w:r>
        <w:rPr>
          <w:rFonts w:ascii="Arial" w:eastAsia="Arial" w:hAnsi="Arial" w:cs="Arial"/>
          <w:color w:val="221F1F"/>
          <w:sz w:val="24"/>
          <w:szCs w:val="24"/>
        </w:rPr>
        <w:t>w</w:t>
      </w:r>
      <w:r>
        <w:rPr>
          <w:rFonts w:ascii="Arial" w:eastAsia="Arial" w:hAnsi="Arial" w:cs="Arial"/>
          <w:color w:val="221F1F"/>
          <w:spacing w:val="1"/>
          <w:sz w:val="24"/>
          <w:szCs w:val="24"/>
        </w:rPr>
        <w:t>o</w:t>
      </w:r>
      <w:r>
        <w:rPr>
          <w:rFonts w:ascii="Arial" w:eastAsia="Arial" w:hAnsi="Arial" w:cs="Arial"/>
          <w:color w:val="221F1F"/>
          <w:sz w:val="24"/>
          <w:szCs w:val="24"/>
        </w:rPr>
        <w:t>rkpla</w:t>
      </w:r>
      <w:r>
        <w:rPr>
          <w:rFonts w:ascii="Arial" w:eastAsia="Arial" w:hAnsi="Arial" w:cs="Arial"/>
          <w:color w:val="221F1F"/>
          <w:spacing w:val="-2"/>
          <w:sz w:val="24"/>
          <w:szCs w:val="24"/>
        </w:rPr>
        <w:t>c</w:t>
      </w:r>
      <w:r>
        <w:rPr>
          <w:rFonts w:ascii="Arial" w:eastAsia="Arial" w:hAnsi="Arial" w:cs="Arial"/>
          <w:color w:val="221F1F"/>
          <w:spacing w:val="1"/>
          <w:sz w:val="24"/>
          <w:szCs w:val="24"/>
        </w:rPr>
        <w:t>e</w:t>
      </w:r>
      <w:r>
        <w:rPr>
          <w:rFonts w:ascii="Arial" w:eastAsia="Arial" w:hAnsi="Arial" w:cs="Arial"/>
          <w:color w:val="221F1F"/>
          <w:sz w:val="24"/>
          <w:szCs w:val="24"/>
        </w:rPr>
        <w:t xml:space="preserve">s </w:t>
      </w:r>
      <w:r>
        <w:rPr>
          <w:rFonts w:ascii="Arial" w:eastAsia="Arial" w:hAnsi="Arial" w:cs="Arial"/>
          <w:color w:val="221F1F"/>
          <w:spacing w:val="-1"/>
          <w:sz w:val="24"/>
          <w:szCs w:val="24"/>
        </w:rPr>
        <w:t>t</w:t>
      </w:r>
      <w:r>
        <w:rPr>
          <w:rFonts w:ascii="Arial" w:eastAsia="Arial" w:hAnsi="Arial" w:cs="Arial"/>
          <w:color w:val="221F1F"/>
          <w:spacing w:val="1"/>
          <w:sz w:val="24"/>
          <w:szCs w:val="24"/>
        </w:rPr>
        <w:t>ha</w:t>
      </w:r>
      <w:r>
        <w:rPr>
          <w:rFonts w:ascii="Arial" w:eastAsia="Arial" w:hAnsi="Arial" w:cs="Arial"/>
          <w:color w:val="221F1F"/>
          <w:sz w:val="24"/>
          <w:szCs w:val="24"/>
        </w:rPr>
        <w:t>t</w:t>
      </w:r>
      <w:r>
        <w:rPr>
          <w:rFonts w:ascii="Arial" w:eastAsia="Arial" w:hAnsi="Arial" w:cs="Arial"/>
          <w:color w:val="221F1F"/>
          <w:spacing w:val="-1"/>
          <w:sz w:val="24"/>
          <w:szCs w:val="24"/>
        </w:rPr>
        <w:t xml:space="preserve"> a</w:t>
      </w:r>
      <w:r>
        <w:rPr>
          <w:rFonts w:ascii="Arial" w:eastAsia="Arial" w:hAnsi="Arial" w:cs="Arial"/>
          <w:color w:val="221F1F"/>
          <w:sz w:val="24"/>
          <w:szCs w:val="24"/>
        </w:rPr>
        <w:t>re s</w:t>
      </w:r>
      <w:r>
        <w:rPr>
          <w:rFonts w:ascii="Arial" w:eastAsia="Arial" w:hAnsi="Arial" w:cs="Arial"/>
          <w:color w:val="221F1F"/>
          <w:spacing w:val="1"/>
          <w:sz w:val="24"/>
          <w:szCs w:val="24"/>
        </w:rPr>
        <w:t>a</w:t>
      </w:r>
      <w:r>
        <w:rPr>
          <w:rFonts w:ascii="Arial" w:eastAsia="Arial" w:hAnsi="Arial" w:cs="Arial"/>
          <w:color w:val="221F1F"/>
          <w:sz w:val="24"/>
          <w:szCs w:val="24"/>
        </w:rPr>
        <w:t>f</w:t>
      </w:r>
      <w:r>
        <w:rPr>
          <w:rFonts w:ascii="Arial" w:eastAsia="Arial" w:hAnsi="Arial" w:cs="Arial"/>
          <w:color w:val="221F1F"/>
          <w:spacing w:val="1"/>
          <w:sz w:val="24"/>
          <w:szCs w:val="24"/>
        </w:rPr>
        <w:t>e</w:t>
      </w:r>
      <w:r>
        <w:rPr>
          <w:rFonts w:ascii="Arial" w:eastAsia="Arial" w:hAnsi="Arial" w:cs="Arial"/>
          <w:color w:val="221F1F"/>
          <w:sz w:val="24"/>
          <w:szCs w:val="24"/>
        </w:rPr>
        <w:t>,</w:t>
      </w:r>
      <w:r>
        <w:rPr>
          <w:rFonts w:ascii="Arial" w:eastAsia="Arial" w:hAnsi="Arial" w:cs="Arial"/>
          <w:color w:val="221F1F"/>
          <w:spacing w:val="-2"/>
          <w:sz w:val="24"/>
          <w:szCs w:val="24"/>
        </w:rPr>
        <w:t xml:space="preserve"> </w:t>
      </w:r>
      <w:r>
        <w:rPr>
          <w:rFonts w:ascii="Arial" w:eastAsia="Arial" w:hAnsi="Arial" w:cs="Arial"/>
          <w:color w:val="221F1F"/>
          <w:sz w:val="24"/>
          <w:szCs w:val="24"/>
        </w:rPr>
        <w:t>res</w:t>
      </w:r>
      <w:r>
        <w:rPr>
          <w:rFonts w:ascii="Arial" w:eastAsia="Arial" w:hAnsi="Arial" w:cs="Arial"/>
          <w:color w:val="221F1F"/>
          <w:spacing w:val="-1"/>
          <w:sz w:val="24"/>
          <w:szCs w:val="24"/>
        </w:rPr>
        <w:t>p</w:t>
      </w:r>
      <w:r>
        <w:rPr>
          <w:rFonts w:ascii="Arial" w:eastAsia="Arial" w:hAnsi="Arial" w:cs="Arial"/>
          <w:color w:val="221F1F"/>
          <w:spacing w:val="1"/>
          <w:sz w:val="24"/>
          <w:szCs w:val="24"/>
        </w:rPr>
        <w:t>e</w:t>
      </w:r>
      <w:r>
        <w:rPr>
          <w:rFonts w:ascii="Arial" w:eastAsia="Arial" w:hAnsi="Arial" w:cs="Arial"/>
          <w:color w:val="221F1F"/>
          <w:sz w:val="24"/>
          <w:szCs w:val="24"/>
        </w:rPr>
        <w:t>ct</w:t>
      </w:r>
      <w:r>
        <w:rPr>
          <w:rFonts w:ascii="Arial" w:eastAsia="Arial" w:hAnsi="Arial" w:cs="Arial"/>
          <w:color w:val="221F1F"/>
          <w:spacing w:val="1"/>
          <w:sz w:val="24"/>
          <w:szCs w:val="24"/>
        </w:rPr>
        <w:t>fu</w:t>
      </w:r>
      <w:r>
        <w:rPr>
          <w:rFonts w:ascii="Arial" w:eastAsia="Arial" w:hAnsi="Arial" w:cs="Arial"/>
          <w:color w:val="221F1F"/>
          <w:sz w:val="24"/>
          <w:szCs w:val="24"/>
        </w:rPr>
        <w:t>l,</w:t>
      </w:r>
      <w:r>
        <w:rPr>
          <w:rFonts w:ascii="Arial" w:eastAsia="Arial" w:hAnsi="Arial" w:cs="Arial"/>
          <w:color w:val="221F1F"/>
          <w:spacing w:val="-2"/>
          <w:sz w:val="24"/>
          <w:szCs w:val="24"/>
        </w:rPr>
        <w:t xml:space="preserve"> </w:t>
      </w:r>
      <w:r>
        <w:rPr>
          <w:rFonts w:ascii="Arial" w:eastAsia="Arial" w:hAnsi="Arial" w:cs="Arial"/>
          <w:color w:val="221F1F"/>
          <w:spacing w:val="1"/>
          <w:sz w:val="24"/>
          <w:szCs w:val="24"/>
        </w:rPr>
        <w:t>a</w:t>
      </w:r>
      <w:r>
        <w:rPr>
          <w:rFonts w:ascii="Arial" w:eastAsia="Arial" w:hAnsi="Arial" w:cs="Arial"/>
          <w:color w:val="221F1F"/>
          <w:spacing w:val="-1"/>
          <w:sz w:val="24"/>
          <w:szCs w:val="24"/>
        </w:rPr>
        <w:t>n</w:t>
      </w:r>
      <w:r>
        <w:rPr>
          <w:rFonts w:ascii="Arial" w:eastAsia="Arial" w:hAnsi="Arial" w:cs="Arial"/>
          <w:color w:val="221F1F"/>
          <w:sz w:val="24"/>
          <w:szCs w:val="24"/>
        </w:rPr>
        <w:t>d</w:t>
      </w:r>
      <w:r>
        <w:rPr>
          <w:rFonts w:ascii="Arial" w:eastAsia="Arial" w:hAnsi="Arial" w:cs="Arial"/>
          <w:color w:val="221F1F"/>
          <w:spacing w:val="-1"/>
          <w:sz w:val="24"/>
          <w:szCs w:val="24"/>
        </w:rPr>
        <w:t xml:space="preserve"> </w:t>
      </w:r>
      <w:r>
        <w:rPr>
          <w:rFonts w:ascii="Arial" w:eastAsia="Arial" w:hAnsi="Arial" w:cs="Arial"/>
          <w:color w:val="221F1F"/>
          <w:sz w:val="24"/>
          <w:szCs w:val="24"/>
        </w:rPr>
        <w:t>i</w:t>
      </w:r>
      <w:r>
        <w:rPr>
          <w:rFonts w:ascii="Arial" w:eastAsia="Arial" w:hAnsi="Arial" w:cs="Arial"/>
          <w:color w:val="221F1F"/>
          <w:spacing w:val="1"/>
          <w:sz w:val="24"/>
          <w:szCs w:val="24"/>
        </w:rPr>
        <w:t>n</w:t>
      </w:r>
      <w:r>
        <w:rPr>
          <w:rFonts w:ascii="Arial" w:eastAsia="Arial" w:hAnsi="Arial" w:cs="Arial"/>
          <w:color w:val="221F1F"/>
          <w:sz w:val="24"/>
          <w:szCs w:val="24"/>
        </w:rPr>
        <w:t>clusive</w:t>
      </w:r>
      <w:r>
        <w:rPr>
          <w:rFonts w:ascii="Arial" w:eastAsia="Arial" w:hAnsi="Arial" w:cs="Arial"/>
          <w:color w:val="221F1F"/>
          <w:spacing w:val="1"/>
          <w:sz w:val="24"/>
          <w:szCs w:val="24"/>
        </w:rPr>
        <w:t xml:space="preserve"> o</w:t>
      </w:r>
      <w:r>
        <w:rPr>
          <w:rFonts w:ascii="Arial" w:eastAsia="Arial" w:hAnsi="Arial" w:cs="Arial"/>
          <w:color w:val="221F1F"/>
          <w:sz w:val="24"/>
          <w:szCs w:val="24"/>
        </w:rPr>
        <w:t>f</w:t>
      </w:r>
      <w:r>
        <w:rPr>
          <w:rFonts w:ascii="Arial" w:eastAsia="Arial" w:hAnsi="Arial" w:cs="Arial"/>
          <w:color w:val="221F1F"/>
          <w:spacing w:val="-2"/>
          <w:sz w:val="24"/>
          <w:szCs w:val="24"/>
        </w:rPr>
        <w:t xml:space="preserve"> </w:t>
      </w:r>
      <w:r>
        <w:rPr>
          <w:rFonts w:ascii="Arial" w:eastAsia="Arial" w:hAnsi="Arial" w:cs="Arial"/>
          <w:color w:val="221F1F"/>
          <w:spacing w:val="1"/>
          <w:sz w:val="24"/>
          <w:szCs w:val="24"/>
        </w:rPr>
        <w:t>a</w:t>
      </w:r>
      <w:r>
        <w:rPr>
          <w:rFonts w:ascii="Arial" w:eastAsia="Arial" w:hAnsi="Arial" w:cs="Arial"/>
          <w:color w:val="221F1F"/>
          <w:sz w:val="24"/>
          <w:szCs w:val="24"/>
        </w:rPr>
        <w:t>ll in</w:t>
      </w:r>
      <w:r>
        <w:rPr>
          <w:rFonts w:ascii="Arial" w:eastAsia="Arial" w:hAnsi="Arial" w:cs="Arial"/>
          <w:color w:val="221F1F"/>
          <w:spacing w:val="1"/>
          <w:sz w:val="24"/>
          <w:szCs w:val="24"/>
        </w:rPr>
        <w:t>d</w:t>
      </w:r>
      <w:r>
        <w:rPr>
          <w:rFonts w:ascii="Arial" w:eastAsia="Arial" w:hAnsi="Arial" w:cs="Arial"/>
          <w:color w:val="221F1F"/>
          <w:sz w:val="24"/>
          <w:szCs w:val="24"/>
        </w:rPr>
        <w:t>iv</w:t>
      </w:r>
      <w:r>
        <w:rPr>
          <w:rFonts w:ascii="Arial" w:eastAsia="Arial" w:hAnsi="Arial" w:cs="Arial"/>
          <w:color w:val="221F1F"/>
          <w:spacing w:val="-1"/>
          <w:sz w:val="24"/>
          <w:szCs w:val="24"/>
        </w:rPr>
        <w:t>i</w:t>
      </w:r>
      <w:r>
        <w:rPr>
          <w:rFonts w:ascii="Arial" w:eastAsia="Arial" w:hAnsi="Arial" w:cs="Arial"/>
          <w:color w:val="221F1F"/>
          <w:spacing w:val="1"/>
          <w:sz w:val="24"/>
          <w:szCs w:val="24"/>
        </w:rPr>
        <w:t>dua</w:t>
      </w:r>
      <w:r>
        <w:rPr>
          <w:rFonts w:ascii="Arial" w:eastAsia="Arial" w:hAnsi="Arial" w:cs="Arial"/>
          <w:color w:val="221F1F"/>
          <w:sz w:val="24"/>
          <w:szCs w:val="24"/>
        </w:rPr>
        <w:t>ls</w:t>
      </w:r>
      <w:r>
        <w:rPr>
          <w:rFonts w:ascii="Arial" w:eastAsia="Arial" w:hAnsi="Arial" w:cs="Arial"/>
          <w:color w:val="221F1F"/>
          <w:spacing w:val="-2"/>
          <w:sz w:val="24"/>
          <w:szCs w:val="24"/>
        </w:rPr>
        <w:t xml:space="preserve"> </w:t>
      </w:r>
      <w:r>
        <w:rPr>
          <w:rFonts w:ascii="Arial" w:eastAsia="Arial" w:hAnsi="Arial" w:cs="Arial"/>
          <w:color w:val="221F1F"/>
          <w:spacing w:val="1"/>
          <w:sz w:val="24"/>
          <w:szCs w:val="24"/>
        </w:rPr>
        <w:t>an</w:t>
      </w:r>
      <w:r>
        <w:rPr>
          <w:rFonts w:ascii="Arial" w:eastAsia="Arial" w:hAnsi="Arial" w:cs="Arial"/>
          <w:color w:val="221F1F"/>
          <w:sz w:val="24"/>
          <w:szCs w:val="24"/>
        </w:rPr>
        <w:t>d</w:t>
      </w:r>
      <w:r>
        <w:rPr>
          <w:rFonts w:ascii="Arial" w:eastAsia="Arial" w:hAnsi="Arial" w:cs="Arial"/>
          <w:color w:val="221F1F"/>
          <w:spacing w:val="-1"/>
          <w:sz w:val="24"/>
          <w:szCs w:val="24"/>
        </w:rPr>
        <w:t xml:space="preserve"> </w:t>
      </w:r>
      <w:r>
        <w:rPr>
          <w:rFonts w:ascii="Arial" w:eastAsia="Arial" w:hAnsi="Arial" w:cs="Arial"/>
          <w:color w:val="221F1F"/>
          <w:sz w:val="24"/>
          <w:szCs w:val="24"/>
        </w:rPr>
        <w:t>refl</w:t>
      </w:r>
      <w:r>
        <w:rPr>
          <w:rFonts w:ascii="Arial" w:eastAsia="Arial" w:hAnsi="Arial" w:cs="Arial"/>
          <w:color w:val="221F1F"/>
          <w:spacing w:val="1"/>
          <w:sz w:val="24"/>
          <w:szCs w:val="24"/>
        </w:rPr>
        <w:t>e</w:t>
      </w:r>
      <w:r>
        <w:rPr>
          <w:rFonts w:ascii="Arial" w:eastAsia="Arial" w:hAnsi="Arial" w:cs="Arial"/>
          <w:color w:val="221F1F"/>
          <w:sz w:val="24"/>
          <w:szCs w:val="24"/>
        </w:rPr>
        <w:t>ct</w:t>
      </w:r>
      <w:r>
        <w:rPr>
          <w:rFonts w:ascii="Arial" w:eastAsia="Arial" w:hAnsi="Arial" w:cs="Arial"/>
          <w:color w:val="221F1F"/>
          <w:spacing w:val="-1"/>
          <w:sz w:val="24"/>
          <w:szCs w:val="24"/>
        </w:rPr>
        <w:t xml:space="preserve"> </w:t>
      </w:r>
      <w:r>
        <w:rPr>
          <w:rFonts w:ascii="Arial" w:eastAsia="Arial" w:hAnsi="Arial" w:cs="Arial"/>
          <w:color w:val="221F1F"/>
          <w:spacing w:val="-2"/>
          <w:sz w:val="24"/>
          <w:szCs w:val="24"/>
        </w:rPr>
        <w:t>t</w:t>
      </w:r>
      <w:r>
        <w:rPr>
          <w:rFonts w:ascii="Arial" w:eastAsia="Arial" w:hAnsi="Arial" w:cs="Arial"/>
          <w:color w:val="221F1F"/>
          <w:spacing w:val="1"/>
          <w:sz w:val="24"/>
          <w:szCs w:val="24"/>
        </w:rPr>
        <w:t>h</w:t>
      </w:r>
      <w:r>
        <w:rPr>
          <w:rFonts w:ascii="Arial" w:eastAsia="Arial" w:hAnsi="Arial" w:cs="Arial"/>
          <w:color w:val="221F1F"/>
          <w:sz w:val="24"/>
          <w:szCs w:val="24"/>
        </w:rPr>
        <w:t>e</w:t>
      </w:r>
      <w:r>
        <w:rPr>
          <w:rFonts w:ascii="Arial" w:eastAsia="Arial" w:hAnsi="Arial" w:cs="Arial"/>
          <w:color w:val="221F1F"/>
          <w:spacing w:val="1"/>
          <w:sz w:val="24"/>
          <w:szCs w:val="24"/>
        </w:rPr>
        <w:t xml:space="preserve"> d</w:t>
      </w:r>
      <w:r>
        <w:rPr>
          <w:rFonts w:ascii="Arial" w:eastAsia="Arial" w:hAnsi="Arial" w:cs="Arial"/>
          <w:color w:val="221F1F"/>
          <w:sz w:val="24"/>
          <w:szCs w:val="24"/>
        </w:rPr>
        <w:t>i</w:t>
      </w:r>
      <w:r>
        <w:rPr>
          <w:rFonts w:ascii="Arial" w:eastAsia="Arial" w:hAnsi="Arial" w:cs="Arial"/>
          <w:color w:val="221F1F"/>
          <w:spacing w:val="-3"/>
          <w:sz w:val="24"/>
          <w:szCs w:val="24"/>
        </w:rPr>
        <w:t>v</w:t>
      </w:r>
      <w:r>
        <w:rPr>
          <w:rFonts w:ascii="Arial" w:eastAsia="Arial" w:hAnsi="Arial" w:cs="Arial"/>
          <w:color w:val="221F1F"/>
          <w:spacing w:val="1"/>
          <w:sz w:val="24"/>
          <w:szCs w:val="24"/>
        </w:rPr>
        <w:t>e</w:t>
      </w:r>
      <w:r>
        <w:rPr>
          <w:rFonts w:ascii="Arial" w:eastAsia="Arial" w:hAnsi="Arial" w:cs="Arial"/>
          <w:color w:val="221F1F"/>
          <w:sz w:val="24"/>
          <w:szCs w:val="24"/>
        </w:rPr>
        <w:t>rs</w:t>
      </w:r>
      <w:r>
        <w:rPr>
          <w:rFonts w:ascii="Arial" w:eastAsia="Arial" w:hAnsi="Arial" w:cs="Arial"/>
          <w:color w:val="221F1F"/>
          <w:spacing w:val="-1"/>
          <w:sz w:val="24"/>
          <w:szCs w:val="24"/>
        </w:rPr>
        <w:t>i</w:t>
      </w:r>
      <w:r>
        <w:rPr>
          <w:rFonts w:ascii="Arial" w:eastAsia="Arial" w:hAnsi="Arial" w:cs="Arial"/>
          <w:color w:val="221F1F"/>
          <w:sz w:val="24"/>
          <w:szCs w:val="24"/>
        </w:rPr>
        <w:t>ty</w:t>
      </w:r>
      <w:r>
        <w:rPr>
          <w:rFonts w:ascii="Arial" w:eastAsia="Arial" w:hAnsi="Arial" w:cs="Arial"/>
          <w:color w:val="221F1F"/>
          <w:spacing w:val="1"/>
          <w:sz w:val="24"/>
          <w:szCs w:val="24"/>
        </w:rPr>
        <w:t xml:space="preserve"> o</w:t>
      </w:r>
      <w:r>
        <w:rPr>
          <w:rFonts w:ascii="Arial" w:eastAsia="Arial" w:hAnsi="Arial" w:cs="Arial"/>
          <w:color w:val="221F1F"/>
          <w:sz w:val="24"/>
          <w:szCs w:val="24"/>
        </w:rPr>
        <w:t>f</w:t>
      </w:r>
      <w:r>
        <w:rPr>
          <w:rFonts w:ascii="Arial" w:eastAsia="Arial" w:hAnsi="Arial" w:cs="Arial"/>
          <w:color w:val="221F1F"/>
          <w:spacing w:val="1"/>
          <w:sz w:val="24"/>
          <w:szCs w:val="24"/>
        </w:rPr>
        <w:t xml:space="preserve"> </w:t>
      </w:r>
      <w:r>
        <w:rPr>
          <w:rFonts w:ascii="Arial" w:eastAsia="Arial" w:hAnsi="Arial" w:cs="Arial"/>
          <w:color w:val="221F1F"/>
          <w:spacing w:val="-2"/>
          <w:sz w:val="24"/>
          <w:szCs w:val="24"/>
        </w:rPr>
        <w:t>t</w:t>
      </w:r>
      <w:r>
        <w:rPr>
          <w:rFonts w:ascii="Arial" w:eastAsia="Arial" w:hAnsi="Arial" w:cs="Arial"/>
          <w:color w:val="221F1F"/>
          <w:spacing w:val="1"/>
          <w:sz w:val="24"/>
          <w:szCs w:val="24"/>
        </w:rPr>
        <w:t>h</w:t>
      </w:r>
      <w:r>
        <w:rPr>
          <w:rFonts w:ascii="Arial" w:eastAsia="Arial" w:hAnsi="Arial" w:cs="Arial"/>
          <w:color w:val="221F1F"/>
          <w:sz w:val="24"/>
          <w:szCs w:val="24"/>
        </w:rPr>
        <w:t>e</w:t>
      </w:r>
      <w:r>
        <w:rPr>
          <w:rFonts w:ascii="Arial" w:eastAsia="Arial" w:hAnsi="Arial" w:cs="Arial"/>
          <w:color w:val="221F1F"/>
          <w:spacing w:val="1"/>
          <w:sz w:val="24"/>
          <w:szCs w:val="24"/>
        </w:rPr>
        <w:t xml:space="preserve"> </w:t>
      </w:r>
      <w:r>
        <w:rPr>
          <w:rFonts w:ascii="Arial" w:eastAsia="Arial" w:hAnsi="Arial" w:cs="Arial"/>
          <w:color w:val="221F1F"/>
          <w:spacing w:val="-2"/>
          <w:sz w:val="24"/>
          <w:szCs w:val="24"/>
        </w:rPr>
        <w:t>c</w:t>
      </w:r>
      <w:r>
        <w:rPr>
          <w:rFonts w:ascii="Arial" w:eastAsia="Arial" w:hAnsi="Arial" w:cs="Arial"/>
          <w:color w:val="221F1F"/>
          <w:spacing w:val="1"/>
          <w:sz w:val="24"/>
          <w:szCs w:val="24"/>
        </w:rPr>
        <w:t>o</w:t>
      </w:r>
      <w:r>
        <w:rPr>
          <w:rFonts w:ascii="Arial" w:eastAsia="Arial" w:hAnsi="Arial" w:cs="Arial"/>
          <w:color w:val="221F1F"/>
          <w:spacing w:val="-1"/>
          <w:sz w:val="24"/>
          <w:szCs w:val="24"/>
        </w:rPr>
        <w:t>m</w:t>
      </w:r>
      <w:r>
        <w:rPr>
          <w:rFonts w:ascii="Arial" w:eastAsia="Arial" w:hAnsi="Arial" w:cs="Arial"/>
          <w:color w:val="221F1F"/>
          <w:spacing w:val="1"/>
          <w:sz w:val="24"/>
          <w:szCs w:val="24"/>
        </w:rPr>
        <w:t>mun</w:t>
      </w:r>
      <w:r>
        <w:rPr>
          <w:rFonts w:ascii="Arial" w:eastAsia="Arial" w:hAnsi="Arial" w:cs="Arial"/>
          <w:color w:val="221F1F"/>
          <w:sz w:val="24"/>
          <w:szCs w:val="24"/>
        </w:rPr>
        <w:t>it</w:t>
      </w:r>
      <w:r>
        <w:rPr>
          <w:rFonts w:ascii="Arial" w:eastAsia="Arial" w:hAnsi="Arial" w:cs="Arial"/>
          <w:color w:val="221F1F"/>
          <w:spacing w:val="-3"/>
          <w:sz w:val="24"/>
          <w:szCs w:val="24"/>
        </w:rPr>
        <w:t>i</w:t>
      </w:r>
      <w:r>
        <w:rPr>
          <w:rFonts w:ascii="Arial" w:eastAsia="Arial" w:hAnsi="Arial" w:cs="Arial"/>
          <w:color w:val="221F1F"/>
          <w:spacing w:val="1"/>
          <w:sz w:val="24"/>
          <w:szCs w:val="24"/>
        </w:rPr>
        <w:t>e</w:t>
      </w:r>
      <w:r>
        <w:rPr>
          <w:rFonts w:ascii="Arial" w:eastAsia="Arial" w:hAnsi="Arial" w:cs="Arial"/>
          <w:color w:val="221F1F"/>
          <w:sz w:val="24"/>
          <w:szCs w:val="24"/>
        </w:rPr>
        <w:t>s in</w:t>
      </w:r>
      <w:r>
        <w:rPr>
          <w:rFonts w:ascii="Arial" w:eastAsia="Arial" w:hAnsi="Arial" w:cs="Arial"/>
          <w:color w:val="221F1F"/>
          <w:spacing w:val="1"/>
          <w:sz w:val="24"/>
          <w:szCs w:val="24"/>
        </w:rPr>
        <w:t xml:space="preserve"> </w:t>
      </w:r>
      <w:r>
        <w:rPr>
          <w:rFonts w:ascii="Arial" w:eastAsia="Arial" w:hAnsi="Arial" w:cs="Arial"/>
          <w:color w:val="221F1F"/>
          <w:sz w:val="24"/>
          <w:szCs w:val="24"/>
        </w:rPr>
        <w:t>w</w:t>
      </w:r>
      <w:r>
        <w:rPr>
          <w:rFonts w:ascii="Arial" w:eastAsia="Arial" w:hAnsi="Arial" w:cs="Arial"/>
          <w:color w:val="221F1F"/>
          <w:spacing w:val="1"/>
          <w:sz w:val="24"/>
          <w:szCs w:val="24"/>
        </w:rPr>
        <w:t>h</w:t>
      </w:r>
      <w:r>
        <w:rPr>
          <w:rFonts w:ascii="Arial" w:eastAsia="Arial" w:hAnsi="Arial" w:cs="Arial"/>
          <w:color w:val="221F1F"/>
          <w:sz w:val="24"/>
          <w:szCs w:val="24"/>
        </w:rPr>
        <w:t>i</w:t>
      </w:r>
      <w:r>
        <w:rPr>
          <w:rFonts w:ascii="Arial" w:eastAsia="Arial" w:hAnsi="Arial" w:cs="Arial"/>
          <w:color w:val="221F1F"/>
          <w:spacing w:val="-3"/>
          <w:sz w:val="24"/>
          <w:szCs w:val="24"/>
        </w:rPr>
        <w:t>c</w:t>
      </w:r>
      <w:r>
        <w:rPr>
          <w:rFonts w:ascii="Arial" w:eastAsia="Arial" w:hAnsi="Arial" w:cs="Arial"/>
          <w:color w:val="221F1F"/>
          <w:sz w:val="24"/>
          <w:szCs w:val="24"/>
        </w:rPr>
        <w:t>h</w:t>
      </w:r>
      <w:r>
        <w:rPr>
          <w:rFonts w:ascii="Arial" w:eastAsia="Arial" w:hAnsi="Arial" w:cs="Arial"/>
          <w:color w:val="221F1F"/>
          <w:spacing w:val="1"/>
          <w:sz w:val="24"/>
          <w:szCs w:val="24"/>
        </w:rPr>
        <w:t xml:space="preserve"> </w:t>
      </w:r>
      <w:r>
        <w:rPr>
          <w:rFonts w:ascii="Arial" w:eastAsia="Arial" w:hAnsi="Arial" w:cs="Arial"/>
          <w:color w:val="221F1F"/>
          <w:sz w:val="24"/>
          <w:szCs w:val="24"/>
        </w:rPr>
        <w:t>we</w:t>
      </w:r>
      <w:r>
        <w:rPr>
          <w:rFonts w:ascii="Arial" w:eastAsia="Arial" w:hAnsi="Arial" w:cs="Arial"/>
          <w:color w:val="221F1F"/>
          <w:spacing w:val="1"/>
          <w:sz w:val="24"/>
          <w:szCs w:val="24"/>
        </w:rPr>
        <w:t xml:space="preserve"> </w:t>
      </w:r>
      <w:r>
        <w:rPr>
          <w:rFonts w:ascii="Arial" w:eastAsia="Arial" w:hAnsi="Arial" w:cs="Arial"/>
          <w:color w:val="221F1F"/>
          <w:spacing w:val="-1"/>
          <w:sz w:val="24"/>
          <w:szCs w:val="24"/>
        </w:rPr>
        <w:t>o</w:t>
      </w:r>
      <w:r>
        <w:rPr>
          <w:rFonts w:ascii="Arial" w:eastAsia="Arial" w:hAnsi="Arial" w:cs="Arial"/>
          <w:color w:val="221F1F"/>
          <w:spacing w:val="1"/>
          <w:sz w:val="24"/>
          <w:szCs w:val="24"/>
        </w:rPr>
        <w:t>pe</w:t>
      </w:r>
      <w:r>
        <w:rPr>
          <w:rFonts w:ascii="Arial" w:eastAsia="Arial" w:hAnsi="Arial" w:cs="Arial"/>
          <w:color w:val="221F1F"/>
          <w:sz w:val="24"/>
          <w:szCs w:val="24"/>
        </w:rPr>
        <w:t>rat</w:t>
      </w:r>
      <w:r>
        <w:rPr>
          <w:rFonts w:ascii="Arial" w:eastAsia="Arial" w:hAnsi="Arial" w:cs="Arial"/>
          <w:color w:val="221F1F"/>
          <w:spacing w:val="-1"/>
          <w:sz w:val="24"/>
          <w:szCs w:val="24"/>
        </w:rPr>
        <w:t>e</w:t>
      </w:r>
      <w:r>
        <w:rPr>
          <w:rFonts w:ascii="Arial" w:eastAsia="Arial" w:hAnsi="Arial" w:cs="Arial"/>
          <w:color w:val="221F1F"/>
          <w:sz w:val="24"/>
          <w:szCs w:val="24"/>
        </w:rPr>
        <w:t>.</w:t>
      </w:r>
      <w:r>
        <w:rPr>
          <w:rFonts w:ascii="Arial" w:eastAsia="Arial" w:hAnsi="Arial" w:cs="Arial"/>
          <w:color w:val="221F1F"/>
          <w:spacing w:val="1"/>
          <w:sz w:val="24"/>
          <w:szCs w:val="24"/>
        </w:rPr>
        <w:t xml:space="preserve"> </w:t>
      </w:r>
      <w:r>
        <w:rPr>
          <w:rFonts w:ascii="Arial" w:eastAsia="Arial" w:hAnsi="Arial" w:cs="Arial"/>
          <w:color w:val="221F1F"/>
          <w:spacing w:val="-2"/>
          <w:sz w:val="24"/>
          <w:szCs w:val="24"/>
        </w:rPr>
        <w:t>B</w:t>
      </w:r>
      <w:r>
        <w:rPr>
          <w:rFonts w:ascii="Arial" w:eastAsia="Arial" w:hAnsi="Arial" w:cs="Arial"/>
          <w:color w:val="221F1F"/>
          <w:spacing w:val="1"/>
          <w:sz w:val="24"/>
          <w:szCs w:val="24"/>
        </w:rPr>
        <w:t>u</w:t>
      </w:r>
      <w:r>
        <w:rPr>
          <w:rFonts w:ascii="Arial" w:eastAsia="Arial" w:hAnsi="Arial" w:cs="Arial"/>
          <w:color w:val="221F1F"/>
          <w:sz w:val="24"/>
          <w:szCs w:val="24"/>
        </w:rPr>
        <w:t>i</w:t>
      </w:r>
      <w:r>
        <w:rPr>
          <w:rFonts w:ascii="Arial" w:eastAsia="Arial" w:hAnsi="Arial" w:cs="Arial"/>
          <w:color w:val="221F1F"/>
          <w:spacing w:val="-1"/>
          <w:sz w:val="24"/>
          <w:szCs w:val="24"/>
        </w:rPr>
        <w:t>l</w:t>
      </w:r>
      <w:r>
        <w:rPr>
          <w:rFonts w:ascii="Arial" w:eastAsia="Arial" w:hAnsi="Arial" w:cs="Arial"/>
          <w:color w:val="221F1F"/>
          <w:spacing w:val="1"/>
          <w:sz w:val="24"/>
          <w:szCs w:val="24"/>
        </w:rPr>
        <w:t>d</w:t>
      </w:r>
      <w:r>
        <w:rPr>
          <w:rFonts w:ascii="Arial" w:eastAsia="Arial" w:hAnsi="Arial" w:cs="Arial"/>
          <w:color w:val="221F1F"/>
          <w:sz w:val="24"/>
          <w:szCs w:val="24"/>
        </w:rPr>
        <w:t>ing a t</w:t>
      </w:r>
      <w:r>
        <w:rPr>
          <w:rFonts w:ascii="Arial" w:eastAsia="Arial" w:hAnsi="Arial" w:cs="Arial"/>
          <w:color w:val="221F1F"/>
          <w:spacing w:val="1"/>
          <w:sz w:val="24"/>
          <w:szCs w:val="24"/>
        </w:rPr>
        <w:t>a</w:t>
      </w:r>
      <w:r>
        <w:rPr>
          <w:rFonts w:ascii="Arial" w:eastAsia="Arial" w:hAnsi="Arial" w:cs="Arial"/>
          <w:color w:val="221F1F"/>
          <w:sz w:val="24"/>
          <w:szCs w:val="24"/>
        </w:rPr>
        <w:t>le</w:t>
      </w:r>
      <w:r>
        <w:rPr>
          <w:rFonts w:ascii="Arial" w:eastAsia="Arial" w:hAnsi="Arial" w:cs="Arial"/>
          <w:color w:val="221F1F"/>
          <w:spacing w:val="1"/>
          <w:sz w:val="24"/>
          <w:szCs w:val="24"/>
        </w:rPr>
        <w:t>n</w:t>
      </w:r>
      <w:r>
        <w:rPr>
          <w:rFonts w:ascii="Arial" w:eastAsia="Arial" w:hAnsi="Arial" w:cs="Arial"/>
          <w:color w:val="221F1F"/>
          <w:spacing w:val="-2"/>
          <w:sz w:val="24"/>
          <w:szCs w:val="24"/>
        </w:rPr>
        <w:t>t</w:t>
      </w:r>
      <w:r>
        <w:rPr>
          <w:rFonts w:ascii="Arial" w:eastAsia="Arial" w:hAnsi="Arial" w:cs="Arial"/>
          <w:color w:val="221F1F"/>
          <w:spacing w:val="1"/>
          <w:sz w:val="24"/>
          <w:szCs w:val="24"/>
        </w:rPr>
        <w:t>e</w:t>
      </w:r>
      <w:r>
        <w:rPr>
          <w:rFonts w:ascii="Arial" w:eastAsia="Arial" w:hAnsi="Arial" w:cs="Arial"/>
          <w:color w:val="221F1F"/>
          <w:sz w:val="24"/>
          <w:szCs w:val="24"/>
        </w:rPr>
        <w:t>d</w:t>
      </w:r>
      <w:r>
        <w:rPr>
          <w:rFonts w:ascii="Arial" w:eastAsia="Arial" w:hAnsi="Arial" w:cs="Arial"/>
          <w:color w:val="221F1F"/>
          <w:spacing w:val="-1"/>
          <w:sz w:val="24"/>
          <w:szCs w:val="24"/>
        </w:rPr>
        <w:t xml:space="preserve"> </w:t>
      </w:r>
      <w:r>
        <w:rPr>
          <w:rFonts w:ascii="Arial" w:eastAsia="Arial" w:hAnsi="Arial" w:cs="Arial"/>
          <w:color w:val="221F1F"/>
          <w:spacing w:val="1"/>
          <w:sz w:val="24"/>
          <w:szCs w:val="24"/>
        </w:rPr>
        <w:t>an</w:t>
      </w:r>
      <w:r>
        <w:rPr>
          <w:rFonts w:ascii="Arial" w:eastAsia="Arial" w:hAnsi="Arial" w:cs="Arial"/>
          <w:color w:val="221F1F"/>
          <w:sz w:val="24"/>
          <w:szCs w:val="24"/>
        </w:rPr>
        <w:t>d</w:t>
      </w:r>
      <w:r>
        <w:rPr>
          <w:rFonts w:ascii="Arial" w:eastAsia="Arial" w:hAnsi="Arial" w:cs="Arial"/>
          <w:color w:val="221F1F"/>
          <w:spacing w:val="-1"/>
          <w:sz w:val="24"/>
          <w:szCs w:val="24"/>
        </w:rPr>
        <w:t xml:space="preserve"> </w:t>
      </w:r>
      <w:r>
        <w:rPr>
          <w:rFonts w:ascii="Arial" w:eastAsia="Arial" w:hAnsi="Arial" w:cs="Arial"/>
          <w:color w:val="221F1F"/>
          <w:spacing w:val="1"/>
          <w:sz w:val="24"/>
          <w:szCs w:val="24"/>
        </w:rPr>
        <w:t>d</w:t>
      </w:r>
      <w:r>
        <w:rPr>
          <w:rFonts w:ascii="Arial" w:eastAsia="Arial" w:hAnsi="Arial" w:cs="Arial"/>
          <w:color w:val="221F1F"/>
          <w:sz w:val="24"/>
          <w:szCs w:val="24"/>
        </w:rPr>
        <w:t>iverse</w:t>
      </w:r>
      <w:r>
        <w:rPr>
          <w:rFonts w:ascii="Arial" w:eastAsia="Arial" w:hAnsi="Arial" w:cs="Arial"/>
          <w:color w:val="221F1F"/>
          <w:spacing w:val="-1"/>
          <w:sz w:val="24"/>
          <w:szCs w:val="24"/>
        </w:rPr>
        <w:t xml:space="preserve"> </w:t>
      </w:r>
      <w:r>
        <w:rPr>
          <w:rFonts w:ascii="Arial" w:eastAsia="Arial" w:hAnsi="Arial" w:cs="Arial"/>
          <w:color w:val="221F1F"/>
          <w:sz w:val="24"/>
          <w:szCs w:val="24"/>
        </w:rPr>
        <w:t>w</w:t>
      </w:r>
      <w:r>
        <w:rPr>
          <w:rFonts w:ascii="Arial" w:eastAsia="Arial" w:hAnsi="Arial" w:cs="Arial"/>
          <w:color w:val="221F1F"/>
          <w:spacing w:val="1"/>
          <w:sz w:val="24"/>
          <w:szCs w:val="24"/>
        </w:rPr>
        <w:t>o</w:t>
      </w:r>
      <w:r>
        <w:rPr>
          <w:rFonts w:ascii="Arial" w:eastAsia="Arial" w:hAnsi="Arial" w:cs="Arial"/>
          <w:color w:val="221F1F"/>
          <w:sz w:val="24"/>
          <w:szCs w:val="24"/>
        </w:rPr>
        <w:t>rkforce</w:t>
      </w:r>
      <w:r>
        <w:rPr>
          <w:rFonts w:ascii="Arial" w:eastAsia="Arial" w:hAnsi="Arial" w:cs="Arial"/>
          <w:color w:val="221F1F"/>
          <w:spacing w:val="1"/>
          <w:sz w:val="24"/>
          <w:szCs w:val="24"/>
        </w:rPr>
        <w:t xml:space="preserve"> </w:t>
      </w:r>
      <w:r>
        <w:rPr>
          <w:rFonts w:ascii="Arial" w:eastAsia="Arial" w:hAnsi="Arial" w:cs="Arial"/>
          <w:color w:val="221F1F"/>
          <w:sz w:val="24"/>
          <w:szCs w:val="24"/>
        </w:rPr>
        <w:t>str</w:t>
      </w:r>
      <w:r>
        <w:rPr>
          <w:rFonts w:ascii="Arial" w:eastAsia="Arial" w:hAnsi="Arial" w:cs="Arial"/>
          <w:color w:val="221F1F"/>
          <w:spacing w:val="-2"/>
          <w:sz w:val="24"/>
          <w:szCs w:val="24"/>
        </w:rPr>
        <w:t>e</w:t>
      </w:r>
      <w:r>
        <w:rPr>
          <w:rFonts w:ascii="Arial" w:eastAsia="Arial" w:hAnsi="Arial" w:cs="Arial"/>
          <w:color w:val="221F1F"/>
          <w:spacing w:val="1"/>
          <w:sz w:val="24"/>
          <w:szCs w:val="24"/>
        </w:rPr>
        <w:t>ng</w:t>
      </w:r>
      <w:r>
        <w:rPr>
          <w:rFonts w:ascii="Arial" w:eastAsia="Arial" w:hAnsi="Arial" w:cs="Arial"/>
          <w:color w:val="221F1F"/>
          <w:spacing w:val="-2"/>
          <w:sz w:val="24"/>
          <w:szCs w:val="24"/>
        </w:rPr>
        <w:t>t</w:t>
      </w:r>
      <w:r>
        <w:rPr>
          <w:rFonts w:ascii="Arial" w:eastAsia="Arial" w:hAnsi="Arial" w:cs="Arial"/>
          <w:color w:val="221F1F"/>
          <w:spacing w:val="1"/>
          <w:sz w:val="24"/>
          <w:szCs w:val="24"/>
        </w:rPr>
        <w:t>hen</w:t>
      </w:r>
      <w:r>
        <w:rPr>
          <w:rFonts w:ascii="Arial" w:eastAsia="Arial" w:hAnsi="Arial" w:cs="Arial"/>
          <w:color w:val="221F1F"/>
          <w:sz w:val="24"/>
          <w:szCs w:val="24"/>
        </w:rPr>
        <w:t>s</w:t>
      </w:r>
      <w:r>
        <w:rPr>
          <w:rFonts w:ascii="Arial" w:eastAsia="Arial" w:hAnsi="Arial" w:cs="Arial"/>
          <w:color w:val="221F1F"/>
          <w:spacing w:val="-2"/>
          <w:sz w:val="24"/>
          <w:szCs w:val="24"/>
        </w:rPr>
        <w:t xml:space="preserve"> </w:t>
      </w:r>
      <w:r>
        <w:rPr>
          <w:rFonts w:ascii="Arial" w:eastAsia="Arial" w:hAnsi="Arial" w:cs="Arial"/>
          <w:color w:val="221F1F"/>
          <w:spacing w:val="-1"/>
          <w:sz w:val="24"/>
          <w:szCs w:val="24"/>
        </w:rPr>
        <w:t>o</w:t>
      </w:r>
      <w:r>
        <w:rPr>
          <w:rFonts w:ascii="Arial" w:eastAsia="Arial" w:hAnsi="Arial" w:cs="Arial"/>
          <w:color w:val="221F1F"/>
          <w:spacing w:val="1"/>
          <w:sz w:val="24"/>
          <w:szCs w:val="24"/>
        </w:rPr>
        <w:t>u</w:t>
      </w:r>
      <w:r>
        <w:rPr>
          <w:rFonts w:ascii="Arial" w:eastAsia="Arial" w:hAnsi="Arial" w:cs="Arial"/>
          <w:color w:val="221F1F"/>
          <w:sz w:val="24"/>
          <w:szCs w:val="24"/>
        </w:rPr>
        <w:t>r co</w:t>
      </w:r>
      <w:r>
        <w:rPr>
          <w:rFonts w:ascii="Arial" w:eastAsia="Arial" w:hAnsi="Arial" w:cs="Arial"/>
          <w:color w:val="221F1F"/>
          <w:spacing w:val="-1"/>
          <w:sz w:val="24"/>
          <w:szCs w:val="24"/>
        </w:rPr>
        <w:t>m</w:t>
      </w:r>
      <w:r>
        <w:rPr>
          <w:rFonts w:ascii="Arial" w:eastAsia="Arial" w:hAnsi="Arial" w:cs="Arial"/>
          <w:color w:val="221F1F"/>
          <w:spacing w:val="1"/>
          <w:sz w:val="24"/>
          <w:szCs w:val="24"/>
        </w:rPr>
        <w:t>p</w:t>
      </w:r>
      <w:r>
        <w:rPr>
          <w:rFonts w:ascii="Arial" w:eastAsia="Arial" w:hAnsi="Arial" w:cs="Arial"/>
          <w:color w:val="221F1F"/>
          <w:spacing w:val="-1"/>
          <w:sz w:val="24"/>
          <w:szCs w:val="24"/>
        </w:rPr>
        <w:t>a</w:t>
      </w:r>
      <w:r>
        <w:rPr>
          <w:rFonts w:ascii="Arial" w:eastAsia="Arial" w:hAnsi="Arial" w:cs="Arial"/>
          <w:color w:val="221F1F"/>
          <w:spacing w:val="1"/>
          <w:sz w:val="24"/>
          <w:szCs w:val="24"/>
        </w:rPr>
        <w:t>n</w:t>
      </w:r>
      <w:r>
        <w:rPr>
          <w:rFonts w:ascii="Arial" w:eastAsia="Arial" w:hAnsi="Arial" w:cs="Arial"/>
          <w:color w:val="221F1F"/>
          <w:sz w:val="24"/>
          <w:szCs w:val="24"/>
        </w:rPr>
        <w:t xml:space="preserve">y </w:t>
      </w:r>
      <w:r>
        <w:rPr>
          <w:rFonts w:ascii="Arial" w:eastAsia="Arial" w:hAnsi="Arial" w:cs="Arial"/>
          <w:color w:val="221F1F"/>
          <w:spacing w:val="1"/>
          <w:sz w:val="24"/>
          <w:szCs w:val="24"/>
        </w:rPr>
        <w:t>a</w:t>
      </w:r>
      <w:r>
        <w:rPr>
          <w:rFonts w:ascii="Arial" w:eastAsia="Arial" w:hAnsi="Arial" w:cs="Arial"/>
          <w:color w:val="221F1F"/>
          <w:spacing w:val="-1"/>
          <w:sz w:val="24"/>
          <w:szCs w:val="24"/>
        </w:rPr>
        <w:t>n</w:t>
      </w:r>
      <w:r>
        <w:rPr>
          <w:rFonts w:ascii="Arial" w:eastAsia="Arial" w:hAnsi="Arial" w:cs="Arial"/>
          <w:color w:val="221F1F"/>
          <w:sz w:val="24"/>
          <w:szCs w:val="24"/>
        </w:rPr>
        <w:t>d</w:t>
      </w:r>
      <w:r>
        <w:rPr>
          <w:rFonts w:ascii="Arial" w:eastAsia="Arial" w:hAnsi="Arial" w:cs="Arial"/>
          <w:color w:val="221F1F"/>
          <w:spacing w:val="1"/>
          <w:sz w:val="24"/>
          <w:szCs w:val="24"/>
        </w:rPr>
        <w:t xml:space="preserve"> </w:t>
      </w:r>
      <w:r>
        <w:rPr>
          <w:rFonts w:ascii="Arial" w:eastAsia="Arial" w:hAnsi="Arial" w:cs="Arial"/>
          <w:color w:val="221F1F"/>
          <w:sz w:val="24"/>
          <w:szCs w:val="24"/>
        </w:rPr>
        <w:t>its</w:t>
      </w:r>
      <w:r>
        <w:rPr>
          <w:rFonts w:ascii="Arial" w:eastAsia="Arial" w:hAnsi="Arial" w:cs="Arial"/>
          <w:color w:val="221F1F"/>
          <w:spacing w:val="1"/>
          <w:sz w:val="24"/>
          <w:szCs w:val="24"/>
        </w:rPr>
        <w:t xml:space="preserve"> </w:t>
      </w:r>
      <w:r>
        <w:rPr>
          <w:rFonts w:ascii="Arial" w:eastAsia="Arial" w:hAnsi="Arial" w:cs="Arial"/>
          <w:color w:val="221F1F"/>
          <w:spacing w:val="-2"/>
          <w:sz w:val="24"/>
          <w:szCs w:val="24"/>
        </w:rPr>
        <w:t>c</w:t>
      </w:r>
      <w:r>
        <w:rPr>
          <w:rFonts w:ascii="Arial" w:eastAsia="Arial" w:hAnsi="Arial" w:cs="Arial"/>
          <w:color w:val="221F1F"/>
          <w:spacing w:val="-1"/>
          <w:sz w:val="24"/>
          <w:szCs w:val="24"/>
        </w:rPr>
        <w:t>o</w:t>
      </w:r>
      <w:r>
        <w:rPr>
          <w:rFonts w:ascii="Arial" w:eastAsia="Arial" w:hAnsi="Arial" w:cs="Arial"/>
          <w:color w:val="221F1F"/>
          <w:spacing w:val="1"/>
          <w:sz w:val="24"/>
          <w:szCs w:val="24"/>
        </w:rPr>
        <w:t>mp</w:t>
      </w:r>
      <w:r>
        <w:rPr>
          <w:rFonts w:ascii="Arial" w:eastAsia="Arial" w:hAnsi="Arial" w:cs="Arial"/>
          <w:color w:val="221F1F"/>
          <w:spacing w:val="-1"/>
          <w:sz w:val="24"/>
          <w:szCs w:val="24"/>
        </w:rPr>
        <w:t>e</w:t>
      </w:r>
      <w:r>
        <w:rPr>
          <w:rFonts w:ascii="Arial" w:eastAsia="Arial" w:hAnsi="Arial" w:cs="Arial"/>
          <w:color w:val="221F1F"/>
          <w:sz w:val="24"/>
          <w:szCs w:val="24"/>
        </w:rPr>
        <w:t>titive</w:t>
      </w:r>
      <w:r>
        <w:rPr>
          <w:rFonts w:ascii="Arial" w:eastAsia="Arial" w:hAnsi="Arial" w:cs="Arial"/>
          <w:color w:val="221F1F"/>
          <w:spacing w:val="1"/>
          <w:sz w:val="24"/>
          <w:szCs w:val="24"/>
        </w:rPr>
        <w:t xml:space="preserve"> </w:t>
      </w:r>
      <w:r>
        <w:rPr>
          <w:rFonts w:ascii="Arial" w:eastAsia="Arial" w:hAnsi="Arial" w:cs="Arial"/>
          <w:color w:val="221F1F"/>
          <w:spacing w:val="-1"/>
          <w:sz w:val="24"/>
          <w:szCs w:val="24"/>
        </w:rPr>
        <w:t>a</w:t>
      </w:r>
      <w:r>
        <w:rPr>
          <w:rFonts w:ascii="Arial" w:eastAsia="Arial" w:hAnsi="Arial" w:cs="Arial"/>
          <w:color w:val="221F1F"/>
          <w:spacing w:val="1"/>
          <w:sz w:val="24"/>
          <w:szCs w:val="24"/>
        </w:rPr>
        <w:t>d</w:t>
      </w:r>
      <w:r>
        <w:rPr>
          <w:rFonts w:ascii="Arial" w:eastAsia="Arial" w:hAnsi="Arial" w:cs="Arial"/>
          <w:color w:val="221F1F"/>
          <w:sz w:val="24"/>
          <w:szCs w:val="24"/>
        </w:rPr>
        <w:t>v</w:t>
      </w:r>
      <w:r>
        <w:rPr>
          <w:rFonts w:ascii="Arial" w:eastAsia="Arial" w:hAnsi="Arial" w:cs="Arial"/>
          <w:color w:val="221F1F"/>
          <w:spacing w:val="-1"/>
          <w:sz w:val="24"/>
          <w:szCs w:val="24"/>
        </w:rPr>
        <w:t>a</w:t>
      </w:r>
      <w:r>
        <w:rPr>
          <w:rFonts w:ascii="Arial" w:eastAsia="Arial" w:hAnsi="Arial" w:cs="Arial"/>
          <w:color w:val="221F1F"/>
          <w:spacing w:val="9"/>
          <w:sz w:val="24"/>
          <w:szCs w:val="24"/>
        </w:rPr>
        <w:t>n</w:t>
      </w:r>
      <w:r>
        <w:rPr>
          <w:rFonts w:ascii="Arial" w:eastAsia="Arial" w:hAnsi="Arial" w:cs="Arial"/>
          <w:color w:val="221F1F"/>
          <w:sz w:val="24"/>
          <w:szCs w:val="24"/>
        </w:rPr>
        <w:t>t</w:t>
      </w:r>
      <w:r>
        <w:rPr>
          <w:rFonts w:ascii="Arial" w:eastAsia="Arial" w:hAnsi="Arial" w:cs="Arial"/>
          <w:color w:val="221F1F"/>
          <w:spacing w:val="-1"/>
          <w:sz w:val="24"/>
          <w:szCs w:val="24"/>
        </w:rPr>
        <w:t>a</w:t>
      </w:r>
      <w:r>
        <w:rPr>
          <w:rFonts w:ascii="Arial" w:eastAsia="Arial" w:hAnsi="Arial" w:cs="Arial"/>
          <w:color w:val="221F1F"/>
          <w:spacing w:val="1"/>
          <w:sz w:val="24"/>
          <w:szCs w:val="24"/>
        </w:rPr>
        <w:t>ge</w:t>
      </w:r>
      <w:r>
        <w:rPr>
          <w:rFonts w:ascii="Arial" w:eastAsia="Arial" w:hAnsi="Arial" w:cs="Arial"/>
          <w:color w:val="221F1F"/>
          <w:sz w:val="24"/>
          <w:szCs w:val="24"/>
        </w:rPr>
        <w:t>. E</w:t>
      </w:r>
      <w:r>
        <w:rPr>
          <w:rFonts w:ascii="Arial" w:eastAsia="Arial" w:hAnsi="Arial" w:cs="Arial"/>
          <w:color w:val="221F1F"/>
          <w:spacing w:val="1"/>
          <w:sz w:val="24"/>
          <w:szCs w:val="24"/>
        </w:rPr>
        <w:t>a</w:t>
      </w:r>
      <w:r>
        <w:rPr>
          <w:rFonts w:ascii="Arial" w:eastAsia="Arial" w:hAnsi="Arial" w:cs="Arial"/>
          <w:color w:val="221F1F"/>
          <w:sz w:val="24"/>
          <w:szCs w:val="24"/>
        </w:rPr>
        <w:t>ch</w:t>
      </w:r>
      <w:r>
        <w:rPr>
          <w:rFonts w:ascii="Arial" w:eastAsia="Arial" w:hAnsi="Arial" w:cs="Arial"/>
          <w:color w:val="221F1F"/>
          <w:spacing w:val="-1"/>
          <w:sz w:val="24"/>
          <w:szCs w:val="24"/>
        </w:rPr>
        <w:t xml:space="preserve"> </w:t>
      </w:r>
      <w:r>
        <w:rPr>
          <w:rFonts w:ascii="Arial" w:eastAsia="Arial" w:hAnsi="Arial" w:cs="Arial"/>
          <w:color w:val="221F1F"/>
          <w:spacing w:val="1"/>
          <w:sz w:val="24"/>
          <w:szCs w:val="24"/>
        </w:rPr>
        <w:t>o</w:t>
      </w:r>
      <w:r>
        <w:rPr>
          <w:rFonts w:ascii="Arial" w:eastAsia="Arial" w:hAnsi="Arial" w:cs="Arial"/>
          <w:color w:val="221F1F"/>
          <w:sz w:val="24"/>
          <w:szCs w:val="24"/>
        </w:rPr>
        <w:t>f</w:t>
      </w:r>
      <w:r>
        <w:rPr>
          <w:rFonts w:ascii="Arial" w:eastAsia="Arial" w:hAnsi="Arial" w:cs="Arial"/>
          <w:color w:val="221F1F"/>
          <w:spacing w:val="1"/>
          <w:sz w:val="24"/>
          <w:szCs w:val="24"/>
        </w:rPr>
        <w:t xml:space="preserve"> u</w:t>
      </w:r>
      <w:r>
        <w:rPr>
          <w:rFonts w:ascii="Arial" w:eastAsia="Arial" w:hAnsi="Arial" w:cs="Arial"/>
          <w:color w:val="221F1F"/>
          <w:sz w:val="24"/>
          <w:szCs w:val="24"/>
        </w:rPr>
        <w:t>s</w:t>
      </w:r>
      <w:r>
        <w:rPr>
          <w:rFonts w:ascii="Arial" w:eastAsia="Arial" w:hAnsi="Arial" w:cs="Arial"/>
          <w:color w:val="221F1F"/>
          <w:spacing w:val="-2"/>
          <w:sz w:val="24"/>
          <w:szCs w:val="24"/>
        </w:rPr>
        <w:t xml:space="preserve"> </w:t>
      </w:r>
      <w:r>
        <w:rPr>
          <w:rFonts w:ascii="Arial" w:eastAsia="Arial" w:hAnsi="Arial" w:cs="Arial"/>
          <w:color w:val="221F1F"/>
          <w:spacing w:val="1"/>
          <w:sz w:val="24"/>
          <w:szCs w:val="24"/>
        </w:rPr>
        <w:t>p</w:t>
      </w:r>
      <w:r>
        <w:rPr>
          <w:rFonts w:ascii="Arial" w:eastAsia="Arial" w:hAnsi="Arial" w:cs="Arial"/>
          <w:color w:val="221F1F"/>
          <w:sz w:val="24"/>
          <w:szCs w:val="24"/>
        </w:rPr>
        <w:t>lays</w:t>
      </w:r>
      <w:r>
        <w:rPr>
          <w:rFonts w:ascii="Arial" w:eastAsia="Arial" w:hAnsi="Arial" w:cs="Arial"/>
          <w:color w:val="221F1F"/>
          <w:spacing w:val="-1"/>
          <w:sz w:val="24"/>
          <w:szCs w:val="24"/>
        </w:rPr>
        <w:t xml:space="preserve"> </w:t>
      </w:r>
      <w:r>
        <w:rPr>
          <w:rFonts w:ascii="Arial" w:eastAsia="Arial" w:hAnsi="Arial" w:cs="Arial"/>
          <w:color w:val="221F1F"/>
          <w:spacing w:val="1"/>
          <w:sz w:val="24"/>
          <w:szCs w:val="24"/>
        </w:rPr>
        <w:t>a</w:t>
      </w:r>
      <w:r>
        <w:rPr>
          <w:rFonts w:ascii="Arial" w:eastAsia="Arial" w:hAnsi="Arial" w:cs="Arial"/>
          <w:color w:val="221F1F"/>
          <w:sz w:val="24"/>
          <w:szCs w:val="24"/>
        </w:rPr>
        <w:t>n</w:t>
      </w:r>
      <w:r>
        <w:rPr>
          <w:rFonts w:ascii="Arial" w:eastAsia="Arial" w:hAnsi="Arial" w:cs="Arial"/>
          <w:color w:val="221F1F"/>
          <w:spacing w:val="1"/>
          <w:sz w:val="24"/>
          <w:szCs w:val="24"/>
        </w:rPr>
        <w:t xml:space="preserve"> </w:t>
      </w:r>
      <w:r>
        <w:rPr>
          <w:rFonts w:ascii="Arial" w:eastAsia="Arial" w:hAnsi="Arial" w:cs="Arial"/>
          <w:color w:val="221F1F"/>
          <w:spacing w:val="-2"/>
          <w:sz w:val="24"/>
          <w:szCs w:val="24"/>
        </w:rPr>
        <w:t>i</w:t>
      </w:r>
      <w:r>
        <w:rPr>
          <w:rFonts w:ascii="Arial" w:eastAsia="Arial" w:hAnsi="Arial" w:cs="Arial"/>
          <w:color w:val="221F1F"/>
          <w:spacing w:val="-1"/>
          <w:sz w:val="24"/>
          <w:szCs w:val="24"/>
        </w:rPr>
        <w:t>m</w:t>
      </w:r>
      <w:r>
        <w:rPr>
          <w:rFonts w:ascii="Arial" w:eastAsia="Arial" w:hAnsi="Arial" w:cs="Arial"/>
          <w:color w:val="221F1F"/>
          <w:spacing w:val="1"/>
          <w:sz w:val="24"/>
          <w:szCs w:val="24"/>
        </w:rPr>
        <w:t>po</w:t>
      </w:r>
      <w:r>
        <w:rPr>
          <w:rFonts w:ascii="Arial" w:eastAsia="Arial" w:hAnsi="Arial" w:cs="Arial"/>
          <w:color w:val="221F1F"/>
          <w:sz w:val="24"/>
          <w:szCs w:val="24"/>
        </w:rPr>
        <w:t>rta</w:t>
      </w:r>
      <w:r>
        <w:rPr>
          <w:rFonts w:ascii="Arial" w:eastAsia="Arial" w:hAnsi="Arial" w:cs="Arial"/>
          <w:color w:val="221F1F"/>
          <w:spacing w:val="-1"/>
          <w:sz w:val="24"/>
          <w:szCs w:val="24"/>
        </w:rPr>
        <w:t>n</w:t>
      </w:r>
      <w:r>
        <w:rPr>
          <w:rFonts w:ascii="Arial" w:eastAsia="Arial" w:hAnsi="Arial" w:cs="Arial"/>
          <w:color w:val="221F1F"/>
          <w:sz w:val="24"/>
          <w:szCs w:val="24"/>
        </w:rPr>
        <w:t>t</w:t>
      </w:r>
      <w:r>
        <w:rPr>
          <w:rFonts w:ascii="Arial" w:eastAsia="Arial" w:hAnsi="Arial" w:cs="Arial"/>
          <w:color w:val="221F1F"/>
          <w:spacing w:val="1"/>
          <w:sz w:val="24"/>
          <w:szCs w:val="24"/>
        </w:rPr>
        <w:t xml:space="preserve"> </w:t>
      </w:r>
      <w:r>
        <w:rPr>
          <w:rFonts w:ascii="Arial" w:eastAsia="Arial" w:hAnsi="Arial" w:cs="Arial"/>
          <w:color w:val="221F1F"/>
          <w:sz w:val="24"/>
          <w:szCs w:val="24"/>
        </w:rPr>
        <w:t>role</w:t>
      </w:r>
      <w:r>
        <w:rPr>
          <w:rFonts w:ascii="Arial" w:eastAsia="Arial" w:hAnsi="Arial" w:cs="Arial"/>
          <w:color w:val="221F1F"/>
          <w:spacing w:val="1"/>
          <w:sz w:val="24"/>
          <w:szCs w:val="24"/>
        </w:rPr>
        <w:t xml:space="preserve"> </w:t>
      </w:r>
      <w:r>
        <w:rPr>
          <w:rFonts w:ascii="Arial" w:eastAsia="Arial" w:hAnsi="Arial" w:cs="Arial"/>
          <w:color w:val="221F1F"/>
          <w:sz w:val="24"/>
          <w:szCs w:val="24"/>
        </w:rPr>
        <w:t>in</w:t>
      </w:r>
      <w:r>
        <w:rPr>
          <w:rFonts w:ascii="Arial" w:eastAsia="Arial" w:hAnsi="Arial" w:cs="Arial"/>
          <w:color w:val="221F1F"/>
          <w:spacing w:val="-1"/>
          <w:sz w:val="24"/>
          <w:szCs w:val="24"/>
        </w:rPr>
        <w:t xml:space="preserve"> </w:t>
      </w:r>
      <w:r>
        <w:rPr>
          <w:rFonts w:ascii="Arial" w:eastAsia="Arial" w:hAnsi="Arial" w:cs="Arial"/>
          <w:color w:val="221F1F"/>
          <w:sz w:val="24"/>
          <w:szCs w:val="24"/>
        </w:rPr>
        <w:t>cre</w:t>
      </w:r>
      <w:r>
        <w:rPr>
          <w:rFonts w:ascii="Arial" w:eastAsia="Arial" w:hAnsi="Arial" w:cs="Arial"/>
          <w:color w:val="221F1F"/>
          <w:spacing w:val="1"/>
          <w:sz w:val="24"/>
          <w:szCs w:val="24"/>
        </w:rPr>
        <w:t>a</w:t>
      </w:r>
      <w:r>
        <w:rPr>
          <w:rFonts w:ascii="Arial" w:eastAsia="Arial" w:hAnsi="Arial" w:cs="Arial"/>
          <w:color w:val="221F1F"/>
          <w:sz w:val="24"/>
          <w:szCs w:val="24"/>
        </w:rPr>
        <w:t>t</w:t>
      </w:r>
      <w:r>
        <w:rPr>
          <w:rFonts w:ascii="Arial" w:eastAsia="Arial" w:hAnsi="Arial" w:cs="Arial"/>
          <w:color w:val="221F1F"/>
          <w:spacing w:val="-2"/>
          <w:sz w:val="24"/>
          <w:szCs w:val="24"/>
        </w:rPr>
        <w:t>i</w:t>
      </w:r>
      <w:r>
        <w:rPr>
          <w:rFonts w:ascii="Arial" w:eastAsia="Arial" w:hAnsi="Arial" w:cs="Arial"/>
          <w:color w:val="221F1F"/>
          <w:spacing w:val="1"/>
          <w:sz w:val="24"/>
          <w:szCs w:val="24"/>
        </w:rPr>
        <w:t>n</w:t>
      </w:r>
      <w:r>
        <w:rPr>
          <w:rFonts w:ascii="Arial" w:eastAsia="Arial" w:hAnsi="Arial" w:cs="Arial"/>
          <w:color w:val="221F1F"/>
          <w:sz w:val="24"/>
          <w:szCs w:val="24"/>
        </w:rPr>
        <w:t>g</w:t>
      </w:r>
      <w:r>
        <w:rPr>
          <w:rFonts w:ascii="Arial" w:eastAsia="Arial" w:hAnsi="Arial" w:cs="Arial"/>
          <w:color w:val="221F1F"/>
          <w:spacing w:val="-1"/>
          <w:sz w:val="24"/>
          <w:szCs w:val="24"/>
        </w:rPr>
        <w:t xml:space="preserve"> </w:t>
      </w:r>
      <w:r>
        <w:rPr>
          <w:rFonts w:ascii="Arial" w:eastAsia="Arial" w:hAnsi="Arial" w:cs="Arial"/>
          <w:color w:val="221F1F"/>
          <w:spacing w:val="1"/>
          <w:sz w:val="24"/>
          <w:szCs w:val="24"/>
        </w:rPr>
        <w:t>a</w:t>
      </w:r>
      <w:r>
        <w:rPr>
          <w:rFonts w:ascii="Arial" w:eastAsia="Arial" w:hAnsi="Arial" w:cs="Arial"/>
          <w:color w:val="221F1F"/>
          <w:sz w:val="24"/>
          <w:szCs w:val="24"/>
        </w:rPr>
        <w:t>n</w:t>
      </w:r>
      <w:r>
        <w:rPr>
          <w:rFonts w:ascii="Arial" w:eastAsia="Arial" w:hAnsi="Arial" w:cs="Arial"/>
          <w:color w:val="221F1F"/>
          <w:spacing w:val="1"/>
          <w:sz w:val="24"/>
          <w:szCs w:val="24"/>
        </w:rPr>
        <w:t xml:space="preserve"> </w:t>
      </w:r>
      <w:r>
        <w:rPr>
          <w:rFonts w:ascii="Arial" w:eastAsia="Arial" w:hAnsi="Arial" w:cs="Arial"/>
          <w:color w:val="221F1F"/>
          <w:spacing w:val="-1"/>
          <w:sz w:val="24"/>
          <w:szCs w:val="24"/>
        </w:rPr>
        <w:t>o</w:t>
      </w:r>
      <w:r>
        <w:rPr>
          <w:rFonts w:ascii="Arial" w:eastAsia="Arial" w:hAnsi="Arial" w:cs="Arial"/>
          <w:color w:val="221F1F"/>
          <w:spacing w:val="1"/>
          <w:sz w:val="24"/>
          <w:szCs w:val="24"/>
        </w:rPr>
        <w:t>pe</w:t>
      </w:r>
      <w:r>
        <w:rPr>
          <w:rFonts w:ascii="Arial" w:eastAsia="Arial" w:hAnsi="Arial" w:cs="Arial"/>
          <w:color w:val="221F1F"/>
          <w:sz w:val="24"/>
          <w:szCs w:val="24"/>
        </w:rPr>
        <w:t>n</w:t>
      </w:r>
      <w:r>
        <w:rPr>
          <w:rFonts w:ascii="Arial" w:eastAsia="Arial" w:hAnsi="Arial" w:cs="Arial"/>
          <w:color w:val="221F1F"/>
          <w:spacing w:val="-1"/>
          <w:sz w:val="24"/>
          <w:szCs w:val="24"/>
        </w:rPr>
        <w:t xml:space="preserve"> </w:t>
      </w:r>
      <w:r>
        <w:rPr>
          <w:rFonts w:ascii="Arial" w:eastAsia="Arial" w:hAnsi="Arial" w:cs="Arial"/>
          <w:color w:val="221F1F"/>
          <w:spacing w:val="1"/>
          <w:sz w:val="24"/>
          <w:szCs w:val="24"/>
        </w:rPr>
        <w:t>a</w:t>
      </w:r>
      <w:r>
        <w:rPr>
          <w:rFonts w:ascii="Arial" w:eastAsia="Arial" w:hAnsi="Arial" w:cs="Arial"/>
          <w:color w:val="221F1F"/>
          <w:spacing w:val="-1"/>
          <w:sz w:val="24"/>
          <w:szCs w:val="24"/>
        </w:rPr>
        <w:t>n</w:t>
      </w:r>
      <w:r>
        <w:rPr>
          <w:rFonts w:ascii="Arial" w:eastAsia="Arial" w:hAnsi="Arial" w:cs="Arial"/>
          <w:color w:val="221F1F"/>
          <w:sz w:val="24"/>
          <w:szCs w:val="24"/>
        </w:rPr>
        <w:t>d</w:t>
      </w:r>
      <w:r>
        <w:rPr>
          <w:rFonts w:ascii="Arial" w:eastAsia="Arial" w:hAnsi="Arial" w:cs="Arial"/>
          <w:color w:val="221F1F"/>
          <w:spacing w:val="1"/>
          <w:sz w:val="24"/>
          <w:szCs w:val="24"/>
        </w:rPr>
        <w:t xml:space="preserve"> </w:t>
      </w:r>
      <w:r>
        <w:rPr>
          <w:rFonts w:ascii="Arial" w:eastAsia="Arial" w:hAnsi="Arial" w:cs="Arial"/>
          <w:color w:val="221F1F"/>
          <w:sz w:val="24"/>
          <w:szCs w:val="24"/>
        </w:rPr>
        <w:t>i</w:t>
      </w:r>
      <w:r>
        <w:rPr>
          <w:rFonts w:ascii="Arial" w:eastAsia="Arial" w:hAnsi="Arial" w:cs="Arial"/>
          <w:color w:val="221F1F"/>
          <w:spacing w:val="1"/>
          <w:sz w:val="24"/>
          <w:szCs w:val="24"/>
        </w:rPr>
        <w:t>n</w:t>
      </w:r>
      <w:r>
        <w:rPr>
          <w:rFonts w:ascii="Arial" w:eastAsia="Arial" w:hAnsi="Arial" w:cs="Arial"/>
          <w:color w:val="221F1F"/>
          <w:sz w:val="24"/>
          <w:szCs w:val="24"/>
        </w:rPr>
        <w:t>clusi</w:t>
      </w:r>
      <w:r>
        <w:rPr>
          <w:rFonts w:ascii="Arial" w:eastAsia="Arial" w:hAnsi="Arial" w:cs="Arial"/>
          <w:color w:val="221F1F"/>
          <w:spacing w:val="-2"/>
          <w:sz w:val="24"/>
          <w:szCs w:val="24"/>
        </w:rPr>
        <w:t>v</w:t>
      </w:r>
      <w:r>
        <w:rPr>
          <w:rFonts w:ascii="Arial" w:eastAsia="Arial" w:hAnsi="Arial" w:cs="Arial"/>
          <w:color w:val="221F1F"/>
          <w:sz w:val="24"/>
          <w:szCs w:val="24"/>
        </w:rPr>
        <w:t>e</w:t>
      </w:r>
      <w:r>
        <w:rPr>
          <w:rFonts w:ascii="Arial" w:eastAsia="Arial" w:hAnsi="Arial" w:cs="Arial"/>
          <w:color w:val="221F1F"/>
          <w:spacing w:val="-1"/>
          <w:sz w:val="24"/>
          <w:szCs w:val="24"/>
        </w:rPr>
        <w:t xml:space="preserve"> </w:t>
      </w:r>
      <w:r>
        <w:rPr>
          <w:rFonts w:ascii="Arial" w:eastAsia="Arial" w:hAnsi="Arial" w:cs="Arial"/>
          <w:color w:val="221F1F"/>
          <w:sz w:val="24"/>
          <w:szCs w:val="24"/>
        </w:rPr>
        <w:t>workplace</w:t>
      </w:r>
      <w:r>
        <w:rPr>
          <w:rFonts w:ascii="Arial" w:eastAsia="Arial" w:hAnsi="Arial" w:cs="Arial"/>
          <w:color w:val="221F1F"/>
          <w:spacing w:val="1"/>
          <w:sz w:val="24"/>
          <w:szCs w:val="24"/>
        </w:rPr>
        <w:t xml:space="preserve"> </w:t>
      </w:r>
      <w:r>
        <w:rPr>
          <w:rFonts w:ascii="Arial" w:eastAsia="Arial" w:hAnsi="Arial" w:cs="Arial"/>
          <w:color w:val="221F1F"/>
          <w:sz w:val="24"/>
          <w:szCs w:val="24"/>
        </w:rPr>
        <w:t>w</w:t>
      </w:r>
      <w:r>
        <w:rPr>
          <w:rFonts w:ascii="Arial" w:eastAsia="Arial" w:hAnsi="Arial" w:cs="Arial"/>
          <w:color w:val="221F1F"/>
          <w:spacing w:val="-1"/>
          <w:sz w:val="24"/>
          <w:szCs w:val="24"/>
        </w:rPr>
        <w:t>h</w:t>
      </w:r>
      <w:r>
        <w:rPr>
          <w:rFonts w:ascii="Arial" w:eastAsia="Arial" w:hAnsi="Arial" w:cs="Arial"/>
          <w:color w:val="221F1F"/>
          <w:spacing w:val="1"/>
          <w:sz w:val="24"/>
          <w:szCs w:val="24"/>
        </w:rPr>
        <w:t>e</w:t>
      </w:r>
      <w:r>
        <w:rPr>
          <w:rFonts w:ascii="Arial" w:eastAsia="Arial" w:hAnsi="Arial" w:cs="Arial"/>
          <w:color w:val="221F1F"/>
          <w:sz w:val="24"/>
          <w:szCs w:val="24"/>
        </w:rPr>
        <w:t xml:space="preserve">re </w:t>
      </w:r>
      <w:r>
        <w:rPr>
          <w:rFonts w:ascii="Arial" w:eastAsia="Arial" w:hAnsi="Arial" w:cs="Arial"/>
          <w:color w:val="221F1F"/>
          <w:spacing w:val="1"/>
          <w:sz w:val="24"/>
          <w:szCs w:val="24"/>
        </w:rPr>
        <w:t>e</w:t>
      </w:r>
      <w:r>
        <w:rPr>
          <w:rFonts w:ascii="Arial" w:eastAsia="Arial" w:hAnsi="Arial" w:cs="Arial"/>
          <w:color w:val="221F1F"/>
          <w:sz w:val="24"/>
          <w:szCs w:val="24"/>
        </w:rPr>
        <w:t>v</w:t>
      </w:r>
      <w:r>
        <w:rPr>
          <w:rFonts w:ascii="Arial" w:eastAsia="Arial" w:hAnsi="Arial" w:cs="Arial"/>
          <w:color w:val="221F1F"/>
          <w:spacing w:val="1"/>
          <w:sz w:val="24"/>
          <w:szCs w:val="24"/>
        </w:rPr>
        <w:t>e</w:t>
      </w:r>
      <w:r>
        <w:rPr>
          <w:rFonts w:ascii="Arial" w:eastAsia="Arial" w:hAnsi="Arial" w:cs="Arial"/>
          <w:color w:val="221F1F"/>
          <w:sz w:val="24"/>
          <w:szCs w:val="24"/>
        </w:rPr>
        <w:t xml:space="preserve">ry </w:t>
      </w:r>
      <w:r>
        <w:rPr>
          <w:rFonts w:ascii="Arial" w:eastAsia="Arial" w:hAnsi="Arial" w:cs="Arial"/>
          <w:color w:val="221F1F"/>
          <w:spacing w:val="-1"/>
          <w:sz w:val="24"/>
          <w:szCs w:val="24"/>
        </w:rPr>
        <w:t>i</w:t>
      </w:r>
      <w:r>
        <w:rPr>
          <w:rFonts w:ascii="Arial" w:eastAsia="Arial" w:hAnsi="Arial" w:cs="Arial"/>
          <w:color w:val="221F1F"/>
          <w:spacing w:val="1"/>
          <w:sz w:val="24"/>
          <w:szCs w:val="24"/>
        </w:rPr>
        <w:t>nd</w:t>
      </w:r>
      <w:r>
        <w:rPr>
          <w:rFonts w:ascii="Arial" w:eastAsia="Arial" w:hAnsi="Arial" w:cs="Arial"/>
          <w:color w:val="221F1F"/>
          <w:sz w:val="24"/>
          <w:szCs w:val="24"/>
        </w:rPr>
        <w:t>iv</w:t>
      </w:r>
      <w:r>
        <w:rPr>
          <w:rFonts w:ascii="Arial" w:eastAsia="Arial" w:hAnsi="Arial" w:cs="Arial"/>
          <w:color w:val="221F1F"/>
          <w:spacing w:val="-1"/>
          <w:sz w:val="24"/>
          <w:szCs w:val="24"/>
        </w:rPr>
        <w:t>id</w:t>
      </w:r>
      <w:r>
        <w:rPr>
          <w:rFonts w:ascii="Arial" w:eastAsia="Arial" w:hAnsi="Arial" w:cs="Arial"/>
          <w:color w:val="221F1F"/>
          <w:spacing w:val="1"/>
          <w:sz w:val="24"/>
          <w:szCs w:val="24"/>
        </w:rPr>
        <w:t>ua</w:t>
      </w:r>
      <w:r>
        <w:rPr>
          <w:rFonts w:ascii="Arial" w:eastAsia="Arial" w:hAnsi="Arial" w:cs="Arial"/>
          <w:color w:val="221F1F"/>
          <w:sz w:val="24"/>
          <w:szCs w:val="24"/>
        </w:rPr>
        <w:t xml:space="preserve">l </w:t>
      </w:r>
      <w:proofErr w:type="gramStart"/>
      <w:r>
        <w:rPr>
          <w:rFonts w:ascii="Arial" w:eastAsia="Arial" w:hAnsi="Arial" w:cs="Arial"/>
          <w:color w:val="221F1F"/>
          <w:sz w:val="24"/>
          <w:szCs w:val="24"/>
        </w:rPr>
        <w:t xml:space="preserve">is </w:t>
      </w:r>
      <w:r>
        <w:rPr>
          <w:rFonts w:ascii="Arial" w:eastAsia="Arial" w:hAnsi="Arial" w:cs="Arial"/>
          <w:color w:val="221F1F"/>
          <w:spacing w:val="-1"/>
          <w:sz w:val="24"/>
          <w:szCs w:val="24"/>
        </w:rPr>
        <w:t>a</w:t>
      </w:r>
      <w:r>
        <w:rPr>
          <w:rFonts w:ascii="Arial" w:eastAsia="Arial" w:hAnsi="Arial" w:cs="Arial"/>
          <w:color w:val="221F1F"/>
          <w:spacing w:val="1"/>
          <w:sz w:val="24"/>
          <w:szCs w:val="24"/>
        </w:rPr>
        <w:t>b</w:t>
      </w:r>
      <w:r>
        <w:rPr>
          <w:rFonts w:ascii="Arial" w:eastAsia="Arial" w:hAnsi="Arial" w:cs="Arial"/>
          <w:color w:val="221F1F"/>
          <w:sz w:val="24"/>
          <w:szCs w:val="24"/>
        </w:rPr>
        <w:t>le</w:t>
      </w:r>
      <w:r>
        <w:rPr>
          <w:rFonts w:ascii="Arial" w:eastAsia="Arial" w:hAnsi="Arial" w:cs="Arial"/>
          <w:color w:val="221F1F"/>
          <w:spacing w:val="-2"/>
          <w:sz w:val="24"/>
          <w:szCs w:val="24"/>
        </w:rPr>
        <w:t xml:space="preserve"> </w:t>
      </w:r>
      <w:r>
        <w:rPr>
          <w:rFonts w:ascii="Arial" w:eastAsia="Arial" w:hAnsi="Arial" w:cs="Arial"/>
          <w:color w:val="221F1F"/>
          <w:spacing w:val="1"/>
          <w:sz w:val="24"/>
          <w:szCs w:val="24"/>
        </w:rPr>
        <w:t>t</w:t>
      </w:r>
      <w:r>
        <w:rPr>
          <w:rFonts w:ascii="Arial" w:eastAsia="Arial" w:hAnsi="Arial" w:cs="Arial"/>
          <w:color w:val="221F1F"/>
          <w:sz w:val="24"/>
          <w:szCs w:val="24"/>
        </w:rPr>
        <w:t>o</w:t>
      </w:r>
      <w:proofErr w:type="gramEnd"/>
      <w:r>
        <w:rPr>
          <w:rFonts w:ascii="Arial" w:eastAsia="Arial" w:hAnsi="Arial" w:cs="Arial"/>
          <w:color w:val="221F1F"/>
          <w:spacing w:val="1"/>
          <w:sz w:val="24"/>
          <w:szCs w:val="24"/>
        </w:rPr>
        <w:t xml:space="preserve"> f</w:t>
      </w:r>
      <w:r>
        <w:rPr>
          <w:rFonts w:ascii="Arial" w:eastAsia="Arial" w:hAnsi="Arial" w:cs="Arial"/>
          <w:color w:val="221F1F"/>
          <w:sz w:val="24"/>
          <w:szCs w:val="24"/>
        </w:rPr>
        <w:t>r</w:t>
      </w:r>
      <w:r>
        <w:rPr>
          <w:rFonts w:ascii="Arial" w:eastAsia="Arial" w:hAnsi="Arial" w:cs="Arial"/>
          <w:color w:val="221F1F"/>
          <w:spacing w:val="-2"/>
          <w:sz w:val="24"/>
          <w:szCs w:val="24"/>
        </w:rPr>
        <w:t>e</w:t>
      </w:r>
      <w:r>
        <w:rPr>
          <w:rFonts w:ascii="Arial" w:eastAsia="Arial" w:hAnsi="Arial" w:cs="Arial"/>
          <w:color w:val="221F1F"/>
          <w:spacing w:val="1"/>
          <w:sz w:val="24"/>
          <w:szCs w:val="24"/>
        </w:rPr>
        <w:t>e</w:t>
      </w:r>
      <w:r>
        <w:rPr>
          <w:rFonts w:ascii="Arial" w:eastAsia="Arial" w:hAnsi="Arial" w:cs="Arial"/>
          <w:color w:val="221F1F"/>
          <w:sz w:val="24"/>
          <w:szCs w:val="24"/>
        </w:rPr>
        <w:t>ly c</w:t>
      </w:r>
      <w:r>
        <w:rPr>
          <w:rFonts w:ascii="Arial" w:eastAsia="Arial" w:hAnsi="Arial" w:cs="Arial"/>
          <w:color w:val="221F1F"/>
          <w:spacing w:val="1"/>
          <w:sz w:val="24"/>
          <w:szCs w:val="24"/>
        </w:rPr>
        <w:t>o</w:t>
      </w:r>
      <w:r>
        <w:rPr>
          <w:rFonts w:ascii="Arial" w:eastAsia="Arial" w:hAnsi="Arial" w:cs="Arial"/>
          <w:color w:val="221F1F"/>
          <w:spacing w:val="-1"/>
          <w:sz w:val="24"/>
          <w:szCs w:val="24"/>
        </w:rPr>
        <w:t>n</w:t>
      </w:r>
      <w:r>
        <w:rPr>
          <w:rFonts w:ascii="Arial" w:eastAsia="Arial" w:hAnsi="Arial" w:cs="Arial"/>
          <w:color w:val="221F1F"/>
          <w:sz w:val="24"/>
          <w:szCs w:val="24"/>
        </w:rPr>
        <w:t>tr</w:t>
      </w:r>
      <w:r>
        <w:rPr>
          <w:rFonts w:ascii="Arial" w:eastAsia="Arial" w:hAnsi="Arial" w:cs="Arial"/>
          <w:color w:val="221F1F"/>
          <w:spacing w:val="-1"/>
          <w:sz w:val="24"/>
          <w:szCs w:val="24"/>
        </w:rPr>
        <w:t>i</w:t>
      </w:r>
      <w:r>
        <w:rPr>
          <w:rFonts w:ascii="Arial" w:eastAsia="Arial" w:hAnsi="Arial" w:cs="Arial"/>
          <w:color w:val="221F1F"/>
          <w:spacing w:val="1"/>
          <w:sz w:val="24"/>
          <w:szCs w:val="24"/>
        </w:rPr>
        <w:t>bu</w:t>
      </w:r>
      <w:r>
        <w:rPr>
          <w:rFonts w:ascii="Arial" w:eastAsia="Arial" w:hAnsi="Arial" w:cs="Arial"/>
          <w:color w:val="221F1F"/>
          <w:sz w:val="24"/>
          <w:szCs w:val="24"/>
        </w:rPr>
        <w:t>te</w:t>
      </w:r>
      <w:r>
        <w:rPr>
          <w:rFonts w:ascii="Arial" w:eastAsia="Arial" w:hAnsi="Arial" w:cs="Arial"/>
          <w:color w:val="221F1F"/>
          <w:spacing w:val="-1"/>
          <w:sz w:val="24"/>
          <w:szCs w:val="24"/>
        </w:rPr>
        <w:t xml:space="preserve"> </w:t>
      </w:r>
      <w:r>
        <w:rPr>
          <w:rFonts w:ascii="Arial" w:eastAsia="Arial" w:hAnsi="Arial" w:cs="Arial"/>
          <w:color w:val="221F1F"/>
          <w:spacing w:val="1"/>
          <w:sz w:val="24"/>
          <w:szCs w:val="24"/>
        </w:rPr>
        <w:t>t</w:t>
      </w:r>
      <w:r>
        <w:rPr>
          <w:rFonts w:ascii="Arial" w:eastAsia="Arial" w:hAnsi="Arial" w:cs="Arial"/>
          <w:color w:val="221F1F"/>
          <w:sz w:val="24"/>
          <w:szCs w:val="24"/>
        </w:rPr>
        <w:t>o</w:t>
      </w:r>
      <w:r>
        <w:rPr>
          <w:rFonts w:ascii="Arial" w:eastAsia="Arial" w:hAnsi="Arial" w:cs="Arial"/>
          <w:color w:val="221F1F"/>
          <w:spacing w:val="1"/>
          <w:sz w:val="24"/>
          <w:szCs w:val="24"/>
        </w:rPr>
        <w:t xml:space="preserve"> </w:t>
      </w:r>
      <w:r>
        <w:rPr>
          <w:rFonts w:ascii="Arial" w:eastAsia="Arial" w:hAnsi="Arial" w:cs="Arial"/>
          <w:color w:val="221F1F"/>
          <w:sz w:val="24"/>
          <w:szCs w:val="24"/>
        </w:rPr>
        <w:t>JW</w:t>
      </w:r>
      <w:r>
        <w:rPr>
          <w:rFonts w:ascii="Arial" w:eastAsia="Arial" w:hAnsi="Arial" w:cs="Arial"/>
          <w:color w:val="221F1F"/>
          <w:spacing w:val="1"/>
          <w:sz w:val="24"/>
          <w:szCs w:val="24"/>
        </w:rPr>
        <w:t xml:space="preserve"> A</w:t>
      </w:r>
      <w:r>
        <w:rPr>
          <w:rFonts w:ascii="Arial" w:eastAsia="Arial" w:hAnsi="Arial" w:cs="Arial"/>
          <w:color w:val="221F1F"/>
          <w:sz w:val="24"/>
          <w:szCs w:val="24"/>
        </w:rPr>
        <w:t>l</w:t>
      </w:r>
      <w:r>
        <w:rPr>
          <w:rFonts w:ascii="Arial" w:eastAsia="Arial" w:hAnsi="Arial" w:cs="Arial"/>
          <w:color w:val="221F1F"/>
          <w:spacing w:val="-2"/>
          <w:sz w:val="24"/>
          <w:szCs w:val="24"/>
        </w:rPr>
        <w:t>u</w:t>
      </w:r>
      <w:r>
        <w:rPr>
          <w:rFonts w:ascii="Arial" w:eastAsia="Arial" w:hAnsi="Arial" w:cs="Arial"/>
          <w:color w:val="221F1F"/>
          <w:spacing w:val="1"/>
          <w:sz w:val="24"/>
          <w:szCs w:val="24"/>
        </w:rPr>
        <w:t>m</w:t>
      </w:r>
      <w:r>
        <w:rPr>
          <w:rFonts w:ascii="Arial" w:eastAsia="Arial" w:hAnsi="Arial" w:cs="Arial"/>
          <w:color w:val="221F1F"/>
          <w:sz w:val="24"/>
          <w:szCs w:val="24"/>
        </w:rPr>
        <w:t>i</w:t>
      </w:r>
      <w:r>
        <w:rPr>
          <w:rFonts w:ascii="Arial" w:eastAsia="Arial" w:hAnsi="Arial" w:cs="Arial"/>
          <w:color w:val="221F1F"/>
          <w:spacing w:val="-2"/>
          <w:sz w:val="24"/>
          <w:szCs w:val="24"/>
        </w:rPr>
        <w:t>n</w:t>
      </w:r>
      <w:r>
        <w:rPr>
          <w:rFonts w:ascii="Arial" w:eastAsia="Arial" w:hAnsi="Arial" w:cs="Arial"/>
          <w:color w:val="221F1F"/>
          <w:spacing w:val="2"/>
          <w:sz w:val="24"/>
          <w:szCs w:val="24"/>
        </w:rPr>
        <w:t>u</w:t>
      </w:r>
      <w:r>
        <w:rPr>
          <w:rFonts w:ascii="Arial" w:eastAsia="Arial" w:hAnsi="Arial" w:cs="Arial"/>
          <w:color w:val="221F1F"/>
          <w:spacing w:val="1"/>
          <w:sz w:val="24"/>
          <w:szCs w:val="24"/>
        </w:rPr>
        <w:t>m</w:t>
      </w:r>
      <w:r>
        <w:rPr>
          <w:rFonts w:ascii="Arial" w:eastAsia="Arial" w:hAnsi="Arial" w:cs="Arial"/>
          <w:color w:val="221F1F"/>
          <w:sz w:val="24"/>
          <w:szCs w:val="24"/>
        </w:rPr>
        <w:t xml:space="preserve">’s </w:t>
      </w:r>
      <w:r>
        <w:rPr>
          <w:rFonts w:ascii="Arial" w:eastAsia="Arial" w:hAnsi="Arial" w:cs="Arial"/>
          <w:color w:val="221F1F"/>
          <w:spacing w:val="-2"/>
          <w:sz w:val="24"/>
          <w:szCs w:val="24"/>
        </w:rPr>
        <w:t>s</w:t>
      </w:r>
      <w:r>
        <w:rPr>
          <w:rFonts w:ascii="Arial" w:eastAsia="Arial" w:hAnsi="Arial" w:cs="Arial"/>
          <w:color w:val="221F1F"/>
          <w:spacing w:val="1"/>
          <w:sz w:val="24"/>
          <w:szCs w:val="24"/>
        </w:rPr>
        <w:t>u</w:t>
      </w:r>
      <w:r>
        <w:rPr>
          <w:rFonts w:ascii="Arial" w:eastAsia="Arial" w:hAnsi="Arial" w:cs="Arial"/>
          <w:color w:val="221F1F"/>
          <w:sz w:val="24"/>
          <w:szCs w:val="24"/>
        </w:rPr>
        <w:t>cc</w:t>
      </w:r>
      <w:r>
        <w:rPr>
          <w:rFonts w:ascii="Arial" w:eastAsia="Arial" w:hAnsi="Arial" w:cs="Arial"/>
          <w:color w:val="221F1F"/>
          <w:spacing w:val="-1"/>
          <w:sz w:val="24"/>
          <w:szCs w:val="24"/>
        </w:rPr>
        <w:t>e</w:t>
      </w:r>
      <w:r>
        <w:rPr>
          <w:rFonts w:ascii="Arial" w:eastAsia="Arial" w:hAnsi="Arial" w:cs="Arial"/>
          <w:color w:val="221F1F"/>
          <w:sz w:val="24"/>
          <w:szCs w:val="24"/>
        </w:rPr>
        <w:t>ss.</w:t>
      </w:r>
      <w:r>
        <w:rPr>
          <w:rFonts w:ascii="Arial" w:eastAsia="Arial" w:hAnsi="Arial" w:cs="Arial"/>
          <w:color w:val="221F1F"/>
          <w:spacing w:val="1"/>
          <w:sz w:val="24"/>
          <w:szCs w:val="24"/>
        </w:rPr>
        <w:t xml:space="preserve"> W</w:t>
      </w:r>
      <w:r>
        <w:rPr>
          <w:rFonts w:ascii="Arial" w:eastAsia="Arial" w:hAnsi="Arial" w:cs="Arial"/>
          <w:color w:val="221F1F"/>
          <w:sz w:val="24"/>
          <w:szCs w:val="24"/>
        </w:rPr>
        <w:t>e</w:t>
      </w:r>
      <w:r>
        <w:rPr>
          <w:rFonts w:ascii="Arial" w:eastAsia="Arial" w:hAnsi="Arial" w:cs="Arial"/>
          <w:color w:val="221F1F"/>
          <w:spacing w:val="-1"/>
          <w:sz w:val="24"/>
          <w:szCs w:val="24"/>
        </w:rPr>
        <w:t xml:space="preserve"> e</w:t>
      </w:r>
      <w:r>
        <w:rPr>
          <w:rFonts w:ascii="Arial" w:eastAsia="Arial" w:hAnsi="Arial" w:cs="Arial"/>
          <w:color w:val="221F1F"/>
          <w:spacing w:val="1"/>
          <w:sz w:val="24"/>
          <w:szCs w:val="24"/>
        </w:rPr>
        <w:t>mb</w:t>
      </w:r>
      <w:r>
        <w:rPr>
          <w:rFonts w:ascii="Arial" w:eastAsia="Arial" w:hAnsi="Arial" w:cs="Arial"/>
          <w:color w:val="221F1F"/>
          <w:sz w:val="24"/>
          <w:szCs w:val="24"/>
        </w:rPr>
        <w:t>ra</w:t>
      </w:r>
      <w:r>
        <w:rPr>
          <w:rFonts w:ascii="Arial" w:eastAsia="Arial" w:hAnsi="Arial" w:cs="Arial"/>
          <w:color w:val="221F1F"/>
          <w:spacing w:val="-2"/>
          <w:sz w:val="24"/>
          <w:szCs w:val="24"/>
        </w:rPr>
        <w:t>c</w:t>
      </w:r>
      <w:r>
        <w:rPr>
          <w:rFonts w:ascii="Arial" w:eastAsia="Arial" w:hAnsi="Arial" w:cs="Arial"/>
          <w:color w:val="221F1F"/>
          <w:sz w:val="24"/>
          <w:szCs w:val="24"/>
        </w:rPr>
        <w:t>e</w:t>
      </w:r>
      <w:r>
        <w:rPr>
          <w:rFonts w:ascii="Arial" w:eastAsia="Arial" w:hAnsi="Arial" w:cs="Arial"/>
          <w:color w:val="221F1F"/>
          <w:spacing w:val="1"/>
          <w:sz w:val="24"/>
          <w:szCs w:val="24"/>
        </w:rPr>
        <w:t xml:space="preserve"> </w:t>
      </w:r>
      <w:r>
        <w:rPr>
          <w:rFonts w:ascii="Arial" w:eastAsia="Arial" w:hAnsi="Arial" w:cs="Arial"/>
          <w:color w:val="221F1F"/>
          <w:spacing w:val="-1"/>
          <w:sz w:val="24"/>
          <w:szCs w:val="24"/>
        </w:rPr>
        <w:t>o</w:t>
      </w:r>
      <w:r>
        <w:rPr>
          <w:rFonts w:ascii="Arial" w:eastAsia="Arial" w:hAnsi="Arial" w:cs="Arial"/>
          <w:color w:val="221F1F"/>
          <w:spacing w:val="1"/>
          <w:sz w:val="24"/>
          <w:szCs w:val="24"/>
        </w:rPr>
        <w:t>u</w:t>
      </w:r>
      <w:r>
        <w:rPr>
          <w:rFonts w:ascii="Arial" w:eastAsia="Arial" w:hAnsi="Arial" w:cs="Arial"/>
          <w:color w:val="221F1F"/>
          <w:sz w:val="24"/>
          <w:szCs w:val="24"/>
        </w:rPr>
        <w:t>r t</w:t>
      </w:r>
      <w:r>
        <w:rPr>
          <w:rFonts w:ascii="Arial" w:eastAsia="Arial" w:hAnsi="Arial" w:cs="Arial"/>
          <w:color w:val="221F1F"/>
          <w:spacing w:val="1"/>
          <w:sz w:val="24"/>
          <w:szCs w:val="24"/>
        </w:rPr>
        <w:t>e</w:t>
      </w:r>
      <w:r>
        <w:rPr>
          <w:rFonts w:ascii="Arial" w:eastAsia="Arial" w:hAnsi="Arial" w:cs="Arial"/>
          <w:color w:val="221F1F"/>
          <w:spacing w:val="-1"/>
          <w:sz w:val="24"/>
          <w:szCs w:val="24"/>
        </w:rPr>
        <w:t>a</w:t>
      </w:r>
      <w:r>
        <w:rPr>
          <w:rFonts w:ascii="Arial" w:eastAsia="Arial" w:hAnsi="Arial" w:cs="Arial"/>
          <w:color w:val="221F1F"/>
          <w:spacing w:val="1"/>
          <w:sz w:val="24"/>
          <w:szCs w:val="24"/>
        </w:rPr>
        <w:t>m</w:t>
      </w:r>
      <w:r>
        <w:rPr>
          <w:rFonts w:ascii="Arial" w:eastAsia="Arial" w:hAnsi="Arial" w:cs="Arial"/>
          <w:color w:val="221F1F"/>
          <w:spacing w:val="-1"/>
          <w:sz w:val="24"/>
          <w:szCs w:val="24"/>
        </w:rPr>
        <w:t>m</w:t>
      </w:r>
      <w:r>
        <w:rPr>
          <w:rFonts w:ascii="Arial" w:eastAsia="Arial" w:hAnsi="Arial" w:cs="Arial"/>
          <w:color w:val="221F1F"/>
          <w:spacing w:val="1"/>
          <w:sz w:val="24"/>
          <w:szCs w:val="24"/>
        </w:rPr>
        <w:t>a</w:t>
      </w:r>
      <w:r>
        <w:rPr>
          <w:rFonts w:ascii="Arial" w:eastAsia="Arial" w:hAnsi="Arial" w:cs="Arial"/>
          <w:color w:val="221F1F"/>
          <w:sz w:val="24"/>
          <w:szCs w:val="24"/>
        </w:rPr>
        <w:t>t</w:t>
      </w:r>
      <w:r>
        <w:rPr>
          <w:rFonts w:ascii="Arial" w:eastAsia="Arial" w:hAnsi="Arial" w:cs="Arial"/>
          <w:color w:val="221F1F"/>
          <w:spacing w:val="1"/>
          <w:sz w:val="24"/>
          <w:szCs w:val="24"/>
        </w:rPr>
        <w:t>es</w:t>
      </w:r>
      <w:r>
        <w:rPr>
          <w:rFonts w:ascii="Arial" w:eastAsia="Arial" w:hAnsi="Arial" w:cs="Arial"/>
          <w:color w:val="221F1F"/>
          <w:sz w:val="24"/>
          <w:szCs w:val="24"/>
        </w:rPr>
        <w:t xml:space="preserve">’ </w:t>
      </w:r>
      <w:r>
        <w:rPr>
          <w:rFonts w:ascii="Arial" w:eastAsia="Arial" w:hAnsi="Arial" w:cs="Arial"/>
          <w:color w:val="221F1F"/>
          <w:spacing w:val="-2"/>
          <w:sz w:val="24"/>
          <w:szCs w:val="24"/>
        </w:rPr>
        <w:t>v</w:t>
      </w:r>
      <w:r>
        <w:rPr>
          <w:rFonts w:ascii="Arial" w:eastAsia="Arial" w:hAnsi="Arial" w:cs="Arial"/>
          <w:color w:val="221F1F"/>
          <w:spacing w:val="1"/>
          <w:sz w:val="24"/>
          <w:szCs w:val="24"/>
        </w:rPr>
        <w:t>a</w:t>
      </w:r>
      <w:r>
        <w:rPr>
          <w:rFonts w:ascii="Arial" w:eastAsia="Arial" w:hAnsi="Arial" w:cs="Arial"/>
          <w:color w:val="221F1F"/>
          <w:sz w:val="24"/>
          <w:szCs w:val="24"/>
        </w:rPr>
        <w:t>r</w:t>
      </w:r>
      <w:r>
        <w:rPr>
          <w:rFonts w:ascii="Arial" w:eastAsia="Arial" w:hAnsi="Arial" w:cs="Arial"/>
          <w:color w:val="221F1F"/>
          <w:spacing w:val="-1"/>
          <w:sz w:val="24"/>
          <w:szCs w:val="24"/>
        </w:rPr>
        <w:t>i</w:t>
      </w:r>
      <w:r>
        <w:rPr>
          <w:rFonts w:ascii="Arial" w:eastAsia="Arial" w:hAnsi="Arial" w:cs="Arial"/>
          <w:color w:val="221F1F"/>
          <w:spacing w:val="1"/>
          <w:sz w:val="24"/>
          <w:szCs w:val="24"/>
        </w:rPr>
        <w:t>e</w:t>
      </w:r>
      <w:r>
        <w:rPr>
          <w:rFonts w:ascii="Arial" w:eastAsia="Arial" w:hAnsi="Arial" w:cs="Arial"/>
          <w:color w:val="221F1F"/>
          <w:sz w:val="24"/>
          <w:szCs w:val="24"/>
        </w:rPr>
        <w:t>d</w:t>
      </w:r>
      <w:r>
        <w:rPr>
          <w:rFonts w:ascii="Arial" w:eastAsia="Arial" w:hAnsi="Arial" w:cs="Arial"/>
          <w:color w:val="221F1F"/>
          <w:spacing w:val="-1"/>
          <w:sz w:val="24"/>
          <w:szCs w:val="24"/>
        </w:rPr>
        <w:t xml:space="preserve"> </w:t>
      </w:r>
      <w:r>
        <w:rPr>
          <w:rFonts w:ascii="Arial" w:eastAsia="Arial" w:hAnsi="Arial" w:cs="Arial"/>
          <w:color w:val="221F1F"/>
          <w:spacing w:val="1"/>
          <w:sz w:val="24"/>
          <w:szCs w:val="24"/>
        </w:rPr>
        <w:t>ba</w:t>
      </w:r>
      <w:r>
        <w:rPr>
          <w:rFonts w:ascii="Arial" w:eastAsia="Arial" w:hAnsi="Arial" w:cs="Arial"/>
          <w:color w:val="221F1F"/>
          <w:spacing w:val="-2"/>
          <w:sz w:val="24"/>
          <w:szCs w:val="24"/>
        </w:rPr>
        <w:t>c</w:t>
      </w:r>
      <w:r>
        <w:rPr>
          <w:rFonts w:ascii="Arial" w:eastAsia="Arial" w:hAnsi="Arial" w:cs="Arial"/>
          <w:color w:val="221F1F"/>
          <w:sz w:val="24"/>
          <w:szCs w:val="24"/>
        </w:rPr>
        <w:t>k</w:t>
      </w:r>
      <w:r>
        <w:rPr>
          <w:rFonts w:ascii="Arial" w:eastAsia="Arial" w:hAnsi="Arial" w:cs="Arial"/>
          <w:color w:val="221F1F"/>
          <w:spacing w:val="1"/>
          <w:sz w:val="24"/>
          <w:szCs w:val="24"/>
        </w:rPr>
        <w:t>g</w:t>
      </w:r>
      <w:r>
        <w:rPr>
          <w:rFonts w:ascii="Arial" w:eastAsia="Arial" w:hAnsi="Arial" w:cs="Arial"/>
          <w:color w:val="221F1F"/>
          <w:sz w:val="24"/>
          <w:szCs w:val="24"/>
        </w:rPr>
        <w:t>ro</w:t>
      </w:r>
      <w:r>
        <w:rPr>
          <w:rFonts w:ascii="Arial" w:eastAsia="Arial" w:hAnsi="Arial" w:cs="Arial"/>
          <w:color w:val="221F1F"/>
          <w:spacing w:val="1"/>
          <w:sz w:val="24"/>
          <w:szCs w:val="24"/>
        </w:rPr>
        <w:t>u</w:t>
      </w:r>
      <w:r>
        <w:rPr>
          <w:rFonts w:ascii="Arial" w:eastAsia="Arial" w:hAnsi="Arial" w:cs="Arial"/>
          <w:color w:val="221F1F"/>
          <w:spacing w:val="-1"/>
          <w:sz w:val="24"/>
          <w:szCs w:val="24"/>
        </w:rPr>
        <w:t>n</w:t>
      </w:r>
      <w:r>
        <w:rPr>
          <w:rFonts w:ascii="Arial" w:eastAsia="Arial" w:hAnsi="Arial" w:cs="Arial"/>
          <w:color w:val="221F1F"/>
          <w:spacing w:val="1"/>
          <w:sz w:val="24"/>
          <w:szCs w:val="24"/>
        </w:rPr>
        <w:t>d</w:t>
      </w:r>
      <w:r>
        <w:rPr>
          <w:rFonts w:ascii="Arial" w:eastAsia="Arial" w:hAnsi="Arial" w:cs="Arial"/>
          <w:color w:val="221F1F"/>
          <w:sz w:val="24"/>
          <w:szCs w:val="24"/>
        </w:rPr>
        <w:t>s,</w:t>
      </w:r>
      <w:r>
        <w:rPr>
          <w:rFonts w:ascii="Arial" w:eastAsia="Arial" w:hAnsi="Arial" w:cs="Arial"/>
          <w:color w:val="221F1F"/>
          <w:spacing w:val="1"/>
          <w:sz w:val="24"/>
          <w:szCs w:val="24"/>
        </w:rPr>
        <w:t xml:space="preserve"> </w:t>
      </w:r>
      <w:r>
        <w:rPr>
          <w:rFonts w:ascii="Arial" w:eastAsia="Arial" w:hAnsi="Arial" w:cs="Arial"/>
          <w:color w:val="221F1F"/>
          <w:sz w:val="24"/>
          <w:szCs w:val="24"/>
        </w:rPr>
        <w:t>c</w:t>
      </w:r>
      <w:r>
        <w:rPr>
          <w:rFonts w:ascii="Arial" w:eastAsia="Arial" w:hAnsi="Arial" w:cs="Arial"/>
          <w:color w:val="221F1F"/>
          <w:spacing w:val="1"/>
          <w:sz w:val="24"/>
          <w:szCs w:val="24"/>
        </w:rPr>
        <w:t>u</w:t>
      </w:r>
      <w:r>
        <w:rPr>
          <w:rFonts w:ascii="Arial" w:eastAsia="Arial" w:hAnsi="Arial" w:cs="Arial"/>
          <w:color w:val="221F1F"/>
          <w:sz w:val="24"/>
          <w:szCs w:val="24"/>
        </w:rPr>
        <w:t>l</w:t>
      </w:r>
      <w:r>
        <w:rPr>
          <w:rFonts w:ascii="Arial" w:eastAsia="Arial" w:hAnsi="Arial" w:cs="Arial"/>
          <w:color w:val="221F1F"/>
          <w:spacing w:val="-2"/>
          <w:sz w:val="24"/>
          <w:szCs w:val="24"/>
        </w:rPr>
        <w:t>t</w:t>
      </w:r>
      <w:r>
        <w:rPr>
          <w:rFonts w:ascii="Arial" w:eastAsia="Arial" w:hAnsi="Arial" w:cs="Arial"/>
          <w:color w:val="221F1F"/>
          <w:spacing w:val="1"/>
          <w:sz w:val="24"/>
          <w:szCs w:val="24"/>
        </w:rPr>
        <w:t>u</w:t>
      </w:r>
      <w:r>
        <w:rPr>
          <w:rFonts w:ascii="Arial" w:eastAsia="Arial" w:hAnsi="Arial" w:cs="Arial"/>
          <w:color w:val="221F1F"/>
          <w:sz w:val="24"/>
          <w:szCs w:val="24"/>
        </w:rPr>
        <w:t>res</w:t>
      </w:r>
      <w:r>
        <w:rPr>
          <w:rFonts w:ascii="Arial" w:eastAsia="Arial" w:hAnsi="Arial" w:cs="Arial"/>
          <w:color w:val="221F1F"/>
          <w:spacing w:val="1"/>
          <w:sz w:val="24"/>
          <w:szCs w:val="24"/>
        </w:rPr>
        <w:t xml:space="preserve"> </w:t>
      </w:r>
      <w:r>
        <w:rPr>
          <w:rFonts w:ascii="Arial" w:eastAsia="Arial" w:hAnsi="Arial" w:cs="Arial"/>
          <w:color w:val="221F1F"/>
          <w:spacing w:val="-1"/>
          <w:sz w:val="24"/>
          <w:szCs w:val="24"/>
        </w:rPr>
        <w:t>a</w:t>
      </w:r>
      <w:r>
        <w:rPr>
          <w:rFonts w:ascii="Arial" w:eastAsia="Arial" w:hAnsi="Arial" w:cs="Arial"/>
          <w:color w:val="221F1F"/>
          <w:spacing w:val="1"/>
          <w:sz w:val="24"/>
          <w:szCs w:val="24"/>
        </w:rPr>
        <w:t>n</w:t>
      </w:r>
      <w:r>
        <w:rPr>
          <w:rFonts w:ascii="Arial" w:eastAsia="Arial" w:hAnsi="Arial" w:cs="Arial"/>
          <w:color w:val="221F1F"/>
          <w:sz w:val="24"/>
          <w:szCs w:val="24"/>
        </w:rPr>
        <w:t>d</w:t>
      </w:r>
      <w:r>
        <w:rPr>
          <w:rFonts w:ascii="Arial" w:eastAsia="Arial" w:hAnsi="Arial" w:cs="Arial"/>
          <w:color w:val="221F1F"/>
          <w:spacing w:val="-1"/>
          <w:sz w:val="24"/>
          <w:szCs w:val="24"/>
        </w:rPr>
        <w:t xml:space="preserve"> </w:t>
      </w:r>
      <w:r>
        <w:rPr>
          <w:rFonts w:ascii="Arial" w:eastAsia="Arial" w:hAnsi="Arial" w:cs="Arial"/>
          <w:color w:val="221F1F"/>
          <w:spacing w:val="1"/>
          <w:sz w:val="24"/>
          <w:szCs w:val="24"/>
        </w:rPr>
        <w:t>pe</w:t>
      </w:r>
      <w:r>
        <w:rPr>
          <w:rFonts w:ascii="Arial" w:eastAsia="Arial" w:hAnsi="Arial" w:cs="Arial"/>
          <w:color w:val="221F1F"/>
          <w:sz w:val="24"/>
          <w:szCs w:val="24"/>
        </w:rPr>
        <w:t>rsp</w:t>
      </w:r>
      <w:r>
        <w:rPr>
          <w:rFonts w:ascii="Arial" w:eastAsia="Arial" w:hAnsi="Arial" w:cs="Arial"/>
          <w:color w:val="221F1F"/>
          <w:spacing w:val="1"/>
          <w:sz w:val="24"/>
          <w:szCs w:val="24"/>
        </w:rPr>
        <w:t>e</w:t>
      </w:r>
      <w:r>
        <w:rPr>
          <w:rFonts w:ascii="Arial" w:eastAsia="Arial" w:hAnsi="Arial" w:cs="Arial"/>
          <w:color w:val="221F1F"/>
          <w:spacing w:val="-2"/>
          <w:sz w:val="24"/>
          <w:szCs w:val="24"/>
        </w:rPr>
        <w:t>c</w:t>
      </w:r>
      <w:r>
        <w:rPr>
          <w:rFonts w:ascii="Arial" w:eastAsia="Arial" w:hAnsi="Arial" w:cs="Arial"/>
          <w:color w:val="221F1F"/>
          <w:sz w:val="24"/>
          <w:szCs w:val="24"/>
        </w:rPr>
        <w:t>tiv</w:t>
      </w:r>
      <w:r>
        <w:rPr>
          <w:rFonts w:ascii="Arial" w:eastAsia="Arial" w:hAnsi="Arial" w:cs="Arial"/>
          <w:color w:val="221F1F"/>
          <w:spacing w:val="1"/>
          <w:sz w:val="24"/>
          <w:szCs w:val="24"/>
        </w:rPr>
        <w:t>e</w:t>
      </w:r>
      <w:r>
        <w:rPr>
          <w:rFonts w:ascii="Arial" w:eastAsia="Arial" w:hAnsi="Arial" w:cs="Arial"/>
          <w:color w:val="221F1F"/>
          <w:sz w:val="24"/>
          <w:szCs w:val="24"/>
        </w:rPr>
        <w:t>s w</w:t>
      </w:r>
      <w:r>
        <w:rPr>
          <w:rFonts w:ascii="Arial" w:eastAsia="Arial" w:hAnsi="Arial" w:cs="Arial"/>
          <w:color w:val="221F1F"/>
          <w:spacing w:val="1"/>
          <w:sz w:val="24"/>
          <w:szCs w:val="24"/>
        </w:rPr>
        <w:t>h</w:t>
      </w:r>
      <w:r>
        <w:rPr>
          <w:rFonts w:ascii="Arial" w:eastAsia="Arial" w:hAnsi="Arial" w:cs="Arial"/>
          <w:color w:val="221F1F"/>
          <w:sz w:val="24"/>
          <w:szCs w:val="24"/>
        </w:rPr>
        <w:t>i</w:t>
      </w:r>
      <w:r>
        <w:rPr>
          <w:rFonts w:ascii="Arial" w:eastAsia="Arial" w:hAnsi="Arial" w:cs="Arial"/>
          <w:color w:val="221F1F"/>
          <w:spacing w:val="-1"/>
          <w:sz w:val="24"/>
          <w:szCs w:val="24"/>
        </w:rPr>
        <w:t>l</w:t>
      </w:r>
      <w:r>
        <w:rPr>
          <w:rFonts w:ascii="Arial" w:eastAsia="Arial" w:hAnsi="Arial" w:cs="Arial"/>
          <w:color w:val="221F1F"/>
          <w:sz w:val="24"/>
          <w:szCs w:val="24"/>
        </w:rPr>
        <w:t>e</w:t>
      </w:r>
      <w:r>
        <w:rPr>
          <w:rFonts w:ascii="Arial" w:eastAsia="Arial" w:hAnsi="Arial" w:cs="Arial"/>
          <w:color w:val="221F1F"/>
          <w:spacing w:val="1"/>
          <w:sz w:val="24"/>
          <w:szCs w:val="24"/>
        </w:rPr>
        <w:t xml:space="preserve"> </w:t>
      </w:r>
      <w:r>
        <w:rPr>
          <w:rFonts w:ascii="Arial" w:eastAsia="Arial" w:hAnsi="Arial" w:cs="Arial"/>
          <w:color w:val="221F1F"/>
          <w:spacing w:val="-2"/>
          <w:sz w:val="24"/>
          <w:szCs w:val="24"/>
        </w:rPr>
        <w:t>v</w:t>
      </w:r>
      <w:r>
        <w:rPr>
          <w:rFonts w:ascii="Arial" w:eastAsia="Arial" w:hAnsi="Arial" w:cs="Arial"/>
          <w:color w:val="221F1F"/>
          <w:spacing w:val="1"/>
          <w:sz w:val="24"/>
          <w:szCs w:val="24"/>
        </w:rPr>
        <w:t>a</w:t>
      </w:r>
      <w:r>
        <w:rPr>
          <w:rFonts w:ascii="Arial" w:eastAsia="Arial" w:hAnsi="Arial" w:cs="Arial"/>
          <w:color w:val="221F1F"/>
          <w:sz w:val="24"/>
          <w:szCs w:val="24"/>
        </w:rPr>
        <w:t>lui</w:t>
      </w:r>
      <w:r>
        <w:rPr>
          <w:rFonts w:ascii="Arial" w:eastAsia="Arial" w:hAnsi="Arial" w:cs="Arial"/>
          <w:color w:val="221F1F"/>
          <w:spacing w:val="1"/>
          <w:sz w:val="24"/>
          <w:szCs w:val="24"/>
        </w:rPr>
        <w:t>n</w:t>
      </w:r>
      <w:r>
        <w:rPr>
          <w:rFonts w:ascii="Arial" w:eastAsia="Arial" w:hAnsi="Arial" w:cs="Arial"/>
          <w:color w:val="221F1F"/>
          <w:sz w:val="24"/>
          <w:szCs w:val="24"/>
        </w:rPr>
        <w:t>g</w:t>
      </w:r>
      <w:r>
        <w:rPr>
          <w:rFonts w:ascii="Arial" w:eastAsia="Arial" w:hAnsi="Arial" w:cs="Arial"/>
          <w:color w:val="221F1F"/>
          <w:spacing w:val="-1"/>
          <w:sz w:val="24"/>
          <w:szCs w:val="24"/>
        </w:rPr>
        <w:t xml:space="preserve"> </w:t>
      </w:r>
      <w:proofErr w:type="gramStart"/>
      <w:r>
        <w:rPr>
          <w:rFonts w:ascii="Arial" w:eastAsia="Arial" w:hAnsi="Arial" w:cs="Arial"/>
          <w:color w:val="221F1F"/>
          <w:spacing w:val="1"/>
          <w:sz w:val="24"/>
          <w:szCs w:val="24"/>
        </w:rPr>
        <w:t>ou</w:t>
      </w:r>
      <w:r>
        <w:rPr>
          <w:rFonts w:ascii="Arial" w:eastAsia="Arial" w:hAnsi="Arial" w:cs="Arial"/>
          <w:color w:val="221F1F"/>
          <w:sz w:val="24"/>
          <w:szCs w:val="24"/>
        </w:rPr>
        <w:t>r</w:t>
      </w:r>
      <w:proofErr w:type="gramEnd"/>
    </w:p>
    <w:p w14:paraId="2371E683" w14:textId="77777777" w:rsidR="00154019" w:rsidRDefault="005D27B4">
      <w:pPr>
        <w:spacing w:line="260" w:lineRule="exact"/>
        <w:ind w:left="160"/>
        <w:rPr>
          <w:rFonts w:ascii="Arial" w:eastAsia="Arial" w:hAnsi="Arial" w:cs="Arial"/>
          <w:sz w:val="24"/>
          <w:szCs w:val="24"/>
        </w:rPr>
      </w:pPr>
      <w:r>
        <w:rPr>
          <w:rFonts w:ascii="Arial" w:eastAsia="Arial" w:hAnsi="Arial" w:cs="Arial"/>
          <w:color w:val="221F1F"/>
          <w:spacing w:val="1"/>
          <w:sz w:val="24"/>
          <w:szCs w:val="24"/>
        </w:rPr>
        <w:t>d</w:t>
      </w:r>
      <w:r>
        <w:rPr>
          <w:rFonts w:ascii="Arial" w:eastAsia="Arial" w:hAnsi="Arial" w:cs="Arial"/>
          <w:color w:val="221F1F"/>
          <w:sz w:val="24"/>
          <w:szCs w:val="24"/>
        </w:rPr>
        <w:t>iff</w:t>
      </w:r>
      <w:r>
        <w:rPr>
          <w:rFonts w:ascii="Arial" w:eastAsia="Arial" w:hAnsi="Arial" w:cs="Arial"/>
          <w:color w:val="221F1F"/>
          <w:spacing w:val="1"/>
          <w:sz w:val="24"/>
          <w:szCs w:val="24"/>
        </w:rPr>
        <w:t>e</w:t>
      </w:r>
      <w:r>
        <w:rPr>
          <w:rFonts w:ascii="Arial" w:eastAsia="Arial" w:hAnsi="Arial" w:cs="Arial"/>
          <w:color w:val="221F1F"/>
          <w:sz w:val="24"/>
          <w:szCs w:val="24"/>
        </w:rPr>
        <w:t>re</w:t>
      </w:r>
      <w:r>
        <w:rPr>
          <w:rFonts w:ascii="Arial" w:eastAsia="Arial" w:hAnsi="Arial" w:cs="Arial"/>
          <w:color w:val="221F1F"/>
          <w:spacing w:val="1"/>
          <w:sz w:val="24"/>
          <w:szCs w:val="24"/>
        </w:rPr>
        <w:t>n</w:t>
      </w:r>
      <w:r>
        <w:rPr>
          <w:rFonts w:ascii="Arial" w:eastAsia="Arial" w:hAnsi="Arial" w:cs="Arial"/>
          <w:color w:val="221F1F"/>
          <w:spacing w:val="-2"/>
          <w:sz w:val="24"/>
          <w:szCs w:val="24"/>
        </w:rPr>
        <w:t>c</w:t>
      </w:r>
      <w:r>
        <w:rPr>
          <w:rFonts w:ascii="Arial" w:eastAsia="Arial" w:hAnsi="Arial" w:cs="Arial"/>
          <w:color w:val="221F1F"/>
          <w:spacing w:val="1"/>
          <w:sz w:val="24"/>
          <w:szCs w:val="24"/>
        </w:rPr>
        <w:t>e</w:t>
      </w:r>
      <w:r>
        <w:rPr>
          <w:rFonts w:ascii="Arial" w:eastAsia="Arial" w:hAnsi="Arial" w:cs="Arial"/>
          <w:color w:val="221F1F"/>
          <w:sz w:val="24"/>
          <w:szCs w:val="24"/>
        </w:rPr>
        <w:t>s.</w:t>
      </w:r>
    </w:p>
    <w:p w14:paraId="63A4EAA2" w14:textId="77777777" w:rsidR="00154019" w:rsidRDefault="00154019">
      <w:pPr>
        <w:spacing w:line="120" w:lineRule="exact"/>
        <w:rPr>
          <w:sz w:val="12"/>
          <w:szCs w:val="12"/>
        </w:rPr>
      </w:pPr>
    </w:p>
    <w:p w14:paraId="48CA27C9" w14:textId="77777777" w:rsidR="00154019" w:rsidRDefault="005D27B4">
      <w:pPr>
        <w:ind w:left="160"/>
        <w:rPr>
          <w:rFonts w:ascii="Arial" w:eastAsia="Arial" w:hAnsi="Arial" w:cs="Arial"/>
          <w:sz w:val="24"/>
          <w:szCs w:val="24"/>
        </w:rPr>
      </w:pPr>
      <w:r>
        <w:rPr>
          <w:rFonts w:ascii="Arial" w:eastAsia="Arial" w:hAnsi="Arial" w:cs="Arial"/>
          <w:b/>
          <w:sz w:val="24"/>
          <w:szCs w:val="24"/>
        </w:rPr>
        <w:t>C</w:t>
      </w:r>
      <w:r>
        <w:rPr>
          <w:rFonts w:ascii="Arial" w:eastAsia="Arial" w:hAnsi="Arial" w:cs="Arial"/>
          <w:b/>
          <w:spacing w:val="-1"/>
          <w:sz w:val="24"/>
          <w:szCs w:val="24"/>
        </w:rPr>
        <w:t>h</w:t>
      </w:r>
      <w:r>
        <w:rPr>
          <w:rFonts w:ascii="Arial" w:eastAsia="Arial" w:hAnsi="Arial" w:cs="Arial"/>
          <w:b/>
          <w:sz w:val="24"/>
          <w:szCs w:val="24"/>
        </w:rPr>
        <w:t>i</w:t>
      </w:r>
      <w:r>
        <w:rPr>
          <w:rFonts w:ascii="Arial" w:eastAsia="Arial" w:hAnsi="Arial" w:cs="Arial"/>
          <w:b/>
          <w:spacing w:val="1"/>
          <w:sz w:val="24"/>
          <w:szCs w:val="24"/>
        </w:rPr>
        <w:t>l</w:t>
      </w:r>
      <w:r>
        <w:rPr>
          <w:rFonts w:ascii="Arial" w:eastAsia="Arial" w:hAnsi="Arial" w:cs="Arial"/>
          <w:b/>
          <w:sz w:val="24"/>
          <w:szCs w:val="24"/>
        </w:rPr>
        <w:t>dr</w:t>
      </w:r>
      <w:r>
        <w:rPr>
          <w:rFonts w:ascii="Arial" w:eastAsia="Arial" w:hAnsi="Arial" w:cs="Arial"/>
          <w:b/>
          <w:spacing w:val="1"/>
          <w:sz w:val="24"/>
          <w:szCs w:val="24"/>
        </w:rPr>
        <w:t>e</w:t>
      </w:r>
      <w:r>
        <w:rPr>
          <w:rFonts w:ascii="Arial" w:eastAsia="Arial" w:hAnsi="Arial" w:cs="Arial"/>
          <w:b/>
          <w:sz w:val="24"/>
          <w:szCs w:val="24"/>
        </w:rPr>
        <w:t xml:space="preserve">n </w:t>
      </w:r>
      <w:r>
        <w:rPr>
          <w:rFonts w:ascii="Arial" w:eastAsia="Arial" w:hAnsi="Arial" w:cs="Arial"/>
          <w:b/>
          <w:spacing w:val="1"/>
          <w:sz w:val="24"/>
          <w:szCs w:val="24"/>
        </w:rPr>
        <w:t>a</w:t>
      </w:r>
      <w:r>
        <w:rPr>
          <w:rFonts w:ascii="Arial" w:eastAsia="Arial" w:hAnsi="Arial" w:cs="Arial"/>
          <w:b/>
          <w:sz w:val="24"/>
          <w:szCs w:val="24"/>
        </w:rPr>
        <w:t xml:space="preserve">nd </w:t>
      </w:r>
      <w:r>
        <w:rPr>
          <w:rFonts w:ascii="Arial" w:eastAsia="Arial" w:hAnsi="Arial" w:cs="Arial"/>
          <w:b/>
          <w:spacing w:val="1"/>
          <w:sz w:val="24"/>
          <w:szCs w:val="24"/>
        </w:rPr>
        <w:t>Y</w:t>
      </w:r>
      <w:r>
        <w:rPr>
          <w:rFonts w:ascii="Arial" w:eastAsia="Arial" w:hAnsi="Arial" w:cs="Arial"/>
          <w:b/>
          <w:sz w:val="24"/>
          <w:szCs w:val="24"/>
        </w:rPr>
        <w:t>oung</w:t>
      </w:r>
      <w:r>
        <w:rPr>
          <w:rFonts w:ascii="Arial" w:eastAsia="Arial" w:hAnsi="Arial" w:cs="Arial"/>
          <w:b/>
          <w:spacing w:val="-2"/>
          <w:sz w:val="24"/>
          <w:szCs w:val="24"/>
        </w:rPr>
        <w:t xml:space="preserve"> </w:t>
      </w:r>
      <w:r>
        <w:rPr>
          <w:rFonts w:ascii="Arial" w:eastAsia="Arial" w:hAnsi="Arial" w:cs="Arial"/>
          <w:b/>
          <w:spacing w:val="-1"/>
          <w:sz w:val="24"/>
          <w:szCs w:val="24"/>
        </w:rPr>
        <w:t>W</w:t>
      </w:r>
      <w:r>
        <w:rPr>
          <w:rFonts w:ascii="Arial" w:eastAsia="Arial" w:hAnsi="Arial" w:cs="Arial"/>
          <w:b/>
          <w:sz w:val="24"/>
          <w:szCs w:val="24"/>
        </w:rPr>
        <w:t>or</w:t>
      </w:r>
      <w:r>
        <w:rPr>
          <w:rFonts w:ascii="Arial" w:eastAsia="Arial" w:hAnsi="Arial" w:cs="Arial"/>
          <w:b/>
          <w:spacing w:val="1"/>
          <w:sz w:val="24"/>
          <w:szCs w:val="24"/>
        </w:rPr>
        <w:t>ke</w:t>
      </w:r>
      <w:r>
        <w:rPr>
          <w:rFonts w:ascii="Arial" w:eastAsia="Arial" w:hAnsi="Arial" w:cs="Arial"/>
          <w:b/>
          <w:sz w:val="24"/>
          <w:szCs w:val="24"/>
        </w:rPr>
        <w:t>rs</w:t>
      </w:r>
    </w:p>
    <w:p w14:paraId="59E99769" w14:textId="77777777" w:rsidR="00154019" w:rsidRDefault="005D27B4">
      <w:pPr>
        <w:ind w:left="160" w:right="736"/>
        <w:rPr>
          <w:rFonts w:ascii="Arial" w:eastAsia="Arial" w:hAnsi="Arial" w:cs="Arial"/>
          <w:sz w:val="24"/>
          <w:szCs w:val="24"/>
        </w:rPr>
      </w:pPr>
      <w:r>
        <w:rPr>
          <w:rFonts w:ascii="Arial" w:eastAsia="Arial" w:hAnsi="Arial" w:cs="Arial"/>
          <w:sz w:val="24"/>
          <w:szCs w:val="24"/>
        </w:rPr>
        <w:t>O</w:t>
      </w:r>
      <w:r>
        <w:rPr>
          <w:rFonts w:ascii="Arial" w:eastAsia="Arial" w:hAnsi="Arial" w:cs="Arial"/>
          <w:spacing w:val="1"/>
          <w:sz w:val="24"/>
          <w:szCs w:val="24"/>
        </w:rPr>
        <w:t>u</w:t>
      </w:r>
      <w:r>
        <w:rPr>
          <w:rFonts w:ascii="Arial" w:eastAsia="Arial" w:hAnsi="Arial" w:cs="Arial"/>
          <w:sz w:val="24"/>
          <w:szCs w:val="24"/>
        </w:rPr>
        <w:t>r hi</w:t>
      </w:r>
      <w:r>
        <w:rPr>
          <w:rFonts w:ascii="Arial" w:eastAsia="Arial" w:hAnsi="Arial" w:cs="Arial"/>
          <w:spacing w:val="-1"/>
          <w:sz w:val="24"/>
          <w:szCs w:val="24"/>
        </w:rPr>
        <w:t>r</w:t>
      </w:r>
      <w:r>
        <w:rPr>
          <w:rFonts w:ascii="Arial" w:eastAsia="Arial" w:hAnsi="Arial" w:cs="Arial"/>
          <w:sz w:val="24"/>
          <w:szCs w:val="24"/>
        </w:rPr>
        <w:t>ing</w:t>
      </w:r>
      <w:r>
        <w:rPr>
          <w:rFonts w:ascii="Arial" w:eastAsia="Arial" w:hAnsi="Arial" w:cs="Arial"/>
          <w:spacing w:val="1"/>
          <w:sz w:val="24"/>
          <w:szCs w:val="24"/>
        </w:rPr>
        <w:t xml:space="preserve"> p</w:t>
      </w:r>
      <w:r>
        <w:rPr>
          <w:rFonts w:ascii="Arial" w:eastAsia="Arial" w:hAnsi="Arial" w:cs="Arial"/>
          <w:spacing w:val="-3"/>
          <w:sz w:val="24"/>
          <w:szCs w:val="24"/>
        </w:rPr>
        <w:t>r</w:t>
      </w:r>
      <w:r>
        <w:rPr>
          <w:rFonts w:ascii="Arial" w:eastAsia="Arial" w:hAnsi="Arial" w:cs="Arial"/>
          <w:spacing w:val="1"/>
          <w:sz w:val="24"/>
          <w:szCs w:val="24"/>
        </w:rPr>
        <w:t>a</w:t>
      </w:r>
      <w:r>
        <w:rPr>
          <w:rFonts w:ascii="Arial" w:eastAsia="Arial" w:hAnsi="Arial" w:cs="Arial"/>
          <w:sz w:val="24"/>
          <w:szCs w:val="24"/>
        </w:rPr>
        <w:t>ctic</w:t>
      </w:r>
      <w:r>
        <w:rPr>
          <w:rFonts w:ascii="Arial" w:eastAsia="Arial" w:hAnsi="Arial" w:cs="Arial"/>
          <w:spacing w:val="1"/>
          <w:sz w:val="24"/>
          <w:szCs w:val="24"/>
        </w:rPr>
        <w:t>e</w:t>
      </w:r>
      <w:r>
        <w:rPr>
          <w:rFonts w:ascii="Arial" w:eastAsia="Arial" w:hAnsi="Arial" w:cs="Arial"/>
          <w:sz w:val="24"/>
          <w:szCs w:val="24"/>
        </w:rPr>
        <w:t xml:space="preserve">s </w:t>
      </w:r>
      <w:r>
        <w:rPr>
          <w:rFonts w:ascii="Arial" w:eastAsia="Arial" w:hAnsi="Arial" w:cs="Arial"/>
          <w:spacing w:val="-2"/>
          <w:sz w:val="24"/>
          <w:szCs w:val="24"/>
        </w:rPr>
        <w:t>c</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f</w:t>
      </w:r>
      <w:r>
        <w:rPr>
          <w:rFonts w:ascii="Arial" w:eastAsia="Arial" w:hAnsi="Arial" w:cs="Arial"/>
          <w:spacing w:val="1"/>
          <w:sz w:val="24"/>
          <w:szCs w:val="24"/>
        </w:rPr>
        <w:t>o</w:t>
      </w:r>
      <w:r>
        <w:rPr>
          <w:rFonts w:ascii="Arial" w:eastAsia="Arial" w:hAnsi="Arial" w:cs="Arial"/>
          <w:sz w:val="24"/>
          <w:szCs w:val="24"/>
        </w:rPr>
        <w:t>rm</w:t>
      </w:r>
      <w:r>
        <w:rPr>
          <w:rFonts w:ascii="Arial" w:eastAsia="Arial" w:hAnsi="Arial" w:cs="Arial"/>
          <w:spacing w:val="-1"/>
          <w:sz w:val="24"/>
          <w:szCs w:val="24"/>
        </w:rPr>
        <w:t xml:space="preserve"> </w:t>
      </w:r>
      <w:r>
        <w:rPr>
          <w:rFonts w:ascii="Arial" w:eastAsia="Arial" w:hAnsi="Arial" w:cs="Arial"/>
          <w:sz w:val="24"/>
          <w:szCs w:val="24"/>
        </w:rPr>
        <w:t>with</w:t>
      </w:r>
      <w:r>
        <w:rPr>
          <w:rFonts w:ascii="Arial" w:eastAsia="Arial" w:hAnsi="Arial" w:cs="Arial"/>
          <w:spacing w:val="1"/>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I</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2"/>
          <w:sz w:val="24"/>
          <w:szCs w:val="24"/>
        </w:rPr>
        <w:t>n</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2"/>
          <w:sz w:val="24"/>
          <w:szCs w:val="24"/>
        </w:rPr>
        <w:t>i</w:t>
      </w:r>
      <w:r>
        <w:rPr>
          <w:rFonts w:ascii="Arial" w:eastAsia="Arial" w:hAnsi="Arial" w:cs="Arial"/>
          <w:spacing w:val="1"/>
          <w:sz w:val="24"/>
          <w:szCs w:val="24"/>
        </w:rPr>
        <w:t>ona</w:t>
      </w:r>
      <w:r>
        <w:rPr>
          <w:rFonts w:ascii="Arial" w:eastAsia="Arial" w:hAnsi="Arial" w:cs="Arial"/>
          <w:sz w:val="24"/>
          <w:szCs w:val="24"/>
        </w:rPr>
        <w:t>l</w:t>
      </w:r>
      <w:r>
        <w:rPr>
          <w:rFonts w:ascii="Arial" w:eastAsia="Arial" w:hAnsi="Arial" w:cs="Arial"/>
          <w:spacing w:val="-2"/>
          <w:sz w:val="24"/>
          <w:szCs w:val="24"/>
        </w:rPr>
        <w:t xml:space="preserve"> </w:t>
      </w:r>
      <w:r>
        <w:rPr>
          <w:rFonts w:ascii="Arial" w:eastAsia="Arial" w:hAnsi="Arial" w:cs="Arial"/>
          <w:spacing w:val="1"/>
          <w:sz w:val="24"/>
          <w:szCs w:val="24"/>
        </w:rPr>
        <w:t>La</w:t>
      </w:r>
      <w:r>
        <w:rPr>
          <w:rFonts w:ascii="Arial" w:eastAsia="Arial" w:hAnsi="Arial" w:cs="Arial"/>
          <w:spacing w:val="-1"/>
          <w:sz w:val="24"/>
          <w:szCs w:val="24"/>
        </w:rPr>
        <w:t>b</w:t>
      </w:r>
      <w:r>
        <w:rPr>
          <w:rFonts w:ascii="Arial" w:eastAsia="Arial" w:hAnsi="Arial" w:cs="Arial"/>
          <w:spacing w:val="1"/>
          <w:sz w:val="24"/>
          <w:szCs w:val="24"/>
        </w:rPr>
        <w:t>o</w:t>
      </w:r>
      <w:r>
        <w:rPr>
          <w:rFonts w:ascii="Arial" w:eastAsia="Arial" w:hAnsi="Arial" w:cs="Arial"/>
          <w:sz w:val="24"/>
          <w:szCs w:val="24"/>
        </w:rPr>
        <w:t>r Org</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iza</w:t>
      </w:r>
      <w:r>
        <w:rPr>
          <w:rFonts w:ascii="Arial" w:eastAsia="Arial" w:hAnsi="Arial" w:cs="Arial"/>
          <w:spacing w:val="1"/>
          <w:sz w:val="24"/>
          <w:szCs w:val="24"/>
        </w:rPr>
        <w:t>t</w:t>
      </w:r>
      <w:r>
        <w:rPr>
          <w:rFonts w:ascii="Arial" w:eastAsia="Arial" w:hAnsi="Arial" w:cs="Arial"/>
          <w:sz w:val="24"/>
          <w:szCs w:val="24"/>
        </w:rPr>
        <w:t>i</w:t>
      </w:r>
      <w:r>
        <w:rPr>
          <w:rFonts w:ascii="Arial" w:eastAsia="Arial" w:hAnsi="Arial" w:cs="Arial"/>
          <w:spacing w:val="-2"/>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z w:val="24"/>
          <w:szCs w:val="24"/>
        </w:rPr>
        <w:t>O) c</w:t>
      </w:r>
      <w:r>
        <w:rPr>
          <w:rFonts w:ascii="Arial" w:eastAsia="Arial" w:hAnsi="Arial" w:cs="Arial"/>
          <w:spacing w:val="1"/>
          <w:sz w:val="24"/>
          <w:szCs w:val="24"/>
        </w:rPr>
        <w:t>on</w:t>
      </w:r>
      <w:r>
        <w:rPr>
          <w:rFonts w:ascii="Arial" w:eastAsia="Arial" w:hAnsi="Arial" w:cs="Arial"/>
          <w:sz w:val="24"/>
          <w:szCs w:val="24"/>
        </w:rPr>
        <w:t>v</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ti</w:t>
      </w:r>
      <w:r>
        <w:rPr>
          <w:rFonts w:ascii="Arial" w:eastAsia="Arial" w:hAnsi="Arial" w:cs="Arial"/>
          <w:spacing w:val="1"/>
          <w:sz w:val="24"/>
          <w:szCs w:val="24"/>
        </w:rPr>
        <w:t>on</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z w:val="24"/>
          <w:szCs w:val="24"/>
        </w:rPr>
        <w:t>f</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2"/>
          <w:sz w:val="24"/>
          <w:szCs w:val="24"/>
        </w:rPr>
        <w:t xml:space="preserve"> </w:t>
      </w:r>
      <w:r>
        <w:rPr>
          <w:rFonts w:ascii="Arial" w:eastAsia="Arial" w:hAnsi="Arial" w:cs="Arial"/>
          <w:spacing w:val="1"/>
          <w:sz w:val="24"/>
          <w:szCs w:val="24"/>
        </w:rPr>
        <w:t>m</w:t>
      </w:r>
      <w:r>
        <w:rPr>
          <w:rFonts w:ascii="Arial" w:eastAsia="Arial" w:hAnsi="Arial" w:cs="Arial"/>
          <w:sz w:val="24"/>
          <w:szCs w:val="24"/>
        </w:rPr>
        <w:t>ini</w:t>
      </w:r>
      <w:r>
        <w:rPr>
          <w:rFonts w:ascii="Arial" w:eastAsia="Arial" w:hAnsi="Arial" w:cs="Arial"/>
          <w:spacing w:val="-1"/>
          <w:sz w:val="24"/>
          <w:szCs w:val="24"/>
        </w:rPr>
        <w:t>m</w:t>
      </w:r>
      <w:r>
        <w:rPr>
          <w:rFonts w:ascii="Arial" w:eastAsia="Arial" w:hAnsi="Arial" w:cs="Arial"/>
          <w:spacing w:val="1"/>
          <w:sz w:val="24"/>
          <w:szCs w:val="24"/>
        </w:rPr>
        <w:t>u</w:t>
      </w:r>
      <w:r>
        <w:rPr>
          <w:rFonts w:ascii="Arial" w:eastAsia="Arial" w:hAnsi="Arial" w:cs="Arial"/>
          <w:sz w:val="24"/>
          <w:szCs w:val="24"/>
        </w:rPr>
        <w:t xml:space="preserve">m </w:t>
      </w:r>
      <w:r>
        <w:rPr>
          <w:rFonts w:ascii="Arial" w:eastAsia="Arial" w:hAnsi="Arial" w:cs="Arial"/>
          <w:spacing w:val="1"/>
          <w:sz w:val="24"/>
          <w:szCs w:val="24"/>
        </w:rPr>
        <w:t>ag</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h</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l</w:t>
      </w:r>
      <w:r>
        <w:rPr>
          <w:rFonts w:ascii="Arial" w:eastAsia="Arial" w:hAnsi="Arial" w:cs="Arial"/>
          <w:spacing w:val="1"/>
          <w:sz w:val="24"/>
          <w:szCs w:val="24"/>
        </w:rPr>
        <w:t>abo</w:t>
      </w:r>
      <w:r>
        <w:rPr>
          <w:rFonts w:ascii="Arial" w:eastAsia="Arial" w:hAnsi="Arial" w:cs="Arial"/>
          <w:spacing w:val="-3"/>
          <w:sz w:val="24"/>
          <w:szCs w:val="24"/>
        </w:rPr>
        <w:t>r</w:t>
      </w:r>
      <w:r>
        <w:rPr>
          <w:rFonts w:ascii="Arial" w:eastAsia="Arial" w:hAnsi="Arial" w:cs="Arial"/>
          <w:sz w:val="24"/>
          <w:szCs w:val="24"/>
        </w:rPr>
        <w:t xml:space="preserve">. </w:t>
      </w:r>
      <w:r>
        <w:rPr>
          <w:rFonts w:ascii="Arial" w:eastAsia="Arial" w:hAnsi="Arial" w:cs="Arial"/>
          <w:spacing w:val="7"/>
          <w:sz w:val="24"/>
          <w:szCs w:val="24"/>
        </w:rPr>
        <w:t xml:space="preserve"> </w:t>
      </w:r>
      <w:r>
        <w:rPr>
          <w:rFonts w:ascii="Arial" w:eastAsia="Arial" w:hAnsi="Arial" w:cs="Arial"/>
          <w:sz w:val="24"/>
          <w:szCs w:val="24"/>
        </w:rPr>
        <w:t>JW Al</w:t>
      </w:r>
      <w:r>
        <w:rPr>
          <w:rFonts w:ascii="Arial" w:eastAsia="Arial" w:hAnsi="Arial" w:cs="Arial"/>
          <w:spacing w:val="-2"/>
          <w:sz w:val="24"/>
          <w:szCs w:val="24"/>
        </w:rPr>
        <w:t>u</w:t>
      </w:r>
      <w:r>
        <w:rPr>
          <w:rFonts w:ascii="Arial" w:eastAsia="Arial" w:hAnsi="Arial" w:cs="Arial"/>
          <w:spacing w:val="1"/>
          <w:sz w:val="24"/>
          <w:szCs w:val="24"/>
        </w:rPr>
        <w:t>m</w:t>
      </w:r>
      <w:r>
        <w:rPr>
          <w:rFonts w:ascii="Arial" w:eastAsia="Arial" w:hAnsi="Arial" w:cs="Arial"/>
          <w:sz w:val="24"/>
          <w:szCs w:val="24"/>
        </w:rPr>
        <w:t>in</w:t>
      </w:r>
      <w:r>
        <w:rPr>
          <w:rFonts w:ascii="Arial" w:eastAsia="Arial" w:hAnsi="Arial" w:cs="Arial"/>
          <w:spacing w:val="-1"/>
          <w:sz w:val="24"/>
          <w:szCs w:val="24"/>
        </w:rPr>
        <w:t>u</w:t>
      </w:r>
      <w:r>
        <w:rPr>
          <w:rFonts w:ascii="Arial" w:eastAsia="Arial" w:hAnsi="Arial" w:cs="Arial"/>
          <w:sz w:val="24"/>
          <w:szCs w:val="24"/>
        </w:rPr>
        <w:t>m</w:t>
      </w:r>
      <w:r>
        <w:rPr>
          <w:rFonts w:ascii="Arial" w:eastAsia="Arial" w:hAnsi="Arial" w:cs="Arial"/>
          <w:spacing w:val="2"/>
          <w:sz w:val="24"/>
          <w:szCs w:val="24"/>
        </w:rPr>
        <w:t xml:space="preserve"> </w:t>
      </w:r>
      <w:r>
        <w:rPr>
          <w:rFonts w:ascii="Arial" w:eastAsia="Arial" w:hAnsi="Arial" w:cs="Arial"/>
          <w:spacing w:val="-1"/>
          <w:sz w:val="24"/>
          <w:szCs w:val="24"/>
        </w:rPr>
        <w:t>d</w:t>
      </w:r>
      <w:r>
        <w:rPr>
          <w:rFonts w:ascii="Arial" w:eastAsia="Arial" w:hAnsi="Arial" w:cs="Arial"/>
          <w:spacing w:val="1"/>
          <w:sz w:val="24"/>
          <w:szCs w:val="24"/>
        </w:rPr>
        <w:t>oe</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1"/>
          <w:sz w:val="24"/>
          <w:szCs w:val="24"/>
        </w:rPr>
        <w:t>no</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1"/>
          <w:sz w:val="24"/>
          <w:szCs w:val="24"/>
        </w:rPr>
        <w:t>h</w:t>
      </w:r>
      <w:r>
        <w:rPr>
          <w:rFonts w:ascii="Arial" w:eastAsia="Arial" w:hAnsi="Arial" w:cs="Arial"/>
          <w:sz w:val="24"/>
          <w:szCs w:val="24"/>
        </w:rPr>
        <w:t>i</w:t>
      </w:r>
      <w:r>
        <w:rPr>
          <w:rFonts w:ascii="Arial" w:eastAsia="Arial" w:hAnsi="Arial" w:cs="Arial"/>
          <w:spacing w:val="-1"/>
          <w:sz w:val="24"/>
          <w:szCs w:val="24"/>
        </w:rPr>
        <w:t>r</w:t>
      </w:r>
      <w:r>
        <w:rPr>
          <w:rFonts w:ascii="Arial" w:eastAsia="Arial" w:hAnsi="Arial" w:cs="Arial"/>
          <w:sz w:val="24"/>
          <w:szCs w:val="24"/>
        </w:rPr>
        <w:t>e</w:t>
      </w:r>
      <w:r>
        <w:rPr>
          <w:rFonts w:ascii="Arial" w:eastAsia="Arial" w:hAnsi="Arial" w:cs="Arial"/>
          <w:spacing w:val="1"/>
          <w:sz w:val="24"/>
          <w:szCs w:val="24"/>
        </w:rPr>
        <w:t xml:space="preserve"> an</w:t>
      </w:r>
      <w:r>
        <w:rPr>
          <w:rFonts w:ascii="Arial" w:eastAsia="Arial" w:hAnsi="Arial" w:cs="Arial"/>
          <w:spacing w:val="-2"/>
          <w:sz w:val="24"/>
          <w:szCs w:val="24"/>
        </w:rPr>
        <w:t>y</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 xml:space="preserve">e </w:t>
      </w:r>
      <w:r>
        <w:rPr>
          <w:rFonts w:ascii="Arial" w:eastAsia="Arial" w:hAnsi="Arial" w:cs="Arial"/>
          <w:spacing w:val="1"/>
          <w:sz w:val="24"/>
          <w:szCs w:val="24"/>
        </w:rPr>
        <w:t>un</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z w:val="24"/>
          <w:szCs w:val="24"/>
        </w:rPr>
        <w:t>r 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g</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pacing w:val="-1"/>
          <w:sz w:val="24"/>
          <w:szCs w:val="24"/>
        </w:rPr>
        <w:t>1</w:t>
      </w:r>
      <w:r>
        <w:rPr>
          <w:rFonts w:ascii="Arial" w:eastAsia="Arial" w:hAnsi="Arial" w:cs="Arial"/>
          <w:sz w:val="24"/>
          <w:szCs w:val="24"/>
        </w:rPr>
        <w:t>8</w:t>
      </w:r>
      <w:r>
        <w:rPr>
          <w:rFonts w:ascii="Arial" w:eastAsia="Arial" w:hAnsi="Arial" w:cs="Arial"/>
          <w:spacing w:val="1"/>
          <w:sz w:val="24"/>
          <w:szCs w:val="24"/>
        </w:rPr>
        <w:t xml:space="preserve"> </w:t>
      </w:r>
      <w:r>
        <w:rPr>
          <w:rFonts w:ascii="Arial" w:eastAsia="Arial" w:hAnsi="Arial" w:cs="Arial"/>
          <w:spacing w:val="-1"/>
          <w:sz w:val="24"/>
          <w:szCs w:val="24"/>
        </w:rPr>
        <w:t>an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we</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mp</w:t>
      </w:r>
      <w:r>
        <w:rPr>
          <w:rFonts w:ascii="Arial" w:eastAsia="Arial" w:hAnsi="Arial" w:cs="Arial"/>
          <w:sz w:val="24"/>
          <w:szCs w:val="24"/>
        </w:rPr>
        <w:t>ly w</w:t>
      </w:r>
      <w:r>
        <w:rPr>
          <w:rFonts w:ascii="Arial" w:eastAsia="Arial" w:hAnsi="Arial" w:cs="Arial"/>
          <w:spacing w:val="-1"/>
          <w:sz w:val="24"/>
          <w:szCs w:val="24"/>
        </w:rPr>
        <w:t>i</w:t>
      </w:r>
      <w:r>
        <w:rPr>
          <w:rFonts w:ascii="Arial" w:eastAsia="Arial" w:hAnsi="Arial" w:cs="Arial"/>
          <w:spacing w:val="-2"/>
          <w:sz w:val="24"/>
          <w:szCs w:val="24"/>
        </w:rPr>
        <w:t>t</w:t>
      </w:r>
      <w:r>
        <w:rPr>
          <w:rFonts w:ascii="Arial" w:eastAsia="Arial" w:hAnsi="Arial" w:cs="Arial"/>
          <w:sz w:val="24"/>
          <w:szCs w:val="24"/>
        </w:rPr>
        <w:t>h</w:t>
      </w:r>
      <w:r>
        <w:rPr>
          <w:rFonts w:ascii="Arial" w:eastAsia="Arial" w:hAnsi="Arial" w:cs="Arial"/>
          <w:spacing w:val="1"/>
          <w:sz w:val="24"/>
          <w:szCs w:val="24"/>
        </w:rPr>
        <w:t xml:space="preserve"> a</w:t>
      </w:r>
      <w:r>
        <w:rPr>
          <w:rFonts w:ascii="Arial" w:eastAsia="Arial" w:hAnsi="Arial" w:cs="Arial"/>
          <w:sz w:val="24"/>
          <w:szCs w:val="24"/>
        </w:rPr>
        <w:t>ll</w:t>
      </w:r>
      <w:r>
        <w:rPr>
          <w:rFonts w:ascii="Arial" w:eastAsia="Arial" w:hAnsi="Arial" w:cs="Arial"/>
          <w:spacing w:val="-1"/>
          <w:sz w:val="24"/>
          <w:szCs w:val="24"/>
        </w:rPr>
        <w:t xml:space="preserve"> </w:t>
      </w:r>
      <w:r>
        <w:rPr>
          <w:rFonts w:ascii="Arial" w:eastAsia="Arial" w:hAnsi="Arial" w:cs="Arial"/>
          <w:sz w:val="24"/>
          <w:szCs w:val="24"/>
        </w:rPr>
        <w:t>l</w:t>
      </w:r>
      <w:r>
        <w:rPr>
          <w:rFonts w:ascii="Arial" w:eastAsia="Arial" w:hAnsi="Arial" w:cs="Arial"/>
          <w:spacing w:val="-1"/>
          <w:sz w:val="24"/>
          <w:szCs w:val="24"/>
        </w:rPr>
        <w:t>o</w:t>
      </w:r>
      <w:r>
        <w:rPr>
          <w:rFonts w:ascii="Arial" w:eastAsia="Arial" w:hAnsi="Arial" w:cs="Arial"/>
          <w:sz w:val="24"/>
          <w:szCs w:val="24"/>
        </w:rPr>
        <w:t>c</w:t>
      </w:r>
      <w:r>
        <w:rPr>
          <w:rFonts w:ascii="Arial" w:eastAsia="Arial" w:hAnsi="Arial" w:cs="Arial"/>
          <w:spacing w:val="1"/>
          <w:sz w:val="24"/>
          <w:szCs w:val="24"/>
        </w:rPr>
        <w:t>a</w:t>
      </w:r>
      <w:r>
        <w:rPr>
          <w:rFonts w:ascii="Arial" w:eastAsia="Arial" w:hAnsi="Arial" w:cs="Arial"/>
          <w:sz w:val="24"/>
          <w:szCs w:val="24"/>
        </w:rPr>
        <w:t xml:space="preserve">l </w:t>
      </w:r>
      <w:r>
        <w:rPr>
          <w:rFonts w:ascii="Arial" w:eastAsia="Arial" w:hAnsi="Arial" w:cs="Arial"/>
          <w:spacing w:val="1"/>
          <w:sz w:val="24"/>
          <w:szCs w:val="24"/>
        </w:rPr>
        <w:t>a</w:t>
      </w:r>
      <w:r>
        <w:rPr>
          <w:rFonts w:ascii="Arial" w:eastAsia="Arial" w:hAnsi="Arial" w:cs="Arial"/>
          <w:spacing w:val="-1"/>
          <w:sz w:val="24"/>
          <w:szCs w:val="24"/>
        </w:rPr>
        <w:t>p</w:t>
      </w:r>
      <w:r>
        <w:rPr>
          <w:rFonts w:ascii="Arial" w:eastAsia="Arial" w:hAnsi="Arial" w:cs="Arial"/>
          <w:spacing w:val="1"/>
          <w:sz w:val="24"/>
          <w:szCs w:val="24"/>
        </w:rPr>
        <w:t>p</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z w:val="24"/>
          <w:szCs w:val="24"/>
        </w:rPr>
        <w:t>c</w:t>
      </w:r>
      <w:r>
        <w:rPr>
          <w:rFonts w:ascii="Arial" w:eastAsia="Arial" w:hAnsi="Arial" w:cs="Arial"/>
          <w:spacing w:val="1"/>
          <w:sz w:val="24"/>
          <w:szCs w:val="24"/>
        </w:rPr>
        <w:t>ab</w:t>
      </w:r>
      <w:r>
        <w:rPr>
          <w:rFonts w:ascii="Arial" w:eastAsia="Arial" w:hAnsi="Arial" w:cs="Arial"/>
          <w:sz w:val="24"/>
          <w:szCs w:val="24"/>
        </w:rPr>
        <w:t>le</w:t>
      </w:r>
      <w:r>
        <w:rPr>
          <w:rFonts w:ascii="Arial" w:eastAsia="Arial" w:hAnsi="Arial" w:cs="Arial"/>
          <w:spacing w:val="1"/>
          <w:sz w:val="24"/>
          <w:szCs w:val="24"/>
        </w:rPr>
        <w:t xml:space="preserve"> </w:t>
      </w:r>
      <w:r>
        <w:rPr>
          <w:rFonts w:ascii="Arial" w:eastAsia="Arial" w:hAnsi="Arial" w:cs="Arial"/>
          <w:sz w:val="24"/>
          <w:szCs w:val="24"/>
        </w:rPr>
        <w:t>laws</w:t>
      </w:r>
      <w:r>
        <w:rPr>
          <w:rFonts w:ascii="Arial" w:eastAsia="Arial" w:hAnsi="Arial" w:cs="Arial"/>
          <w:spacing w:val="-2"/>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re</w:t>
      </w:r>
      <w:r>
        <w:rPr>
          <w:rFonts w:ascii="Arial" w:eastAsia="Arial" w:hAnsi="Arial" w:cs="Arial"/>
          <w:spacing w:val="1"/>
          <w:sz w:val="24"/>
          <w:szCs w:val="24"/>
        </w:rPr>
        <w:t>gu</w:t>
      </w:r>
      <w:r>
        <w:rPr>
          <w:rFonts w:ascii="Arial" w:eastAsia="Arial" w:hAnsi="Arial" w:cs="Arial"/>
          <w:spacing w:val="-3"/>
          <w:sz w:val="24"/>
          <w:szCs w:val="24"/>
        </w:rPr>
        <w:t>l</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on</w:t>
      </w:r>
      <w:r>
        <w:rPr>
          <w:rFonts w:ascii="Arial" w:eastAsia="Arial" w:hAnsi="Arial" w:cs="Arial"/>
          <w:sz w:val="24"/>
          <w:szCs w:val="24"/>
        </w:rPr>
        <w:t>s relati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pacing w:val="-1"/>
          <w:sz w:val="24"/>
          <w:szCs w:val="24"/>
        </w:rPr>
        <w:t>t</w:t>
      </w:r>
      <w:r>
        <w:rPr>
          <w:rFonts w:ascii="Arial" w:eastAsia="Arial" w:hAnsi="Arial" w:cs="Arial"/>
          <w:sz w:val="24"/>
          <w:szCs w:val="24"/>
        </w:rPr>
        <w:t>o</w:t>
      </w:r>
      <w:r>
        <w:rPr>
          <w:rFonts w:ascii="Arial" w:eastAsia="Arial" w:hAnsi="Arial" w:cs="Arial"/>
          <w:spacing w:val="1"/>
          <w:sz w:val="24"/>
          <w:szCs w:val="24"/>
        </w:rPr>
        <w:t xml:space="preserve"> h</w:t>
      </w:r>
      <w:r>
        <w:rPr>
          <w:rFonts w:ascii="Arial" w:eastAsia="Arial" w:hAnsi="Arial" w:cs="Arial"/>
          <w:sz w:val="24"/>
          <w:szCs w:val="24"/>
        </w:rPr>
        <w:t>i</w:t>
      </w:r>
      <w:r>
        <w:rPr>
          <w:rFonts w:ascii="Arial" w:eastAsia="Arial" w:hAnsi="Arial" w:cs="Arial"/>
          <w:spacing w:val="-1"/>
          <w:sz w:val="24"/>
          <w:szCs w:val="24"/>
        </w:rPr>
        <w:t>r</w:t>
      </w:r>
      <w:r>
        <w:rPr>
          <w:rFonts w:ascii="Arial" w:eastAsia="Arial" w:hAnsi="Arial" w:cs="Arial"/>
          <w:sz w:val="24"/>
          <w:szCs w:val="24"/>
        </w:rPr>
        <w:t>ing</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h</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pacing w:val="1"/>
          <w:sz w:val="24"/>
          <w:szCs w:val="24"/>
        </w:rPr>
        <w:t>d</w:t>
      </w:r>
      <w:r>
        <w:rPr>
          <w:rFonts w:ascii="Arial" w:eastAsia="Arial" w:hAnsi="Arial" w:cs="Arial"/>
          <w:spacing w:val="-3"/>
          <w:sz w:val="24"/>
          <w:szCs w:val="24"/>
        </w:rPr>
        <w:t>r</w:t>
      </w:r>
      <w:r>
        <w:rPr>
          <w:rFonts w:ascii="Arial" w:eastAsia="Arial" w:hAnsi="Arial" w:cs="Arial"/>
          <w:spacing w:val="1"/>
          <w:sz w:val="24"/>
          <w:szCs w:val="24"/>
        </w:rPr>
        <w:t>e</w:t>
      </w:r>
      <w:r>
        <w:rPr>
          <w:rFonts w:ascii="Arial" w:eastAsia="Arial" w:hAnsi="Arial" w:cs="Arial"/>
          <w:sz w:val="24"/>
          <w:szCs w:val="24"/>
        </w:rPr>
        <w:t>n</w:t>
      </w:r>
      <w:r>
        <w:rPr>
          <w:rFonts w:ascii="Arial" w:eastAsia="Arial" w:hAnsi="Arial" w:cs="Arial"/>
          <w:spacing w:val="4"/>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we</w:t>
      </w:r>
      <w:r>
        <w:rPr>
          <w:rFonts w:ascii="Arial" w:eastAsia="Arial" w:hAnsi="Arial" w:cs="Arial"/>
          <w:spacing w:val="-1"/>
          <w:sz w:val="24"/>
          <w:szCs w:val="24"/>
        </w:rPr>
        <w:t xml:space="preserve"> </w:t>
      </w:r>
      <w:r>
        <w:rPr>
          <w:rFonts w:ascii="Arial" w:eastAsia="Arial" w:hAnsi="Arial" w:cs="Arial"/>
          <w:spacing w:val="1"/>
          <w:sz w:val="24"/>
          <w:szCs w:val="24"/>
        </w:rPr>
        <w:t>d</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pacing w:val="1"/>
          <w:sz w:val="24"/>
          <w:szCs w:val="24"/>
        </w:rPr>
        <w:t>n</w:t>
      </w:r>
      <w:r>
        <w:rPr>
          <w:rFonts w:ascii="Arial" w:eastAsia="Arial" w:hAnsi="Arial" w:cs="Arial"/>
          <w:spacing w:val="-1"/>
          <w:sz w:val="24"/>
          <w:szCs w:val="24"/>
        </w:rPr>
        <w:t>o</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1"/>
          <w:sz w:val="24"/>
          <w:szCs w:val="24"/>
        </w:rPr>
        <w:t>e</w:t>
      </w:r>
      <w:r>
        <w:rPr>
          <w:rFonts w:ascii="Arial" w:eastAsia="Arial" w:hAnsi="Arial" w:cs="Arial"/>
          <w:spacing w:val="1"/>
          <w:sz w:val="24"/>
          <w:szCs w:val="24"/>
        </w:rPr>
        <w:t>mp</w:t>
      </w:r>
      <w:r>
        <w:rPr>
          <w:rFonts w:ascii="Arial" w:eastAsia="Arial" w:hAnsi="Arial" w:cs="Arial"/>
          <w:spacing w:val="-3"/>
          <w:sz w:val="24"/>
          <w:szCs w:val="24"/>
        </w:rPr>
        <w:t>l</w:t>
      </w:r>
      <w:r>
        <w:rPr>
          <w:rFonts w:ascii="Arial" w:eastAsia="Arial" w:hAnsi="Arial" w:cs="Arial"/>
          <w:spacing w:val="1"/>
          <w:sz w:val="24"/>
          <w:szCs w:val="24"/>
        </w:rPr>
        <w:t>o</w:t>
      </w:r>
      <w:r>
        <w:rPr>
          <w:rFonts w:ascii="Arial" w:eastAsia="Arial" w:hAnsi="Arial" w:cs="Arial"/>
          <w:sz w:val="24"/>
          <w:szCs w:val="24"/>
        </w:rPr>
        <w:t>y c</w:t>
      </w:r>
      <w:r>
        <w:rPr>
          <w:rFonts w:ascii="Arial" w:eastAsia="Arial" w:hAnsi="Arial" w:cs="Arial"/>
          <w:spacing w:val="1"/>
          <w:sz w:val="24"/>
          <w:szCs w:val="24"/>
        </w:rPr>
        <w:t>h</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pacing w:val="1"/>
          <w:sz w:val="24"/>
          <w:szCs w:val="24"/>
        </w:rPr>
        <w:t>d</w:t>
      </w:r>
      <w:r>
        <w:rPr>
          <w:rFonts w:ascii="Arial" w:eastAsia="Arial" w:hAnsi="Arial" w:cs="Arial"/>
          <w:sz w:val="24"/>
          <w:szCs w:val="24"/>
        </w:rPr>
        <w:t>ren</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r s</w:t>
      </w:r>
      <w:r>
        <w:rPr>
          <w:rFonts w:ascii="Arial" w:eastAsia="Arial" w:hAnsi="Arial" w:cs="Arial"/>
          <w:spacing w:val="-2"/>
          <w:sz w:val="24"/>
          <w:szCs w:val="24"/>
        </w:rPr>
        <w:t>u</w:t>
      </w:r>
      <w:r>
        <w:rPr>
          <w:rFonts w:ascii="Arial" w:eastAsia="Arial" w:hAnsi="Arial" w:cs="Arial"/>
          <w:spacing w:val="1"/>
          <w:sz w:val="24"/>
          <w:szCs w:val="24"/>
        </w:rPr>
        <w:t>ppo</w:t>
      </w:r>
      <w:r>
        <w:rPr>
          <w:rFonts w:ascii="Arial" w:eastAsia="Arial" w:hAnsi="Arial" w:cs="Arial"/>
          <w:sz w:val="24"/>
          <w:szCs w:val="24"/>
        </w:rPr>
        <w:t>rt</w:t>
      </w:r>
      <w:r>
        <w:rPr>
          <w:rFonts w:ascii="Arial" w:eastAsia="Arial" w:hAnsi="Arial" w:cs="Arial"/>
          <w:spacing w:val="-2"/>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u</w:t>
      </w:r>
      <w:r>
        <w:rPr>
          <w:rFonts w:ascii="Arial" w:eastAsia="Arial" w:hAnsi="Arial" w:cs="Arial"/>
          <w:spacing w:val="-2"/>
          <w:sz w:val="24"/>
          <w:szCs w:val="24"/>
        </w:rPr>
        <w:t>s</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h</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z w:val="24"/>
          <w:szCs w:val="24"/>
        </w:rPr>
        <w:t>d la</w:t>
      </w:r>
      <w:r>
        <w:rPr>
          <w:rFonts w:ascii="Arial" w:eastAsia="Arial" w:hAnsi="Arial" w:cs="Arial"/>
          <w:spacing w:val="1"/>
          <w:sz w:val="24"/>
          <w:szCs w:val="24"/>
        </w:rPr>
        <w:t>bo</w:t>
      </w:r>
      <w:r>
        <w:rPr>
          <w:rFonts w:ascii="Arial" w:eastAsia="Arial" w:hAnsi="Arial" w:cs="Arial"/>
          <w:sz w:val="24"/>
          <w:szCs w:val="24"/>
        </w:rPr>
        <w:t>r.</w:t>
      </w:r>
    </w:p>
    <w:p w14:paraId="71627ED8" w14:textId="77777777" w:rsidR="00154019" w:rsidRDefault="00154019">
      <w:pPr>
        <w:spacing w:line="120" w:lineRule="exact"/>
        <w:rPr>
          <w:sz w:val="12"/>
          <w:szCs w:val="12"/>
        </w:rPr>
      </w:pPr>
    </w:p>
    <w:p w14:paraId="6AA90D4B" w14:textId="77777777" w:rsidR="00154019" w:rsidRDefault="005D27B4">
      <w:pPr>
        <w:ind w:left="160"/>
        <w:rPr>
          <w:rFonts w:ascii="Arial" w:eastAsia="Arial" w:hAnsi="Arial" w:cs="Arial"/>
          <w:sz w:val="24"/>
          <w:szCs w:val="24"/>
        </w:rPr>
      </w:pPr>
      <w:r>
        <w:rPr>
          <w:rFonts w:ascii="Arial" w:eastAsia="Arial" w:hAnsi="Arial" w:cs="Arial"/>
          <w:b/>
          <w:sz w:val="24"/>
          <w:szCs w:val="24"/>
        </w:rPr>
        <w:t>C</w:t>
      </w:r>
      <w:r>
        <w:rPr>
          <w:rFonts w:ascii="Arial" w:eastAsia="Arial" w:hAnsi="Arial" w:cs="Arial"/>
          <w:b/>
          <w:spacing w:val="-1"/>
          <w:sz w:val="24"/>
          <w:szCs w:val="24"/>
        </w:rPr>
        <w:t>o</w:t>
      </w:r>
      <w:r>
        <w:rPr>
          <w:rFonts w:ascii="Arial" w:eastAsia="Arial" w:hAnsi="Arial" w:cs="Arial"/>
          <w:b/>
          <w:sz w:val="24"/>
          <w:szCs w:val="24"/>
        </w:rPr>
        <w:t>mp</w:t>
      </w:r>
      <w:r>
        <w:rPr>
          <w:rFonts w:ascii="Arial" w:eastAsia="Arial" w:hAnsi="Arial" w:cs="Arial"/>
          <w:b/>
          <w:spacing w:val="1"/>
          <w:sz w:val="24"/>
          <w:szCs w:val="24"/>
        </w:rPr>
        <w:t>e</w:t>
      </w:r>
      <w:r>
        <w:rPr>
          <w:rFonts w:ascii="Arial" w:eastAsia="Arial" w:hAnsi="Arial" w:cs="Arial"/>
          <w:b/>
          <w:sz w:val="24"/>
          <w:szCs w:val="24"/>
        </w:rPr>
        <w:t>ns</w:t>
      </w:r>
      <w:r>
        <w:rPr>
          <w:rFonts w:ascii="Arial" w:eastAsia="Arial" w:hAnsi="Arial" w:cs="Arial"/>
          <w:b/>
          <w:spacing w:val="1"/>
          <w:sz w:val="24"/>
          <w:szCs w:val="24"/>
        </w:rPr>
        <w:t>a</w:t>
      </w:r>
      <w:r>
        <w:rPr>
          <w:rFonts w:ascii="Arial" w:eastAsia="Arial" w:hAnsi="Arial" w:cs="Arial"/>
          <w:b/>
          <w:sz w:val="24"/>
          <w:szCs w:val="24"/>
        </w:rPr>
        <w:t>tion</w:t>
      </w:r>
    </w:p>
    <w:p w14:paraId="473B25E8" w14:textId="77777777" w:rsidR="00154019" w:rsidRDefault="005D27B4">
      <w:pPr>
        <w:ind w:left="160" w:right="146"/>
        <w:rPr>
          <w:rFonts w:ascii="Arial" w:eastAsia="Arial" w:hAnsi="Arial" w:cs="Arial"/>
          <w:sz w:val="24"/>
          <w:szCs w:val="24"/>
        </w:rPr>
      </w:pPr>
      <w:r>
        <w:rPr>
          <w:rFonts w:ascii="Arial" w:eastAsia="Arial" w:hAnsi="Arial" w:cs="Arial"/>
          <w:spacing w:val="1"/>
          <w:sz w:val="24"/>
          <w:szCs w:val="24"/>
        </w:rPr>
        <w:t>W</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2"/>
          <w:sz w:val="24"/>
          <w:szCs w:val="24"/>
        </w:rPr>
        <w:t>c</w:t>
      </w:r>
      <w:r>
        <w:rPr>
          <w:rFonts w:ascii="Arial" w:eastAsia="Arial" w:hAnsi="Arial" w:cs="Arial"/>
          <w:spacing w:val="1"/>
          <w:sz w:val="24"/>
          <w:szCs w:val="24"/>
        </w:rPr>
        <w:t>o</w:t>
      </w:r>
      <w:r>
        <w:rPr>
          <w:rFonts w:ascii="Arial" w:eastAsia="Arial" w:hAnsi="Arial" w:cs="Arial"/>
          <w:spacing w:val="-1"/>
          <w:sz w:val="24"/>
          <w:szCs w:val="24"/>
        </w:rPr>
        <w:t>m</w:t>
      </w:r>
      <w:r>
        <w:rPr>
          <w:rFonts w:ascii="Arial" w:eastAsia="Arial" w:hAnsi="Arial" w:cs="Arial"/>
          <w:spacing w:val="1"/>
          <w:sz w:val="24"/>
          <w:szCs w:val="24"/>
        </w:rPr>
        <w:t>pen</w:t>
      </w:r>
      <w:r>
        <w:rPr>
          <w:rFonts w:ascii="Arial" w:eastAsia="Arial" w:hAnsi="Arial" w:cs="Arial"/>
          <w:spacing w:val="-2"/>
          <w:sz w:val="24"/>
          <w:szCs w:val="24"/>
        </w:rPr>
        <w:t>s</w:t>
      </w:r>
      <w:r>
        <w:rPr>
          <w:rFonts w:ascii="Arial" w:eastAsia="Arial" w:hAnsi="Arial" w:cs="Arial"/>
          <w:spacing w:val="1"/>
          <w:sz w:val="24"/>
          <w:szCs w:val="24"/>
        </w:rPr>
        <w:t>a</w:t>
      </w:r>
      <w:r>
        <w:rPr>
          <w:rFonts w:ascii="Arial" w:eastAsia="Arial" w:hAnsi="Arial" w:cs="Arial"/>
          <w:sz w:val="24"/>
          <w:szCs w:val="24"/>
        </w:rPr>
        <w:t>te</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pacing w:val="1"/>
          <w:sz w:val="24"/>
          <w:szCs w:val="24"/>
        </w:rPr>
        <w:t>a</w:t>
      </w:r>
      <w:r>
        <w:rPr>
          <w:rFonts w:ascii="Arial" w:eastAsia="Arial" w:hAnsi="Arial" w:cs="Arial"/>
          <w:spacing w:val="-1"/>
          <w:sz w:val="24"/>
          <w:szCs w:val="24"/>
        </w:rPr>
        <w:t>m</w:t>
      </w:r>
      <w:r>
        <w:rPr>
          <w:rFonts w:ascii="Arial" w:eastAsia="Arial" w:hAnsi="Arial" w:cs="Arial"/>
          <w:spacing w:val="1"/>
          <w:sz w:val="24"/>
          <w:szCs w:val="24"/>
        </w:rPr>
        <w:t>ma</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m</w:t>
      </w:r>
      <w:r>
        <w:rPr>
          <w:rFonts w:ascii="Arial" w:eastAsia="Arial" w:hAnsi="Arial" w:cs="Arial"/>
          <w:spacing w:val="-1"/>
          <w:sz w:val="24"/>
          <w:szCs w:val="24"/>
        </w:rPr>
        <w:t>p</w:t>
      </w:r>
      <w:r>
        <w:rPr>
          <w:rFonts w:ascii="Arial" w:eastAsia="Arial" w:hAnsi="Arial" w:cs="Arial"/>
          <w:spacing w:val="1"/>
          <w:sz w:val="24"/>
          <w:szCs w:val="24"/>
        </w:rPr>
        <w:t>e</w:t>
      </w:r>
      <w:r>
        <w:rPr>
          <w:rFonts w:ascii="Arial" w:eastAsia="Arial" w:hAnsi="Arial" w:cs="Arial"/>
          <w:sz w:val="24"/>
          <w:szCs w:val="24"/>
        </w:rPr>
        <w:t>titiv</w:t>
      </w:r>
      <w:r>
        <w:rPr>
          <w:rFonts w:ascii="Arial" w:eastAsia="Arial" w:hAnsi="Arial" w:cs="Arial"/>
          <w:spacing w:val="1"/>
          <w:sz w:val="24"/>
          <w:szCs w:val="24"/>
        </w:rPr>
        <w:t>e</w:t>
      </w:r>
      <w:r>
        <w:rPr>
          <w:rFonts w:ascii="Arial" w:eastAsia="Arial" w:hAnsi="Arial" w:cs="Arial"/>
          <w:sz w:val="24"/>
          <w:szCs w:val="24"/>
        </w:rPr>
        <w:t>ly re</w:t>
      </w:r>
      <w:r>
        <w:rPr>
          <w:rFonts w:ascii="Arial" w:eastAsia="Arial" w:hAnsi="Arial" w:cs="Arial"/>
          <w:spacing w:val="-3"/>
          <w:sz w:val="24"/>
          <w:szCs w:val="24"/>
        </w:rPr>
        <w:t>l</w:t>
      </w:r>
      <w:r>
        <w:rPr>
          <w:rFonts w:ascii="Arial" w:eastAsia="Arial" w:hAnsi="Arial" w:cs="Arial"/>
          <w:spacing w:val="1"/>
          <w:sz w:val="24"/>
          <w:szCs w:val="24"/>
        </w:rPr>
        <w:t>a</w:t>
      </w:r>
      <w:r>
        <w:rPr>
          <w:rFonts w:ascii="Arial" w:eastAsia="Arial" w:hAnsi="Arial" w:cs="Arial"/>
          <w:sz w:val="24"/>
          <w:szCs w:val="24"/>
        </w:rPr>
        <w:t>tive</w:t>
      </w:r>
      <w:r>
        <w:rPr>
          <w:rFonts w:ascii="Arial" w:eastAsia="Arial" w:hAnsi="Arial" w:cs="Arial"/>
          <w:spacing w:val="1"/>
          <w:sz w:val="24"/>
          <w:szCs w:val="24"/>
        </w:rPr>
        <w:t xml:space="preserve"> </w:t>
      </w:r>
      <w:r>
        <w:rPr>
          <w:rFonts w:ascii="Arial" w:eastAsia="Arial" w:hAnsi="Arial" w:cs="Arial"/>
          <w:spacing w:val="-1"/>
          <w:sz w:val="24"/>
          <w:szCs w:val="24"/>
        </w:rPr>
        <w:t>t</w:t>
      </w:r>
      <w:r>
        <w:rPr>
          <w:rFonts w:ascii="Arial" w:eastAsia="Arial" w:hAnsi="Arial" w:cs="Arial"/>
          <w:sz w:val="24"/>
          <w:szCs w:val="24"/>
        </w:rPr>
        <w:t>o</w:t>
      </w:r>
      <w:r>
        <w:rPr>
          <w:rFonts w:ascii="Arial" w:eastAsia="Arial" w:hAnsi="Arial" w:cs="Arial"/>
          <w:spacing w:val="1"/>
          <w:sz w:val="24"/>
          <w:szCs w:val="24"/>
        </w:rPr>
        <w:t xml:space="preserve"> 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pacing w:val="1"/>
          <w:sz w:val="24"/>
          <w:szCs w:val="24"/>
        </w:rPr>
        <w:t>du</w:t>
      </w:r>
      <w:r>
        <w:rPr>
          <w:rFonts w:ascii="Arial" w:eastAsia="Arial" w:hAnsi="Arial" w:cs="Arial"/>
          <w:sz w:val="24"/>
          <w:szCs w:val="24"/>
        </w:rPr>
        <w:t xml:space="preserve">stry </w:t>
      </w:r>
      <w:r>
        <w:rPr>
          <w:rFonts w:ascii="Arial" w:eastAsia="Arial" w:hAnsi="Arial" w:cs="Arial"/>
          <w:spacing w:val="-1"/>
          <w:sz w:val="24"/>
          <w:szCs w:val="24"/>
        </w:rPr>
        <w:t>an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l</w:t>
      </w:r>
      <w:r>
        <w:rPr>
          <w:rFonts w:ascii="Arial" w:eastAsia="Arial" w:hAnsi="Arial" w:cs="Arial"/>
          <w:spacing w:val="1"/>
          <w:sz w:val="24"/>
          <w:szCs w:val="24"/>
        </w:rPr>
        <w:t>o</w:t>
      </w:r>
      <w:r>
        <w:rPr>
          <w:rFonts w:ascii="Arial" w:eastAsia="Arial" w:hAnsi="Arial" w:cs="Arial"/>
          <w:sz w:val="24"/>
          <w:szCs w:val="24"/>
        </w:rPr>
        <w:t>c</w:t>
      </w:r>
      <w:r>
        <w:rPr>
          <w:rFonts w:ascii="Arial" w:eastAsia="Arial" w:hAnsi="Arial" w:cs="Arial"/>
          <w:spacing w:val="1"/>
          <w:sz w:val="24"/>
          <w:szCs w:val="24"/>
        </w:rPr>
        <w:t>a</w:t>
      </w:r>
      <w:r>
        <w:rPr>
          <w:rFonts w:ascii="Arial" w:eastAsia="Arial" w:hAnsi="Arial" w:cs="Arial"/>
          <w:sz w:val="24"/>
          <w:szCs w:val="24"/>
        </w:rPr>
        <w:t>l l</w:t>
      </w:r>
      <w:r>
        <w:rPr>
          <w:rFonts w:ascii="Arial" w:eastAsia="Arial" w:hAnsi="Arial" w:cs="Arial"/>
          <w:spacing w:val="-2"/>
          <w:sz w:val="24"/>
          <w:szCs w:val="24"/>
        </w:rPr>
        <w:t>a</w:t>
      </w:r>
      <w:r>
        <w:rPr>
          <w:rFonts w:ascii="Arial" w:eastAsia="Arial" w:hAnsi="Arial" w:cs="Arial"/>
          <w:spacing w:val="1"/>
          <w:sz w:val="24"/>
          <w:szCs w:val="24"/>
        </w:rPr>
        <w:t>bo</w:t>
      </w:r>
      <w:r>
        <w:rPr>
          <w:rFonts w:ascii="Arial" w:eastAsia="Arial" w:hAnsi="Arial" w:cs="Arial"/>
          <w:sz w:val="24"/>
          <w:szCs w:val="24"/>
        </w:rPr>
        <w:t xml:space="preserve">r </w:t>
      </w:r>
      <w:r>
        <w:rPr>
          <w:rFonts w:ascii="Arial" w:eastAsia="Arial" w:hAnsi="Arial" w:cs="Arial"/>
          <w:spacing w:val="1"/>
          <w:sz w:val="24"/>
          <w:szCs w:val="24"/>
        </w:rPr>
        <w:t>ma</w:t>
      </w:r>
      <w:r>
        <w:rPr>
          <w:rFonts w:ascii="Arial" w:eastAsia="Arial" w:hAnsi="Arial" w:cs="Arial"/>
          <w:sz w:val="24"/>
          <w:szCs w:val="24"/>
        </w:rPr>
        <w:t>rkets</w:t>
      </w:r>
      <w:r>
        <w:rPr>
          <w:rFonts w:ascii="Arial" w:eastAsia="Arial" w:hAnsi="Arial" w:cs="Arial"/>
          <w:spacing w:val="-2"/>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a</w:t>
      </w:r>
      <w:r>
        <w:rPr>
          <w:rFonts w:ascii="Arial" w:eastAsia="Arial" w:hAnsi="Arial" w:cs="Arial"/>
          <w:sz w:val="24"/>
          <w:szCs w:val="24"/>
        </w:rPr>
        <w:t>re</w:t>
      </w:r>
      <w:r>
        <w:rPr>
          <w:rFonts w:ascii="Arial" w:eastAsia="Arial" w:hAnsi="Arial" w:cs="Arial"/>
          <w:spacing w:val="-2"/>
          <w:sz w:val="24"/>
          <w:szCs w:val="24"/>
        </w:rPr>
        <w:t xml:space="preserve"> </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m</w:t>
      </w:r>
      <w:r>
        <w:rPr>
          <w:rFonts w:ascii="Arial" w:eastAsia="Arial" w:hAnsi="Arial" w:cs="Arial"/>
          <w:spacing w:val="-1"/>
          <w:sz w:val="24"/>
          <w:szCs w:val="24"/>
        </w:rPr>
        <w:t>m</w:t>
      </w:r>
      <w:r>
        <w:rPr>
          <w:rFonts w:ascii="Arial" w:eastAsia="Arial" w:hAnsi="Arial" w:cs="Arial"/>
          <w:sz w:val="24"/>
          <w:szCs w:val="24"/>
        </w:rPr>
        <w:t>itt</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t</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a</w:t>
      </w:r>
      <w:r>
        <w:rPr>
          <w:rFonts w:ascii="Arial" w:eastAsia="Arial" w:hAnsi="Arial" w:cs="Arial"/>
          <w:sz w:val="24"/>
          <w:szCs w:val="24"/>
        </w:rPr>
        <w:t>ying</w:t>
      </w:r>
      <w:r>
        <w:rPr>
          <w:rFonts w:ascii="Arial" w:eastAsia="Arial" w:hAnsi="Arial" w:cs="Arial"/>
          <w:spacing w:val="-1"/>
          <w:sz w:val="24"/>
          <w:szCs w:val="24"/>
        </w:rPr>
        <w:t xml:space="preserve"> </w:t>
      </w:r>
      <w:r>
        <w:rPr>
          <w:rFonts w:ascii="Arial" w:eastAsia="Arial" w:hAnsi="Arial" w:cs="Arial"/>
          <w:spacing w:val="1"/>
          <w:sz w:val="24"/>
          <w:szCs w:val="24"/>
        </w:rPr>
        <w:t>th</w:t>
      </w:r>
      <w:r>
        <w:rPr>
          <w:rFonts w:ascii="Arial" w:eastAsia="Arial" w:hAnsi="Arial" w:cs="Arial"/>
          <w:spacing w:val="-1"/>
          <w:sz w:val="24"/>
          <w:szCs w:val="24"/>
        </w:rPr>
        <w:t>e</w:t>
      </w:r>
      <w:r>
        <w:rPr>
          <w:rFonts w:ascii="Arial" w:eastAsia="Arial" w:hAnsi="Arial" w:cs="Arial"/>
          <w:sz w:val="24"/>
          <w:szCs w:val="24"/>
        </w:rPr>
        <w:t>m a</w:t>
      </w:r>
      <w:r>
        <w:rPr>
          <w:rFonts w:ascii="Arial" w:eastAsia="Arial" w:hAnsi="Arial" w:cs="Arial"/>
          <w:spacing w:val="1"/>
          <w:sz w:val="24"/>
          <w:szCs w:val="24"/>
        </w:rPr>
        <w:t xml:space="preserve"> </w:t>
      </w:r>
      <w:r>
        <w:rPr>
          <w:rFonts w:ascii="Arial" w:eastAsia="Arial" w:hAnsi="Arial" w:cs="Arial"/>
          <w:spacing w:val="-2"/>
          <w:sz w:val="24"/>
          <w:szCs w:val="24"/>
        </w:rPr>
        <w:t>l</w:t>
      </w:r>
      <w:r>
        <w:rPr>
          <w:rFonts w:ascii="Arial" w:eastAsia="Arial" w:hAnsi="Arial" w:cs="Arial"/>
          <w:sz w:val="24"/>
          <w:szCs w:val="24"/>
        </w:rPr>
        <w:t>iv</w:t>
      </w:r>
      <w:r>
        <w:rPr>
          <w:rFonts w:ascii="Arial" w:eastAsia="Arial" w:hAnsi="Arial" w:cs="Arial"/>
          <w:spacing w:val="-1"/>
          <w:sz w:val="24"/>
          <w:szCs w:val="24"/>
        </w:rPr>
        <w: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z w:val="24"/>
          <w:szCs w:val="24"/>
        </w:rPr>
        <w:t>w</w:t>
      </w:r>
      <w:r>
        <w:rPr>
          <w:rFonts w:ascii="Arial" w:eastAsia="Arial" w:hAnsi="Arial" w:cs="Arial"/>
          <w:spacing w:val="1"/>
          <w:sz w:val="24"/>
          <w:szCs w:val="24"/>
        </w:rPr>
        <w:t>ag</w:t>
      </w:r>
      <w:r>
        <w:rPr>
          <w:rFonts w:ascii="Arial" w:eastAsia="Arial" w:hAnsi="Arial" w:cs="Arial"/>
          <w:spacing w:val="-1"/>
          <w:sz w:val="24"/>
          <w:szCs w:val="24"/>
        </w:rPr>
        <w:t>e</w:t>
      </w:r>
      <w:r>
        <w:rPr>
          <w:rFonts w:ascii="Arial" w:eastAsia="Arial" w:hAnsi="Arial" w:cs="Arial"/>
          <w:sz w:val="24"/>
          <w:szCs w:val="24"/>
        </w:rPr>
        <w:t>.</w:t>
      </w:r>
      <w:r>
        <w:rPr>
          <w:rFonts w:ascii="Arial" w:eastAsia="Arial" w:hAnsi="Arial" w:cs="Arial"/>
          <w:spacing w:val="65"/>
          <w:sz w:val="24"/>
          <w:szCs w:val="24"/>
        </w:rPr>
        <w:t xml:space="preserve"> </w:t>
      </w:r>
      <w:r>
        <w:rPr>
          <w:rFonts w:ascii="Arial" w:eastAsia="Arial" w:hAnsi="Arial" w:cs="Arial"/>
          <w:spacing w:val="1"/>
          <w:sz w:val="24"/>
          <w:szCs w:val="24"/>
        </w:rPr>
        <w:t>W</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2"/>
          <w:sz w:val="24"/>
          <w:szCs w:val="24"/>
        </w:rPr>
        <w:t>c</w:t>
      </w:r>
      <w:r>
        <w:rPr>
          <w:rFonts w:ascii="Arial" w:eastAsia="Arial" w:hAnsi="Arial" w:cs="Arial"/>
          <w:spacing w:val="1"/>
          <w:sz w:val="24"/>
          <w:szCs w:val="24"/>
        </w:rPr>
        <w:t>o</w:t>
      </w:r>
      <w:r>
        <w:rPr>
          <w:rFonts w:ascii="Arial" w:eastAsia="Arial" w:hAnsi="Arial" w:cs="Arial"/>
          <w:spacing w:val="-1"/>
          <w:sz w:val="24"/>
          <w:szCs w:val="24"/>
        </w:rPr>
        <w:t>mm</w:t>
      </w:r>
      <w:r>
        <w:rPr>
          <w:rFonts w:ascii="Arial" w:eastAsia="Arial" w:hAnsi="Arial" w:cs="Arial"/>
          <w:spacing w:val="1"/>
          <w:sz w:val="24"/>
          <w:szCs w:val="24"/>
        </w:rPr>
        <w:t>un</w:t>
      </w:r>
      <w:r>
        <w:rPr>
          <w:rFonts w:ascii="Arial" w:eastAsia="Arial" w:hAnsi="Arial" w:cs="Arial"/>
          <w:sz w:val="24"/>
          <w:szCs w:val="24"/>
        </w:rPr>
        <w:t>ica</w:t>
      </w:r>
      <w:r>
        <w:rPr>
          <w:rFonts w:ascii="Arial" w:eastAsia="Arial" w:hAnsi="Arial" w:cs="Arial"/>
          <w:spacing w:val="-1"/>
          <w:sz w:val="24"/>
          <w:szCs w:val="24"/>
        </w:rPr>
        <w:t>t</w:t>
      </w:r>
      <w:r>
        <w:rPr>
          <w:rFonts w:ascii="Arial" w:eastAsia="Arial" w:hAnsi="Arial" w:cs="Arial"/>
          <w:sz w:val="24"/>
          <w:szCs w:val="24"/>
        </w:rPr>
        <w:t>e</w:t>
      </w:r>
      <w:r>
        <w:rPr>
          <w:rFonts w:ascii="Arial" w:eastAsia="Arial" w:hAnsi="Arial" w:cs="Arial"/>
          <w:spacing w:val="1"/>
          <w:sz w:val="24"/>
          <w:szCs w:val="24"/>
        </w:rPr>
        <w:t xml:space="preserve"> ou</w:t>
      </w:r>
      <w:r>
        <w:rPr>
          <w:rFonts w:ascii="Arial" w:eastAsia="Arial" w:hAnsi="Arial" w:cs="Arial"/>
          <w:sz w:val="24"/>
          <w:szCs w:val="24"/>
        </w:rPr>
        <w:t>r c</w:t>
      </w:r>
      <w:r>
        <w:rPr>
          <w:rFonts w:ascii="Arial" w:eastAsia="Arial" w:hAnsi="Arial" w:cs="Arial"/>
          <w:spacing w:val="1"/>
          <w:sz w:val="24"/>
          <w:szCs w:val="24"/>
        </w:rPr>
        <w:t>om</w:t>
      </w:r>
      <w:r>
        <w:rPr>
          <w:rFonts w:ascii="Arial" w:eastAsia="Arial" w:hAnsi="Arial" w:cs="Arial"/>
          <w:spacing w:val="-1"/>
          <w:sz w:val="24"/>
          <w:szCs w:val="24"/>
        </w:rPr>
        <w:t>p</w:t>
      </w:r>
      <w:r>
        <w:rPr>
          <w:rFonts w:ascii="Arial" w:eastAsia="Arial" w:hAnsi="Arial" w:cs="Arial"/>
          <w:spacing w:val="1"/>
          <w:sz w:val="24"/>
          <w:szCs w:val="24"/>
        </w:rPr>
        <w:t>en</w:t>
      </w:r>
      <w:r>
        <w:rPr>
          <w:rFonts w:ascii="Arial" w:eastAsia="Arial" w:hAnsi="Arial" w:cs="Arial"/>
          <w:spacing w:val="-2"/>
          <w:sz w:val="24"/>
          <w:szCs w:val="24"/>
        </w:rPr>
        <w:t>s</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ph</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pacing w:val="1"/>
          <w:sz w:val="24"/>
          <w:szCs w:val="24"/>
        </w:rPr>
        <w:t>o</w:t>
      </w:r>
      <w:r>
        <w:rPr>
          <w:rFonts w:ascii="Arial" w:eastAsia="Arial" w:hAnsi="Arial" w:cs="Arial"/>
          <w:spacing w:val="-2"/>
          <w:sz w:val="24"/>
          <w:szCs w:val="24"/>
        </w:rPr>
        <w:t>s</w:t>
      </w:r>
      <w:r>
        <w:rPr>
          <w:rFonts w:ascii="Arial" w:eastAsia="Arial" w:hAnsi="Arial" w:cs="Arial"/>
          <w:spacing w:val="1"/>
          <w:sz w:val="24"/>
          <w:szCs w:val="24"/>
        </w:rPr>
        <w:t>o</w:t>
      </w:r>
      <w:r>
        <w:rPr>
          <w:rFonts w:ascii="Arial" w:eastAsia="Arial" w:hAnsi="Arial" w:cs="Arial"/>
          <w:spacing w:val="-1"/>
          <w:sz w:val="24"/>
          <w:szCs w:val="24"/>
        </w:rPr>
        <w:t>p</w:t>
      </w:r>
      <w:r>
        <w:rPr>
          <w:rFonts w:ascii="Arial" w:eastAsia="Arial" w:hAnsi="Arial" w:cs="Arial"/>
          <w:spacing w:val="1"/>
          <w:sz w:val="24"/>
          <w:szCs w:val="24"/>
        </w:rPr>
        <w:t>h</w:t>
      </w:r>
      <w:r>
        <w:rPr>
          <w:rFonts w:ascii="Arial" w:eastAsia="Arial" w:hAnsi="Arial" w:cs="Arial"/>
          <w:sz w:val="24"/>
          <w:szCs w:val="24"/>
        </w:rPr>
        <w:t xml:space="preserve">y </w:t>
      </w:r>
      <w:r>
        <w:rPr>
          <w:rFonts w:ascii="Arial" w:eastAsia="Arial" w:hAnsi="Arial" w:cs="Arial"/>
          <w:spacing w:val="1"/>
          <w:sz w:val="24"/>
          <w:szCs w:val="24"/>
        </w:rPr>
        <w:t>t</w:t>
      </w:r>
      <w:r>
        <w:rPr>
          <w:rFonts w:ascii="Arial" w:eastAsia="Arial" w:hAnsi="Arial" w:cs="Arial"/>
          <w:sz w:val="24"/>
          <w:szCs w:val="24"/>
        </w:rPr>
        <w:t>o</w:t>
      </w:r>
      <w:r>
        <w:rPr>
          <w:rFonts w:ascii="Arial" w:eastAsia="Arial" w:hAnsi="Arial" w:cs="Arial"/>
          <w:spacing w:val="3"/>
          <w:sz w:val="24"/>
          <w:szCs w:val="24"/>
        </w:rPr>
        <w:t xml:space="preserve"> </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pacing w:val="-1"/>
          <w:sz w:val="24"/>
          <w:szCs w:val="24"/>
        </w:rPr>
        <w:t>am</w:t>
      </w:r>
      <w:r>
        <w:rPr>
          <w:rFonts w:ascii="Arial" w:eastAsia="Arial" w:hAnsi="Arial" w:cs="Arial"/>
          <w:spacing w:val="1"/>
          <w:sz w:val="24"/>
          <w:szCs w:val="24"/>
        </w:rPr>
        <w:t>ma</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 xml:space="preserve">s, </w:t>
      </w:r>
      <w:r>
        <w:rPr>
          <w:rFonts w:ascii="Arial" w:eastAsia="Arial" w:hAnsi="Arial" w:cs="Arial"/>
          <w:spacing w:val="1"/>
          <w:sz w:val="24"/>
          <w:szCs w:val="24"/>
        </w:rPr>
        <w:t>an</w:t>
      </w:r>
      <w:r>
        <w:rPr>
          <w:rFonts w:ascii="Arial" w:eastAsia="Arial" w:hAnsi="Arial" w:cs="Arial"/>
          <w:sz w:val="24"/>
          <w:szCs w:val="24"/>
        </w:rPr>
        <w:t>d</w:t>
      </w:r>
      <w:r>
        <w:rPr>
          <w:rFonts w:ascii="Arial" w:eastAsia="Arial" w:hAnsi="Arial" w:cs="Arial"/>
          <w:spacing w:val="-3"/>
          <w:sz w:val="24"/>
          <w:szCs w:val="24"/>
        </w:rPr>
        <w:t xml:space="preserve"> </w:t>
      </w:r>
      <w:r>
        <w:rPr>
          <w:rFonts w:ascii="Arial" w:eastAsia="Arial" w:hAnsi="Arial" w:cs="Arial"/>
          <w:sz w:val="24"/>
          <w:szCs w:val="24"/>
        </w:rPr>
        <w:t>we</w:t>
      </w:r>
      <w:r>
        <w:rPr>
          <w:rFonts w:ascii="Arial" w:eastAsia="Arial" w:hAnsi="Arial" w:cs="Arial"/>
          <w:spacing w:val="1"/>
          <w:sz w:val="24"/>
          <w:szCs w:val="24"/>
        </w:rPr>
        <w:t xml:space="preserve"> o</w:t>
      </w:r>
      <w:r>
        <w:rPr>
          <w:rFonts w:ascii="Arial" w:eastAsia="Arial" w:hAnsi="Arial" w:cs="Arial"/>
          <w:spacing w:val="-1"/>
          <w:sz w:val="24"/>
          <w:szCs w:val="24"/>
        </w:rPr>
        <w:t>p</w:t>
      </w:r>
      <w:r>
        <w:rPr>
          <w:rFonts w:ascii="Arial" w:eastAsia="Arial" w:hAnsi="Arial" w:cs="Arial"/>
          <w:spacing w:val="1"/>
          <w:sz w:val="24"/>
          <w:szCs w:val="24"/>
        </w:rPr>
        <w:t>e</w:t>
      </w:r>
      <w:r>
        <w:rPr>
          <w:rFonts w:ascii="Arial" w:eastAsia="Arial" w:hAnsi="Arial" w:cs="Arial"/>
          <w:sz w:val="24"/>
          <w:szCs w:val="24"/>
        </w:rPr>
        <w:t>rate</w:t>
      </w:r>
      <w:r>
        <w:rPr>
          <w:rFonts w:ascii="Arial" w:eastAsia="Arial" w:hAnsi="Arial" w:cs="Arial"/>
          <w:spacing w:val="2"/>
          <w:sz w:val="24"/>
          <w:szCs w:val="24"/>
        </w:rPr>
        <w:t xml:space="preserve"> </w:t>
      </w:r>
      <w:r>
        <w:rPr>
          <w:rFonts w:ascii="Arial" w:eastAsia="Arial" w:hAnsi="Arial" w:cs="Arial"/>
          <w:spacing w:val="-2"/>
          <w:sz w:val="24"/>
          <w:szCs w:val="24"/>
        </w:rPr>
        <w:t>i</w:t>
      </w:r>
      <w:r>
        <w:rPr>
          <w:rFonts w:ascii="Arial" w:eastAsia="Arial" w:hAnsi="Arial" w:cs="Arial"/>
          <w:sz w:val="24"/>
          <w:szCs w:val="24"/>
        </w:rPr>
        <w:t>n</w:t>
      </w:r>
      <w:r>
        <w:rPr>
          <w:rFonts w:ascii="Arial" w:eastAsia="Arial" w:hAnsi="Arial" w:cs="Arial"/>
          <w:spacing w:val="1"/>
          <w:sz w:val="24"/>
          <w:szCs w:val="24"/>
        </w:rPr>
        <w:t xml:space="preserve"> fu</w:t>
      </w:r>
      <w:r>
        <w:rPr>
          <w:rFonts w:ascii="Arial" w:eastAsia="Arial" w:hAnsi="Arial" w:cs="Arial"/>
          <w:sz w:val="24"/>
          <w:szCs w:val="24"/>
        </w:rPr>
        <w:t>ll</w:t>
      </w:r>
      <w:r>
        <w:rPr>
          <w:rFonts w:ascii="Arial" w:eastAsia="Arial" w:hAnsi="Arial" w:cs="Arial"/>
          <w:spacing w:val="-1"/>
          <w:sz w:val="24"/>
          <w:szCs w:val="24"/>
        </w:rPr>
        <w:t xml:space="preserve"> </w:t>
      </w:r>
      <w:r>
        <w:rPr>
          <w:rFonts w:ascii="Arial" w:eastAsia="Arial" w:hAnsi="Arial" w:cs="Arial"/>
          <w:spacing w:val="-2"/>
          <w:sz w:val="24"/>
          <w:szCs w:val="24"/>
        </w:rPr>
        <w:t>c</w:t>
      </w:r>
      <w:r>
        <w:rPr>
          <w:rFonts w:ascii="Arial" w:eastAsia="Arial" w:hAnsi="Arial" w:cs="Arial"/>
          <w:spacing w:val="1"/>
          <w:sz w:val="24"/>
          <w:szCs w:val="24"/>
        </w:rPr>
        <w:t>o</w:t>
      </w:r>
      <w:r>
        <w:rPr>
          <w:rFonts w:ascii="Arial" w:eastAsia="Arial" w:hAnsi="Arial" w:cs="Arial"/>
          <w:spacing w:val="-1"/>
          <w:sz w:val="24"/>
          <w:szCs w:val="24"/>
        </w:rPr>
        <w:t>m</w:t>
      </w:r>
      <w:r>
        <w:rPr>
          <w:rFonts w:ascii="Arial" w:eastAsia="Arial" w:hAnsi="Arial" w:cs="Arial"/>
          <w:spacing w:val="1"/>
          <w:sz w:val="24"/>
          <w:szCs w:val="24"/>
        </w:rPr>
        <w:t>p</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pacing w:val="1"/>
          <w:sz w:val="24"/>
          <w:szCs w:val="24"/>
        </w:rPr>
        <w:t>an</w:t>
      </w:r>
      <w:r>
        <w:rPr>
          <w:rFonts w:ascii="Arial" w:eastAsia="Arial" w:hAnsi="Arial" w:cs="Arial"/>
          <w:sz w:val="24"/>
          <w:szCs w:val="24"/>
        </w:rPr>
        <w:t>ce</w:t>
      </w:r>
      <w:r>
        <w:rPr>
          <w:rFonts w:ascii="Arial" w:eastAsia="Arial" w:hAnsi="Arial" w:cs="Arial"/>
          <w:spacing w:val="1"/>
          <w:sz w:val="24"/>
          <w:szCs w:val="24"/>
        </w:rPr>
        <w:t xml:space="preserve"> </w:t>
      </w:r>
      <w:r>
        <w:rPr>
          <w:rFonts w:ascii="Arial" w:eastAsia="Arial" w:hAnsi="Arial" w:cs="Arial"/>
          <w:sz w:val="24"/>
          <w:szCs w:val="24"/>
        </w:rPr>
        <w:t xml:space="preserve">with </w:t>
      </w:r>
      <w:r>
        <w:rPr>
          <w:rFonts w:ascii="Arial" w:eastAsia="Arial" w:hAnsi="Arial" w:cs="Arial"/>
          <w:spacing w:val="1"/>
          <w:sz w:val="24"/>
          <w:szCs w:val="24"/>
        </w:rPr>
        <w:t>app</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z w:val="24"/>
          <w:szCs w:val="24"/>
        </w:rPr>
        <w:t>c</w:t>
      </w:r>
      <w:r>
        <w:rPr>
          <w:rFonts w:ascii="Arial" w:eastAsia="Arial" w:hAnsi="Arial" w:cs="Arial"/>
          <w:spacing w:val="1"/>
          <w:sz w:val="24"/>
          <w:szCs w:val="24"/>
        </w:rPr>
        <w:t>ab</w:t>
      </w:r>
      <w:r>
        <w:rPr>
          <w:rFonts w:ascii="Arial" w:eastAsia="Arial" w:hAnsi="Arial" w:cs="Arial"/>
          <w:spacing w:val="-3"/>
          <w:sz w:val="24"/>
          <w:szCs w:val="24"/>
        </w:rPr>
        <w:t>l</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w</w:t>
      </w:r>
      <w:r>
        <w:rPr>
          <w:rFonts w:ascii="Arial" w:eastAsia="Arial" w:hAnsi="Arial" w:cs="Arial"/>
          <w:spacing w:val="1"/>
          <w:sz w:val="24"/>
          <w:szCs w:val="24"/>
        </w:rPr>
        <w:t>a</w:t>
      </w:r>
      <w:r>
        <w:rPr>
          <w:rFonts w:ascii="Arial" w:eastAsia="Arial" w:hAnsi="Arial" w:cs="Arial"/>
          <w:spacing w:val="-1"/>
          <w:sz w:val="24"/>
          <w:szCs w:val="24"/>
        </w:rPr>
        <w:t>g</w:t>
      </w:r>
      <w:r>
        <w:rPr>
          <w:rFonts w:ascii="Arial" w:eastAsia="Arial" w:hAnsi="Arial" w:cs="Arial"/>
          <w:spacing w:val="1"/>
          <w:sz w:val="24"/>
          <w:szCs w:val="24"/>
        </w:rPr>
        <w:t>e</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z w:val="24"/>
          <w:szCs w:val="24"/>
        </w:rPr>
        <w:t>work</w:t>
      </w:r>
      <w:r>
        <w:rPr>
          <w:rFonts w:ascii="Arial" w:eastAsia="Arial" w:hAnsi="Arial" w:cs="Arial"/>
          <w:spacing w:val="-2"/>
          <w:sz w:val="24"/>
          <w:szCs w:val="24"/>
        </w:rPr>
        <w:t xml:space="preserve"> </w:t>
      </w:r>
      <w:r>
        <w:rPr>
          <w:rFonts w:ascii="Arial" w:eastAsia="Arial" w:hAnsi="Arial" w:cs="Arial"/>
          <w:spacing w:val="1"/>
          <w:sz w:val="24"/>
          <w:szCs w:val="24"/>
        </w:rPr>
        <w:t>hou</w:t>
      </w:r>
      <w:r>
        <w:rPr>
          <w:rFonts w:ascii="Arial" w:eastAsia="Arial" w:hAnsi="Arial" w:cs="Arial"/>
          <w:sz w:val="24"/>
          <w:szCs w:val="24"/>
        </w:rPr>
        <w:t>rs,</w:t>
      </w:r>
      <w:r>
        <w:rPr>
          <w:rFonts w:ascii="Arial" w:eastAsia="Arial" w:hAnsi="Arial" w:cs="Arial"/>
          <w:spacing w:val="1"/>
          <w:sz w:val="24"/>
          <w:szCs w:val="24"/>
        </w:rPr>
        <w:t xml:space="preserve"> o</w:t>
      </w:r>
      <w:r>
        <w:rPr>
          <w:rFonts w:ascii="Arial" w:eastAsia="Arial" w:hAnsi="Arial" w:cs="Arial"/>
          <w:sz w:val="24"/>
          <w:szCs w:val="24"/>
        </w:rPr>
        <w:t>v</w:t>
      </w:r>
      <w:r>
        <w:rPr>
          <w:rFonts w:ascii="Arial" w:eastAsia="Arial" w:hAnsi="Arial" w:cs="Arial"/>
          <w:spacing w:val="1"/>
          <w:sz w:val="24"/>
          <w:szCs w:val="24"/>
        </w:rPr>
        <w:t>e</w:t>
      </w:r>
      <w:r>
        <w:rPr>
          <w:rFonts w:ascii="Arial" w:eastAsia="Arial" w:hAnsi="Arial" w:cs="Arial"/>
          <w:sz w:val="24"/>
          <w:szCs w:val="24"/>
        </w:rPr>
        <w:t>rt</w:t>
      </w:r>
      <w:r>
        <w:rPr>
          <w:rFonts w:ascii="Arial" w:eastAsia="Arial" w:hAnsi="Arial" w:cs="Arial"/>
          <w:spacing w:val="-1"/>
          <w:sz w:val="24"/>
          <w:szCs w:val="24"/>
        </w:rPr>
        <w:t>im</w:t>
      </w:r>
      <w:r>
        <w:rPr>
          <w:rFonts w:ascii="Arial" w:eastAsia="Arial" w:hAnsi="Arial" w:cs="Arial"/>
          <w:spacing w:val="1"/>
          <w:sz w:val="24"/>
          <w:szCs w:val="24"/>
        </w:rPr>
        <w:t>e</w:t>
      </w:r>
      <w:r>
        <w:rPr>
          <w:rFonts w:ascii="Arial" w:eastAsia="Arial" w:hAnsi="Arial" w:cs="Arial"/>
          <w:sz w:val="24"/>
          <w:szCs w:val="24"/>
        </w:rPr>
        <w:t xml:space="preserve">, </w:t>
      </w:r>
      <w:r>
        <w:rPr>
          <w:rFonts w:ascii="Arial" w:eastAsia="Arial" w:hAnsi="Arial" w:cs="Arial"/>
          <w:spacing w:val="1"/>
          <w:sz w:val="24"/>
          <w:szCs w:val="24"/>
        </w:rPr>
        <w:t>an</w:t>
      </w:r>
      <w:r>
        <w:rPr>
          <w:rFonts w:ascii="Arial" w:eastAsia="Arial" w:hAnsi="Arial" w:cs="Arial"/>
          <w:sz w:val="24"/>
          <w:szCs w:val="24"/>
        </w:rPr>
        <w:t>d</w:t>
      </w:r>
      <w:r>
        <w:rPr>
          <w:rFonts w:ascii="Arial" w:eastAsia="Arial" w:hAnsi="Arial" w:cs="Arial"/>
          <w:spacing w:val="-1"/>
          <w:sz w:val="24"/>
          <w:szCs w:val="24"/>
        </w:rPr>
        <w:t xml:space="preserve"> b</w:t>
      </w:r>
      <w:r>
        <w:rPr>
          <w:rFonts w:ascii="Arial" w:eastAsia="Arial" w:hAnsi="Arial" w:cs="Arial"/>
          <w:spacing w:val="1"/>
          <w:sz w:val="24"/>
          <w:szCs w:val="24"/>
        </w:rPr>
        <w:t>ene</w:t>
      </w:r>
      <w:r>
        <w:rPr>
          <w:rFonts w:ascii="Arial" w:eastAsia="Arial" w:hAnsi="Arial" w:cs="Arial"/>
          <w:sz w:val="24"/>
          <w:szCs w:val="24"/>
        </w:rPr>
        <w:t>fits</w:t>
      </w:r>
      <w:r>
        <w:rPr>
          <w:rFonts w:ascii="Arial" w:eastAsia="Arial" w:hAnsi="Arial" w:cs="Arial"/>
          <w:spacing w:val="-2"/>
          <w:sz w:val="24"/>
          <w:szCs w:val="24"/>
        </w:rPr>
        <w:t xml:space="preserve"> </w:t>
      </w:r>
      <w:r>
        <w:rPr>
          <w:rFonts w:ascii="Arial" w:eastAsia="Arial" w:hAnsi="Arial" w:cs="Arial"/>
          <w:sz w:val="24"/>
          <w:szCs w:val="24"/>
        </w:rPr>
        <w:t>l</w:t>
      </w:r>
      <w:r>
        <w:rPr>
          <w:rFonts w:ascii="Arial" w:eastAsia="Arial" w:hAnsi="Arial" w:cs="Arial"/>
          <w:spacing w:val="1"/>
          <w:sz w:val="24"/>
          <w:szCs w:val="24"/>
        </w:rPr>
        <w:t>a</w:t>
      </w:r>
      <w:r>
        <w:rPr>
          <w:rFonts w:ascii="Arial" w:eastAsia="Arial" w:hAnsi="Arial" w:cs="Arial"/>
          <w:sz w:val="24"/>
          <w:szCs w:val="24"/>
        </w:rPr>
        <w:t>ws.</w:t>
      </w:r>
      <w:r>
        <w:rPr>
          <w:rFonts w:ascii="Arial" w:eastAsia="Arial" w:hAnsi="Arial" w:cs="Arial"/>
          <w:spacing w:val="3"/>
          <w:sz w:val="24"/>
          <w:szCs w:val="24"/>
        </w:rPr>
        <w:t xml:space="preserve"> </w:t>
      </w:r>
      <w:r>
        <w:rPr>
          <w:rFonts w:ascii="Arial" w:eastAsia="Arial" w:hAnsi="Arial" w:cs="Arial"/>
          <w:sz w:val="24"/>
          <w:szCs w:val="24"/>
        </w:rPr>
        <w:t>(</w:t>
      </w:r>
      <w:r>
        <w:rPr>
          <w:rFonts w:ascii="Arial" w:eastAsia="Arial" w:hAnsi="Arial" w:cs="Arial"/>
          <w:spacing w:val="-2"/>
          <w:sz w:val="24"/>
          <w:szCs w:val="24"/>
        </w:rPr>
        <w:t>W</w:t>
      </w:r>
      <w:r>
        <w:rPr>
          <w:rFonts w:ascii="Arial" w:eastAsia="Arial" w:hAnsi="Arial" w:cs="Arial"/>
          <w:spacing w:val="1"/>
          <w:sz w:val="24"/>
          <w:szCs w:val="24"/>
        </w:rPr>
        <w:t>ag</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d</w:t>
      </w:r>
      <w:r>
        <w:rPr>
          <w:rFonts w:ascii="Arial" w:eastAsia="Arial" w:hAnsi="Arial" w:cs="Arial"/>
          <w:spacing w:val="1"/>
          <w:sz w:val="24"/>
          <w:szCs w:val="24"/>
        </w:rPr>
        <w:t>m</w:t>
      </w:r>
      <w:r>
        <w:rPr>
          <w:rFonts w:ascii="Arial" w:eastAsia="Arial" w:hAnsi="Arial" w:cs="Arial"/>
          <w:sz w:val="24"/>
          <w:szCs w:val="24"/>
        </w:rPr>
        <w:t>inistra</w:t>
      </w:r>
      <w:r>
        <w:rPr>
          <w:rFonts w:ascii="Arial" w:eastAsia="Arial" w:hAnsi="Arial" w:cs="Arial"/>
          <w:spacing w:val="1"/>
          <w:sz w:val="24"/>
          <w:szCs w:val="24"/>
        </w:rPr>
        <w:t>t</w:t>
      </w:r>
      <w:r>
        <w:rPr>
          <w:rFonts w:ascii="Arial" w:eastAsia="Arial" w:hAnsi="Arial" w:cs="Arial"/>
          <w:sz w:val="24"/>
          <w:szCs w:val="24"/>
        </w:rPr>
        <w:t>i</w:t>
      </w:r>
      <w:r>
        <w:rPr>
          <w:rFonts w:ascii="Arial" w:eastAsia="Arial" w:hAnsi="Arial" w:cs="Arial"/>
          <w:spacing w:val="-2"/>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z w:val="24"/>
          <w:szCs w:val="24"/>
        </w:rPr>
        <w:t>cy).</w:t>
      </w:r>
    </w:p>
    <w:p w14:paraId="4329FDBD" w14:textId="77777777" w:rsidR="00154019" w:rsidRDefault="00154019">
      <w:pPr>
        <w:spacing w:before="10" w:line="100" w:lineRule="exact"/>
        <w:rPr>
          <w:sz w:val="11"/>
          <w:szCs w:val="11"/>
        </w:rPr>
      </w:pPr>
    </w:p>
    <w:p w14:paraId="3CF807F0" w14:textId="77777777" w:rsidR="00154019" w:rsidRDefault="005D27B4">
      <w:pPr>
        <w:ind w:left="160"/>
        <w:rPr>
          <w:rFonts w:ascii="Arial" w:eastAsia="Arial" w:hAnsi="Arial" w:cs="Arial"/>
          <w:sz w:val="24"/>
          <w:szCs w:val="24"/>
        </w:rPr>
      </w:pPr>
      <w:r>
        <w:rPr>
          <w:rFonts w:ascii="Arial" w:eastAsia="Arial" w:hAnsi="Arial" w:cs="Arial"/>
          <w:b/>
          <w:sz w:val="24"/>
          <w:szCs w:val="24"/>
        </w:rPr>
        <w:t>Fr</w:t>
      </w:r>
      <w:r>
        <w:rPr>
          <w:rFonts w:ascii="Arial" w:eastAsia="Arial" w:hAnsi="Arial" w:cs="Arial"/>
          <w:b/>
          <w:spacing w:val="1"/>
          <w:sz w:val="24"/>
          <w:szCs w:val="24"/>
        </w:rPr>
        <w:t>ee</w:t>
      </w:r>
      <w:r>
        <w:rPr>
          <w:rFonts w:ascii="Arial" w:eastAsia="Arial" w:hAnsi="Arial" w:cs="Arial"/>
          <w:b/>
          <w:sz w:val="24"/>
          <w:szCs w:val="24"/>
        </w:rPr>
        <w:t>dom of A</w:t>
      </w:r>
      <w:r>
        <w:rPr>
          <w:rFonts w:ascii="Arial" w:eastAsia="Arial" w:hAnsi="Arial" w:cs="Arial"/>
          <w:b/>
          <w:spacing w:val="1"/>
          <w:sz w:val="24"/>
          <w:szCs w:val="24"/>
        </w:rPr>
        <w:t>ss</w:t>
      </w:r>
      <w:r>
        <w:rPr>
          <w:rFonts w:ascii="Arial" w:eastAsia="Arial" w:hAnsi="Arial" w:cs="Arial"/>
          <w:b/>
          <w:spacing w:val="-3"/>
          <w:sz w:val="24"/>
          <w:szCs w:val="24"/>
        </w:rPr>
        <w:t>o</w:t>
      </w:r>
      <w:r>
        <w:rPr>
          <w:rFonts w:ascii="Arial" w:eastAsia="Arial" w:hAnsi="Arial" w:cs="Arial"/>
          <w:b/>
          <w:spacing w:val="1"/>
          <w:sz w:val="24"/>
          <w:szCs w:val="24"/>
        </w:rPr>
        <w:t>c</w:t>
      </w:r>
      <w:r>
        <w:rPr>
          <w:rFonts w:ascii="Arial" w:eastAsia="Arial" w:hAnsi="Arial" w:cs="Arial"/>
          <w:b/>
          <w:sz w:val="24"/>
          <w:szCs w:val="24"/>
        </w:rPr>
        <w:t>i</w:t>
      </w:r>
      <w:r>
        <w:rPr>
          <w:rFonts w:ascii="Arial" w:eastAsia="Arial" w:hAnsi="Arial" w:cs="Arial"/>
          <w:b/>
          <w:spacing w:val="1"/>
          <w:sz w:val="24"/>
          <w:szCs w:val="24"/>
        </w:rPr>
        <w:t>a</w:t>
      </w:r>
      <w:r>
        <w:rPr>
          <w:rFonts w:ascii="Arial" w:eastAsia="Arial" w:hAnsi="Arial" w:cs="Arial"/>
          <w:b/>
          <w:sz w:val="24"/>
          <w:szCs w:val="24"/>
        </w:rPr>
        <w:t>t</w:t>
      </w:r>
      <w:r>
        <w:rPr>
          <w:rFonts w:ascii="Arial" w:eastAsia="Arial" w:hAnsi="Arial" w:cs="Arial"/>
          <w:b/>
          <w:spacing w:val="-3"/>
          <w:sz w:val="24"/>
          <w:szCs w:val="24"/>
        </w:rPr>
        <w:t>i</w:t>
      </w:r>
      <w:r>
        <w:rPr>
          <w:rFonts w:ascii="Arial" w:eastAsia="Arial" w:hAnsi="Arial" w:cs="Arial"/>
          <w:b/>
          <w:sz w:val="24"/>
          <w:szCs w:val="24"/>
        </w:rPr>
        <w:t xml:space="preserve">on </w:t>
      </w:r>
      <w:r>
        <w:rPr>
          <w:rFonts w:ascii="Arial" w:eastAsia="Arial" w:hAnsi="Arial" w:cs="Arial"/>
          <w:b/>
          <w:spacing w:val="1"/>
          <w:sz w:val="24"/>
          <w:szCs w:val="24"/>
        </w:rPr>
        <w:t>a</w:t>
      </w:r>
      <w:r>
        <w:rPr>
          <w:rFonts w:ascii="Arial" w:eastAsia="Arial" w:hAnsi="Arial" w:cs="Arial"/>
          <w:b/>
          <w:sz w:val="24"/>
          <w:szCs w:val="24"/>
        </w:rPr>
        <w:t>nd C</w:t>
      </w:r>
      <w:r>
        <w:rPr>
          <w:rFonts w:ascii="Arial" w:eastAsia="Arial" w:hAnsi="Arial" w:cs="Arial"/>
          <w:b/>
          <w:spacing w:val="-1"/>
          <w:sz w:val="24"/>
          <w:szCs w:val="24"/>
        </w:rPr>
        <w:t>o</w:t>
      </w:r>
      <w:r>
        <w:rPr>
          <w:rFonts w:ascii="Arial" w:eastAsia="Arial" w:hAnsi="Arial" w:cs="Arial"/>
          <w:b/>
          <w:sz w:val="24"/>
          <w:szCs w:val="24"/>
        </w:rPr>
        <w:t>l</w:t>
      </w:r>
      <w:r>
        <w:rPr>
          <w:rFonts w:ascii="Arial" w:eastAsia="Arial" w:hAnsi="Arial" w:cs="Arial"/>
          <w:b/>
          <w:spacing w:val="1"/>
          <w:sz w:val="24"/>
          <w:szCs w:val="24"/>
        </w:rPr>
        <w:t>lec</w:t>
      </w:r>
      <w:r>
        <w:rPr>
          <w:rFonts w:ascii="Arial" w:eastAsia="Arial" w:hAnsi="Arial" w:cs="Arial"/>
          <w:b/>
          <w:sz w:val="24"/>
          <w:szCs w:val="24"/>
        </w:rPr>
        <w:t>t</w:t>
      </w:r>
      <w:r>
        <w:rPr>
          <w:rFonts w:ascii="Arial" w:eastAsia="Arial" w:hAnsi="Arial" w:cs="Arial"/>
          <w:b/>
          <w:spacing w:val="-3"/>
          <w:sz w:val="24"/>
          <w:szCs w:val="24"/>
        </w:rPr>
        <w:t>i</w:t>
      </w:r>
      <w:r>
        <w:rPr>
          <w:rFonts w:ascii="Arial" w:eastAsia="Arial" w:hAnsi="Arial" w:cs="Arial"/>
          <w:b/>
          <w:spacing w:val="1"/>
          <w:sz w:val="24"/>
          <w:szCs w:val="24"/>
        </w:rPr>
        <w:t>v</w:t>
      </w:r>
      <w:r>
        <w:rPr>
          <w:rFonts w:ascii="Arial" w:eastAsia="Arial" w:hAnsi="Arial" w:cs="Arial"/>
          <w:b/>
          <w:sz w:val="24"/>
          <w:szCs w:val="24"/>
        </w:rPr>
        <w:t>e</w:t>
      </w:r>
      <w:r>
        <w:rPr>
          <w:rFonts w:ascii="Arial" w:eastAsia="Arial" w:hAnsi="Arial" w:cs="Arial"/>
          <w:b/>
          <w:spacing w:val="1"/>
          <w:sz w:val="24"/>
          <w:szCs w:val="24"/>
        </w:rPr>
        <w:t xml:space="preserve"> </w:t>
      </w:r>
      <w:r>
        <w:rPr>
          <w:rFonts w:ascii="Arial" w:eastAsia="Arial" w:hAnsi="Arial" w:cs="Arial"/>
          <w:b/>
          <w:sz w:val="24"/>
          <w:szCs w:val="24"/>
        </w:rPr>
        <w:t>B</w:t>
      </w:r>
      <w:r>
        <w:rPr>
          <w:rFonts w:ascii="Arial" w:eastAsia="Arial" w:hAnsi="Arial" w:cs="Arial"/>
          <w:b/>
          <w:spacing w:val="1"/>
          <w:sz w:val="24"/>
          <w:szCs w:val="24"/>
        </w:rPr>
        <w:t>a</w:t>
      </w:r>
      <w:r>
        <w:rPr>
          <w:rFonts w:ascii="Arial" w:eastAsia="Arial" w:hAnsi="Arial" w:cs="Arial"/>
          <w:b/>
          <w:spacing w:val="-2"/>
          <w:sz w:val="24"/>
          <w:szCs w:val="24"/>
        </w:rPr>
        <w:t>r</w:t>
      </w:r>
      <w:r>
        <w:rPr>
          <w:rFonts w:ascii="Arial" w:eastAsia="Arial" w:hAnsi="Arial" w:cs="Arial"/>
          <w:b/>
          <w:sz w:val="24"/>
          <w:szCs w:val="24"/>
        </w:rPr>
        <w:t>gaining</w:t>
      </w:r>
    </w:p>
    <w:p w14:paraId="6F341029" w14:textId="6436500F" w:rsidR="00154019" w:rsidRDefault="005D27B4">
      <w:pPr>
        <w:ind w:left="160" w:right="294"/>
        <w:rPr>
          <w:rFonts w:ascii="Arial" w:eastAsia="Arial" w:hAnsi="Arial" w:cs="Arial"/>
          <w:sz w:val="24"/>
          <w:szCs w:val="24"/>
        </w:rPr>
      </w:pPr>
      <w:r>
        <w:rPr>
          <w:rFonts w:ascii="Arial" w:eastAsia="Arial" w:hAnsi="Arial" w:cs="Arial"/>
          <w:color w:val="221F1F"/>
          <w:spacing w:val="1"/>
          <w:sz w:val="24"/>
          <w:szCs w:val="24"/>
        </w:rPr>
        <w:t>W</w:t>
      </w:r>
      <w:r>
        <w:rPr>
          <w:rFonts w:ascii="Arial" w:eastAsia="Arial" w:hAnsi="Arial" w:cs="Arial"/>
          <w:color w:val="221F1F"/>
          <w:sz w:val="24"/>
          <w:szCs w:val="24"/>
        </w:rPr>
        <w:t>e</w:t>
      </w:r>
      <w:r>
        <w:rPr>
          <w:rFonts w:ascii="Arial" w:eastAsia="Arial" w:hAnsi="Arial" w:cs="Arial"/>
          <w:color w:val="221F1F"/>
          <w:spacing w:val="1"/>
          <w:sz w:val="24"/>
          <w:szCs w:val="24"/>
        </w:rPr>
        <w:t xml:space="preserve"> </w:t>
      </w:r>
      <w:r>
        <w:rPr>
          <w:rFonts w:ascii="Arial" w:eastAsia="Arial" w:hAnsi="Arial" w:cs="Arial"/>
          <w:color w:val="221F1F"/>
          <w:sz w:val="24"/>
          <w:szCs w:val="24"/>
        </w:rPr>
        <w:t>re</w:t>
      </w:r>
      <w:r>
        <w:rPr>
          <w:rFonts w:ascii="Arial" w:eastAsia="Arial" w:hAnsi="Arial" w:cs="Arial"/>
          <w:color w:val="221F1F"/>
          <w:spacing w:val="-2"/>
          <w:sz w:val="24"/>
          <w:szCs w:val="24"/>
        </w:rPr>
        <w:t>s</w:t>
      </w:r>
      <w:r>
        <w:rPr>
          <w:rFonts w:ascii="Arial" w:eastAsia="Arial" w:hAnsi="Arial" w:cs="Arial"/>
          <w:color w:val="221F1F"/>
          <w:spacing w:val="1"/>
          <w:sz w:val="24"/>
          <w:szCs w:val="24"/>
        </w:rPr>
        <w:t>pe</w:t>
      </w:r>
      <w:r>
        <w:rPr>
          <w:rFonts w:ascii="Arial" w:eastAsia="Arial" w:hAnsi="Arial" w:cs="Arial"/>
          <w:color w:val="221F1F"/>
          <w:sz w:val="24"/>
          <w:szCs w:val="24"/>
        </w:rPr>
        <w:t>ct</w:t>
      </w:r>
      <w:r>
        <w:rPr>
          <w:rFonts w:ascii="Arial" w:eastAsia="Arial" w:hAnsi="Arial" w:cs="Arial"/>
          <w:color w:val="221F1F"/>
          <w:spacing w:val="-1"/>
          <w:sz w:val="24"/>
          <w:szCs w:val="24"/>
        </w:rPr>
        <w:t xml:space="preserve"> </w:t>
      </w:r>
      <w:r>
        <w:rPr>
          <w:rFonts w:ascii="Arial" w:eastAsia="Arial" w:hAnsi="Arial" w:cs="Arial"/>
          <w:color w:val="221F1F"/>
          <w:spacing w:val="1"/>
          <w:sz w:val="24"/>
          <w:szCs w:val="24"/>
        </w:rPr>
        <w:t>ou</w:t>
      </w:r>
      <w:r>
        <w:rPr>
          <w:rFonts w:ascii="Arial" w:eastAsia="Arial" w:hAnsi="Arial" w:cs="Arial"/>
          <w:color w:val="221F1F"/>
          <w:sz w:val="24"/>
          <w:szCs w:val="24"/>
        </w:rPr>
        <w:t>r</w:t>
      </w:r>
      <w:r>
        <w:rPr>
          <w:rFonts w:ascii="Arial" w:eastAsia="Arial" w:hAnsi="Arial" w:cs="Arial"/>
          <w:color w:val="221F1F"/>
          <w:spacing w:val="2"/>
          <w:sz w:val="24"/>
          <w:szCs w:val="24"/>
        </w:rPr>
        <w:t xml:space="preserve"> </w:t>
      </w:r>
      <w:r>
        <w:rPr>
          <w:rFonts w:ascii="Arial" w:eastAsia="Arial" w:hAnsi="Arial" w:cs="Arial"/>
          <w:color w:val="000000"/>
          <w:spacing w:val="-2"/>
          <w:sz w:val="24"/>
          <w:szCs w:val="24"/>
        </w:rPr>
        <w:t>t</w:t>
      </w:r>
      <w:r>
        <w:rPr>
          <w:rFonts w:ascii="Arial" w:eastAsia="Arial" w:hAnsi="Arial" w:cs="Arial"/>
          <w:color w:val="000000"/>
          <w:spacing w:val="1"/>
          <w:sz w:val="24"/>
          <w:szCs w:val="24"/>
        </w:rPr>
        <w:t>e</w:t>
      </w:r>
      <w:r>
        <w:rPr>
          <w:rFonts w:ascii="Arial" w:eastAsia="Arial" w:hAnsi="Arial" w:cs="Arial"/>
          <w:color w:val="000000"/>
          <w:spacing w:val="-1"/>
          <w:sz w:val="24"/>
          <w:szCs w:val="24"/>
        </w:rPr>
        <w:t>a</w:t>
      </w:r>
      <w:r>
        <w:rPr>
          <w:rFonts w:ascii="Arial" w:eastAsia="Arial" w:hAnsi="Arial" w:cs="Arial"/>
          <w:color w:val="000000"/>
          <w:spacing w:val="1"/>
          <w:sz w:val="24"/>
          <w:szCs w:val="24"/>
        </w:rPr>
        <w:t>m</w:t>
      </w:r>
      <w:r>
        <w:rPr>
          <w:rFonts w:ascii="Arial" w:eastAsia="Arial" w:hAnsi="Arial" w:cs="Arial"/>
          <w:color w:val="000000"/>
          <w:spacing w:val="-1"/>
          <w:sz w:val="24"/>
          <w:szCs w:val="24"/>
        </w:rPr>
        <w:t>m</w:t>
      </w:r>
      <w:r>
        <w:rPr>
          <w:rFonts w:ascii="Arial" w:eastAsia="Arial" w:hAnsi="Arial" w:cs="Arial"/>
          <w:color w:val="000000"/>
          <w:spacing w:val="1"/>
          <w:sz w:val="24"/>
          <w:szCs w:val="24"/>
        </w:rPr>
        <w:t>a</w:t>
      </w:r>
      <w:r>
        <w:rPr>
          <w:rFonts w:ascii="Arial" w:eastAsia="Arial" w:hAnsi="Arial" w:cs="Arial"/>
          <w:color w:val="000000"/>
          <w:sz w:val="24"/>
          <w:szCs w:val="24"/>
        </w:rPr>
        <w:t>t</w:t>
      </w:r>
      <w:r>
        <w:rPr>
          <w:rFonts w:ascii="Arial" w:eastAsia="Arial" w:hAnsi="Arial" w:cs="Arial"/>
          <w:color w:val="000000"/>
          <w:spacing w:val="1"/>
          <w:sz w:val="24"/>
          <w:szCs w:val="24"/>
        </w:rPr>
        <w:t>e</w:t>
      </w:r>
      <w:r>
        <w:rPr>
          <w:rFonts w:ascii="Arial" w:eastAsia="Arial" w:hAnsi="Arial" w:cs="Arial"/>
          <w:color w:val="000000"/>
          <w:spacing w:val="2"/>
          <w:sz w:val="24"/>
          <w:szCs w:val="24"/>
        </w:rPr>
        <w:t>s</w:t>
      </w:r>
      <w:r>
        <w:rPr>
          <w:rFonts w:ascii="Arial" w:eastAsia="Arial" w:hAnsi="Arial" w:cs="Arial"/>
          <w:color w:val="221F1F"/>
          <w:sz w:val="24"/>
          <w:szCs w:val="24"/>
        </w:rPr>
        <w:t>’ r</w:t>
      </w:r>
      <w:r>
        <w:rPr>
          <w:rFonts w:ascii="Arial" w:eastAsia="Arial" w:hAnsi="Arial" w:cs="Arial"/>
          <w:color w:val="221F1F"/>
          <w:spacing w:val="-1"/>
          <w:sz w:val="24"/>
          <w:szCs w:val="24"/>
        </w:rPr>
        <w:t>i</w:t>
      </w:r>
      <w:r>
        <w:rPr>
          <w:rFonts w:ascii="Arial" w:eastAsia="Arial" w:hAnsi="Arial" w:cs="Arial"/>
          <w:color w:val="221F1F"/>
          <w:spacing w:val="1"/>
          <w:sz w:val="24"/>
          <w:szCs w:val="24"/>
        </w:rPr>
        <w:t>gh</w:t>
      </w:r>
      <w:r>
        <w:rPr>
          <w:rFonts w:ascii="Arial" w:eastAsia="Arial" w:hAnsi="Arial" w:cs="Arial"/>
          <w:color w:val="221F1F"/>
          <w:sz w:val="24"/>
          <w:szCs w:val="24"/>
        </w:rPr>
        <w:t>t</w:t>
      </w:r>
      <w:r>
        <w:rPr>
          <w:rFonts w:ascii="Arial" w:eastAsia="Arial" w:hAnsi="Arial" w:cs="Arial"/>
          <w:color w:val="221F1F"/>
          <w:spacing w:val="-2"/>
          <w:sz w:val="24"/>
          <w:szCs w:val="24"/>
        </w:rPr>
        <w:t xml:space="preserve"> </w:t>
      </w:r>
      <w:r>
        <w:rPr>
          <w:rFonts w:ascii="Arial" w:eastAsia="Arial" w:hAnsi="Arial" w:cs="Arial"/>
          <w:color w:val="221F1F"/>
          <w:spacing w:val="1"/>
          <w:sz w:val="24"/>
          <w:szCs w:val="24"/>
        </w:rPr>
        <w:t>t</w:t>
      </w:r>
      <w:r>
        <w:rPr>
          <w:rFonts w:ascii="Arial" w:eastAsia="Arial" w:hAnsi="Arial" w:cs="Arial"/>
          <w:color w:val="221F1F"/>
          <w:sz w:val="24"/>
          <w:szCs w:val="24"/>
        </w:rPr>
        <w:t>o</w:t>
      </w:r>
      <w:r>
        <w:rPr>
          <w:rFonts w:ascii="Arial" w:eastAsia="Arial" w:hAnsi="Arial" w:cs="Arial"/>
          <w:color w:val="221F1F"/>
          <w:spacing w:val="1"/>
          <w:sz w:val="24"/>
          <w:szCs w:val="24"/>
        </w:rPr>
        <w:t xml:space="preserve"> </w:t>
      </w:r>
      <w:r>
        <w:rPr>
          <w:rFonts w:ascii="Arial" w:eastAsia="Arial" w:hAnsi="Arial" w:cs="Arial"/>
          <w:color w:val="221F1F"/>
          <w:spacing w:val="-2"/>
          <w:sz w:val="24"/>
          <w:szCs w:val="24"/>
        </w:rPr>
        <w:t>j</w:t>
      </w:r>
      <w:r>
        <w:rPr>
          <w:rFonts w:ascii="Arial" w:eastAsia="Arial" w:hAnsi="Arial" w:cs="Arial"/>
          <w:color w:val="221F1F"/>
          <w:spacing w:val="1"/>
          <w:sz w:val="24"/>
          <w:szCs w:val="24"/>
        </w:rPr>
        <w:t>o</w:t>
      </w:r>
      <w:r>
        <w:rPr>
          <w:rFonts w:ascii="Arial" w:eastAsia="Arial" w:hAnsi="Arial" w:cs="Arial"/>
          <w:color w:val="221F1F"/>
          <w:sz w:val="24"/>
          <w:szCs w:val="24"/>
        </w:rPr>
        <w:t>in,</w:t>
      </w:r>
      <w:r>
        <w:rPr>
          <w:rFonts w:ascii="Arial" w:eastAsia="Arial" w:hAnsi="Arial" w:cs="Arial"/>
          <w:color w:val="221F1F"/>
          <w:spacing w:val="1"/>
          <w:sz w:val="24"/>
          <w:szCs w:val="24"/>
        </w:rPr>
        <w:t xml:space="preserve"> </w:t>
      </w:r>
      <w:r>
        <w:rPr>
          <w:rFonts w:ascii="Arial" w:eastAsia="Arial" w:hAnsi="Arial" w:cs="Arial"/>
          <w:color w:val="221F1F"/>
          <w:spacing w:val="-1"/>
          <w:sz w:val="24"/>
          <w:szCs w:val="24"/>
        </w:rPr>
        <w:t>t</w:t>
      </w:r>
      <w:r>
        <w:rPr>
          <w:rFonts w:ascii="Arial" w:eastAsia="Arial" w:hAnsi="Arial" w:cs="Arial"/>
          <w:color w:val="221F1F"/>
          <w:sz w:val="24"/>
          <w:szCs w:val="24"/>
        </w:rPr>
        <w:t>o</w:t>
      </w:r>
      <w:r>
        <w:rPr>
          <w:rFonts w:ascii="Arial" w:eastAsia="Arial" w:hAnsi="Arial" w:cs="Arial"/>
          <w:color w:val="221F1F"/>
          <w:spacing w:val="1"/>
          <w:sz w:val="24"/>
          <w:szCs w:val="24"/>
        </w:rPr>
        <w:t xml:space="preserve"> </w:t>
      </w:r>
      <w:r>
        <w:rPr>
          <w:rFonts w:ascii="Arial" w:eastAsia="Arial" w:hAnsi="Arial" w:cs="Arial"/>
          <w:color w:val="221F1F"/>
          <w:spacing w:val="-1"/>
          <w:sz w:val="24"/>
          <w:szCs w:val="24"/>
        </w:rPr>
        <w:t>f</w:t>
      </w:r>
      <w:r>
        <w:rPr>
          <w:rFonts w:ascii="Arial" w:eastAsia="Arial" w:hAnsi="Arial" w:cs="Arial"/>
          <w:color w:val="221F1F"/>
          <w:spacing w:val="1"/>
          <w:sz w:val="24"/>
          <w:szCs w:val="24"/>
        </w:rPr>
        <w:t>o</w:t>
      </w:r>
      <w:r>
        <w:rPr>
          <w:rFonts w:ascii="Arial" w:eastAsia="Arial" w:hAnsi="Arial" w:cs="Arial"/>
          <w:color w:val="221F1F"/>
          <w:sz w:val="24"/>
          <w:szCs w:val="24"/>
        </w:rPr>
        <w:t>rm</w:t>
      </w:r>
      <w:r>
        <w:rPr>
          <w:rFonts w:ascii="Arial" w:eastAsia="Arial" w:hAnsi="Arial" w:cs="Arial"/>
          <w:color w:val="221F1F"/>
          <w:spacing w:val="1"/>
          <w:sz w:val="24"/>
          <w:szCs w:val="24"/>
        </w:rPr>
        <w:t xml:space="preserve"> o</w:t>
      </w:r>
      <w:r>
        <w:rPr>
          <w:rFonts w:ascii="Arial" w:eastAsia="Arial" w:hAnsi="Arial" w:cs="Arial"/>
          <w:color w:val="221F1F"/>
          <w:sz w:val="24"/>
          <w:szCs w:val="24"/>
        </w:rPr>
        <w:t>r</w:t>
      </w:r>
      <w:r>
        <w:rPr>
          <w:rFonts w:ascii="Arial" w:eastAsia="Arial" w:hAnsi="Arial" w:cs="Arial"/>
          <w:color w:val="221F1F"/>
          <w:spacing w:val="-2"/>
          <w:sz w:val="24"/>
          <w:szCs w:val="24"/>
        </w:rPr>
        <w:t xml:space="preserve"> </w:t>
      </w:r>
      <w:r>
        <w:rPr>
          <w:rFonts w:ascii="Arial" w:eastAsia="Arial" w:hAnsi="Arial" w:cs="Arial"/>
          <w:color w:val="221F1F"/>
          <w:spacing w:val="1"/>
          <w:sz w:val="24"/>
          <w:szCs w:val="24"/>
        </w:rPr>
        <w:t>no</w:t>
      </w:r>
      <w:r>
        <w:rPr>
          <w:rFonts w:ascii="Arial" w:eastAsia="Arial" w:hAnsi="Arial" w:cs="Arial"/>
          <w:color w:val="221F1F"/>
          <w:sz w:val="24"/>
          <w:szCs w:val="24"/>
        </w:rPr>
        <w:t>t</w:t>
      </w:r>
      <w:r>
        <w:rPr>
          <w:rFonts w:ascii="Arial" w:eastAsia="Arial" w:hAnsi="Arial" w:cs="Arial"/>
          <w:color w:val="221F1F"/>
          <w:spacing w:val="-1"/>
          <w:sz w:val="24"/>
          <w:szCs w:val="24"/>
        </w:rPr>
        <w:t xml:space="preserve"> </w:t>
      </w:r>
      <w:r>
        <w:rPr>
          <w:rFonts w:ascii="Arial" w:eastAsia="Arial" w:hAnsi="Arial" w:cs="Arial"/>
          <w:color w:val="221F1F"/>
          <w:sz w:val="24"/>
          <w:szCs w:val="24"/>
        </w:rPr>
        <w:t>to</w:t>
      </w:r>
      <w:r>
        <w:rPr>
          <w:rFonts w:ascii="Arial" w:eastAsia="Arial" w:hAnsi="Arial" w:cs="Arial"/>
          <w:color w:val="221F1F"/>
          <w:spacing w:val="1"/>
          <w:sz w:val="24"/>
          <w:szCs w:val="24"/>
        </w:rPr>
        <w:t xml:space="preserve"> </w:t>
      </w:r>
      <w:r>
        <w:rPr>
          <w:rFonts w:ascii="Arial" w:eastAsia="Arial" w:hAnsi="Arial" w:cs="Arial"/>
          <w:color w:val="221F1F"/>
          <w:sz w:val="24"/>
          <w:szCs w:val="24"/>
        </w:rPr>
        <w:t>j</w:t>
      </w:r>
      <w:r>
        <w:rPr>
          <w:rFonts w:ascii="Arial" w:eastAsia="Arial" w:hAnsi="Arial" w:cs="Arial"/>
          <w:color w:val="221F1F"/>
          <w:spacing w:val="1"/>
          <w:sz w:val="24"/>
          <w:szCs w:val="24"/>
        </w:rPr>
        <w:t>o</w:t>
      </w:r>
      <w:r>
        <w:rPr>
          <w:rFonts w:ascii="Arial" w:eastAsia="Arial" w:hAnsi="Arial" w:cs="Arial"/>
          <w:color w:val="221F1F"/>
          <w:spacing w:val="-3"/>
          <w:sz w:val="24"/>
          <w:szCs w:val="24"/>
        </w:rPr>
        <w:t>i</w:t>
      </w:r>
      <w:r>
        <w:rPr>
          <w:rFonts w:ascii="Arial" w:eastAsia="Arial" w:hAnsi="Arial" w:cs="Arial"/>
          <w:color w:val="221F1F"/>
          <w:sz w:val="24"/>
          <w:szCs w:val="24"/>
        </w:rPr>
        <w:t>n</w:t>
      </w:r>
      <w:r>
        <w:rPr>
          <w:rFonts w:ascii="Arial" w:eastAsia="Arial" w:hAnsi="Arial" w:cs="Arial"/>
          <w:color w:val="221F1F"/>
          <w:spacing w:val="1"/>
          <w:sz w:val="24"/>
          <w:szCs w:val="24"/>
        </w:rPr>
        <w:t xml:space="preserve"> </w:t>
      </w:r>
      <w:r>
        <w:rPr>
          <w:rFonts w:ascii="Arial" w:eastAsia="Arial" w:hAnsi="Arial" w:cs="Arial"/>
          <w:color w:val="221F1F"/>
          <w:sz w:val="24"/>
          <w:szCs w:val="24"/>
        </w:rPr>
        <w:t>a</w:t>
      </w:r>
      <w:r>
        <w:rPr>
          <w:rFonts w:ascii="Arial" w:eastAsia="Arial" w:hAnsi="Arial" w:cs="Arial"/>
          <w:color w:val="221F1F"/>
          <w:spacing w:val="1"/>
          <w:sz w:val="24"/>
          <w:szCs w:val="24"/>
        </w:rPr>
        <w:t xml:space="preserve"> </w:t>
      </w:r>
      <w:r>
        <w:rPr>
          <w:rFonts w:ascii="Arial" w:eastAsia="Arial" w:hAnsi="Arial" w:cs="Arial"/>
          <w:color w:val="221F1F"/>
          <w:sz w:val="24"/>
          <w:szCs w:val="24"/>
        </w:rPr>
        <w:t>l</w:t>
      </w:r>
      <w:r>
        <w:rPr>
          <w:rFonts w:ascii="Arial" w:eastAsia="Arial" w:hAnsi="Arial" w:cs="Arial"/>
          <w:color w:val="221F1F"/>
          <w:spacing w:val="-1"/>
          <w:sz w:val="24"/>
          <w:szCs w:val="24"/>
        </w:rPr>
        <w:t>a</w:t>
      </w:r>
      <w:r>
        <w:rPr>
          <w:rFonts w:ascii="Arial" w:eastAsia="Arial" w:hAnsi="Arial" w:cs="Arial"/>
          <w:color w:val="221F1F"/>
          <w:spacing w:val="1"/>
          <w:sz w:val="24"/>
          <w:szCs w:val="24"/>
        </w:rPr>
        <w:t>bo</w:t>
      </w:r>
      <w:r>
        <w:rPr>
          <w:rFonts w:ascii="Arial" w:eastAsia="Arial" w:hAnsi="Arial" w:cs="Arial"/>
          <w:color w:val="221F1F"/>
          <w:sz w:val="24"/>
          <w:szCs w:val="24"/>
        </w:rPr>
        <w:t>r</w:t>
      </w:r>
      <w:r>
        <w:rPr>
          <w:rFonts w:ascii="Arial" w:eastAsia="Arial" w:hAnsi="Arial" w:cs="Arial"/>
          <w:color w:val="221F1F"/>
          <w:spacing w:val="-2"/>
          <w:sz w:val="24"/>
          <w:szCs w:val="24"/>
        </w:rPr>
        <w:t xml:space="preserve"> </w:t>
      </w:r>
      <w:r>
        <w:rPr>
          <w:rFonts w:ascii="Arial" w:eastAsia="Arial" w:hAnsi="Arial" w:cs="Arial"/>
          <w:color w:val="221F1F"/>
          <w:spacing w:val="1"/>
          <w:sz w:val="24"/>
          <w:szCs w:val="24"/>
        </w:rPr>
        <w:t>un</w:t>
      </w:r>
      <w:r>
        <w:rPr>
          <w:rFonts w:ascii="Arial" w:eastAsia="Arial" w:hAnsi="Arial" w:cs="Arial"/>
          <w:color w:val="221F1F"/>
          <w:sz w:val="24"/>
          <w:szCs w:val="24"/>
        </w:rPr>
        <w:t>ion</w:t>
      </w:r>
      <w:r>
        <w:rPr>
          <w:rFonts w:ascii="Arial" w:eastAsia="Arial" w:hAnsi="Arial" w:cs="Arial"/>
          <w:color w:val="221F1F"/>
          <w:spacing w:val="-1"/>
          <w:sz w:val="24"/>
          <w:szCs w:val="24"/>
        </w:rPr>
        <w:t xml:space="preserve"> </w:t>
      </w:r>
      <w:r>
        <w:rPr>
          <w:rFonts w:ascii="Arial" w:eastAsia="Arial" w:hAnsi="Arial" w:cs="Arial"/>
          <w:color w:val="221F1F"/>
          <w:sz w:val="24"/>
          <w:szCs w:val="24"/>
        </w:rPr>
        <w:t>wit</w:t>
      </w:r>
      <w:r>
        <w:rPr>
          <w:rFonts w:ascii="Arial" w:eastAsia="Arial" w:hAnsi="Arial" w:cs="Arial"/>
          <w:color w:val="221F1F"/>
          <w:spacing w:val="1"/>
          <w:sz w:val="24"/>
          <w:szCs w:val="24"/>
        </w:rPr>
        <w:t>ho</w:t>
      </w:r>
      <w:r>
        <w:rPr>
          <w:rFonts w:ascii="Arial" w:eastAsia="Arial" w:hAnsi="Arial" w:cs="Arial"/>
          <w:color w:val="221F1F"/>
          <w:spacing w:val="-1"/>
          <w:sz w:val="24"/>
          <w:szCs w:val="24"/>
        </w:rPr>
        <w:t>u</w:t>
      </w:r>
      <w:r>
        <w:rPr>
          <w:rFonts w:ascii="Arial" w:eastAsia="Arial" w:hAnsi="Arial" w:cs="Arial"/>
          <w:color w:val="221F1F"/>
          <w:sz w:val="24"/>
          <w:szCs w:val="24"/>
        </w:rPr>
        <w:t>t</w:t>
      </w:r>
      <w:r>
        <w:rPr>
          <w:rFonts w:ascii="Arial" w:eastAsia="Arial" w:hAnsi="Arial" w:cs="Arial"/>
          <w:color w:val="221F1F"/>
          <w:spacing w:val="1"/>
          <w:sz w:val="24"/>
          <w:szCs w:val="24"/>
        </w:rPr>
        <w:t xml:space="preserve"> </w:t>
      </w:r>
      <w:r>
        <w:rPr>
          <w:rFonts w:ascii="Arial" w:eastAsia="Arial" w:hAnsi="Arial" w:cs="Arial"/>
          <w:color w:val="221F1F"/>
          <w:sz w:val="24"/>
          <w:szCs w:val="24"/>
        </w:rPr>
        <w:t>f</w:t>
      </w:r>
      <w:r>
        <w:rPr>
          <w:rFonts w:ascii="Arial" w:eastAsia="Arial" w:hAnsi="Arial" w:cs="Arial"/>
          <w:color w:val="221F1F"/>
          <w:spacing w:val="-1"/>
          <w:sz w:val="24"/>
          <w:szCs w:val="24"/>
        </w:rPr>
        <w:t>e</w:t>
      </w:r>
      <w:r>
        <w:rPr>
          <w:rFonts w:ascii="Arial" w:eastAsia="Arial" w:hAnsi="Arial" w:cs="Arial"/>
          <w:color w:val="221F1F"/>
          <w:spacing w:val="1"/>
          <w:sz w:val="24"/>
          <w:szCs w:val="24"/>
        </w:rPr>
        <w:t>a</w:t>
      </w:r>
      <w:r>
        <w:rPr>
          <w:rFonts w:ascii="Arial" w:eastAsia="Arial" w:hAnsi="Arial" w:cs="Arial"/>
          <w:color w:val="221F1F"/>
          <w:sz w:val="24"/>
          <w:szCs w:val="24"/>
        </w:rPr>
        <w:t xml:space="preserve">r </w:t>
      </w:r>
      <w:r>
        <w:rPr>
          <w:rFonts w:ascii="Arial" w:eastAsia="Arial" w:hAnsi="Arial" w:cs="Arial"/>
          <w:color w:val="221F1F"/>
          <w:spacing w:val="1"/>
          <w:sz w:val="24"/>
          <w:szCs w:val="24"/>
        </w:rPr>
        <w:t>o</w:t>
      </w:r>
      <w:r>
        <w:rPr>
          <w:rFonts w:ascii="Arial" w:eastAsia="Arial" w:hAnsi="Arial" w:cs="Arial"/>
          <w:color w:val="221F1F"/>
          <w:sz w:val="24"/>
          <w:szCs w:val="24"/>
        </w:rPr>
        <w:t>f</w:t>
      </w:r>
      <w:r>
        <w:rPr>
          <w:rFonts w:ascii="Arial" w:eastAsia="Arial" w:hAnsi="Arial" w:cs="Arial"/>
          <w:color w:val="221F1F"/>
          <w:spacing w:val="1"/>
          <w:sz w:val="24"/>
          <w:szCs w:val="24"/>
        </w:rPr>
        <w:t xml:space="preserve"> </w:t>
      </w:r>
      <w:r>
        <w:rPr>
          <w:rFonts w:ascii="Arial" w:eastAsia="Arial" w:hAnsi="Arial" w:cs="Arial"/>
          <w:color w:val="221F1F"/>
          <w:sz w:val="24"/>
          <w:szCs w:val="24"/>
        </w:rPr>
        <w:t>re</w:t>
      </w:r>
      <w:r>
        <w:rPr>
          <w:rFonts w:ascii="Arial" w:eastAsia="Arial" w:hAnsi="Arial" w:cs="Arial"/>
          <w:color w:val="221F1F"/>
          <w:spacing w:val="1"/>
          <w:sz w:val="24"/>
          <w:szCs w:val="24"/>
        </w:rPr>
        <w:t>p</w:t>
      </w:r>
      <w:r>
        <w:rPr>
          <w:rFonts w:ascii="Arial" w:eastAsia="Arial" w:hAnsi="Arial" w:cs="Arial"/>
          <w:color w:val="221F1F"/>
          <w:sz w:val="24"/>
          <w:szCs w:val="24"/>
        </w:rPr>
        <w:t>r</w:t>
      </w:r>
      <w:r>
        <w:rPr>
          <w:rFonts w:ascii="Arial" w:eastAsia="Arial" w:hAnsi="Arial" w:cs="Arial"/>
          <w:color w:val="221F1F"/>
          <w:spacing w:val="-1"/>
          <w:sz w:val="24"/>
          <w:szCs w:val="24"/>
        </w:rPr>
        <w:t>i</w:t>
      </w:r>
      <w:r>
        <w:rPr>
          <w:rFonts w:ascii="Arial" w:eastAsia="Arial" w:hAnsi="Arial" w:cs="Arial"/>
          <w:color w:val="221F1F"/>
          <w:sz w:val="24"/>
          <w:szCs w:val="24"/>
        </w:rPr>
        <w:t>s</w:t>
      </w:r>
      <w:r>
        <w:rPr>
          <w:rFonts w:ascii="Arial" w:eastAsia="Arial" w:hAnsi="Arial" w:cs="Arial"/>
          <w:color w:val="221F1F"/>
          <w:spacing w:val="1"/>
          <w:sz w:val="24"/>
          <w:szCs w:val="24"/>
        </w:rPr>
        <w:t>a</w:t>
      </w:r>
      <w:r>
        <w:rPr>
          <w:rFonts w:ascii="Arial" w:eastAsia="Arial" w:hAnsi="Arial" w:cs="Arial"/>
          <w:color w:val="221F1F"/>
          <w:sz w:val="24"/>
          <w:szCs w:val="24"/>
        </w:rPr>
        <w:t>l, i</w:t>
      </w:r>
      <w:r>
        <w:rPr>
          <w:rFonts w:ascii="Arial" w:eastAsia="Arial" w:hAnsi="Arial" w:cs="Arial"/>
          <w:color w:val="221F1F"/>
          <w:spacing w:val="-1"/>
          <w:sz w:val="24"/>
          <w:szCs w:val="24"/>
        </w:rPr>
        <w:t>n</w:t>
      </w:r>
      <w:r>
        <w:rPr>
          <w:rFonts w:ascii="Arial" w:eastAsia="Arial" w:hAnsi="Arial" w:cs="Arial"/>
          <w:color w:val="221F1F"/>
          <w:sz w:val="24"/>
          <w:szCs w:val="24"/>
        </w:rPr>
        <w:t>ti</w:t>
      </w:r>
      <w:r>
        <w:rPr>
          <w:rFonts w:ascii="Arial" w:eastAsia="Arial" w:hAnsi="Arial" w:cs="Arial"/>
          <w:color w:val="221F1F"/>
          <w:spacing w:val="1"/>
          <w:sz w:val="24"/>
          <w:szCs w:val="24"/>
        </w:rPr>
        <w:t>m</w:t>
      </w:r>
      <w:r>
        <w:rPr>
          <w:rFonts w:ascii="Arial" w:eastAsia="Arial" w:hAnsi="Arial" w:cs="Arial"/>
          <w:color w:val="221F1F"/>
          <w:sz w:val="24"/>
          <w:szCs w:val="24"/>
        </w:rPr>
        <w:t>i</w:t>
      </w:r>
      <w:r>
        <w:rPr>
          <w:rFonts w:ascii="Arial" w:eastAsia="Arial" w:hAnsi="Arial" w:cs="Arial"/>
          <w:color w:val="221F1F"/>
          <w:spacing w:val="-2"/>
          <w:sz w:val="24"/>
          <w:szCs w:val="24"/>
        </w:rPr>
        <w:t>d</w:t>
      </w:r>
      <w:r>
        <w:rPr>
          <w:rFonts w:ascii="Arial" w:eastAsia="Arial" w:hAnsi="Arial" w:cs="Arial"/>
          <w:color w:val="221F1F"/>
          <w:spacing w:val="1"/>
          <w:sz w:val="24"/>
          <w:szCs w:val="24"/>
        </w:rPr>
        <w:t>a</w:t>
      </w:r>
      <w:r>
        <w:rPr>
          <w:rFonts w:ascii="Arial" w:eastAsia="Arial" w:hAnsi="Arial" w:cs="Arial"/>
          <w:color w:val="221F1F"/>
          <w:sz w:val="24"/>
          <w:szCs w:val="24"/>
        </w:rPr>
        <w:t>ti</w:t>
      </w:r>
      <w:r>
        <w:rPr>
          <w:rFonts w:ascii="Arial" w:eastAsia="Arial" w:hAnsi="Arial" w:cs="Arial"/>
          <w:color w:val="221F1F"/>
          <w:spacing w:val="1"/>
          <w:sz w:val="24"/>
          <w:szCs w:val="24"/>
        </w:rPr>
        <w:t>o</w:t>
      </w:r>
      <w:r>
        <w:rPr>
          <w:rFonts w:ascii="Arial" w:eastAsia="Arial" w:hAnsi="Arial" w:cs="Arial"/>
          <w:color w:val="221F1F"/>
          <w:spacing w:val="-1"/>
          <w:sz w:val="24"/>
          <w:szCs w:val="24"/>
        </w:rPr>
        <w:t>n</w:t>
      </w:r>
      <w:r>
        <w:rPr>
          <w:rFonts w:ascii="Arial" w:eastAsia="Arial" w:hAnsi="Arial" w:cs="Arial"/>
          <w:color w:val="221F1F"/>
          <w:sz w:val="24"/>
          <w:szCs w:val="24"/>
        </w:rPr>
        <w:t>,</w:t>
      </w:r>
      <w:r>
        <w:rPr>
          <w:rFonts w:ascii="Arial" w:eastAsia="Arial" w:hAnsi="Arial" w:cs="Arial"/>
          <w:color w:val="221F1F"/>
          <w:spacing w:val="1"/>
          <w:sz w:val="24"/>
          <w:szCs w:val="24"/>
        </w:rPr>
        <w:t xml:space="preserve"> o</w:t>
      </w:r>
      <w:r>
        <w:rPr>
          <w:rFonts w:ascii="Arial" w:eastAsia="Arial" w:hAnsi="Arial" w:cs="Arial"/>
          <w:color w:val="221F1F"/>
          <w:sz w:val="24"/>
          <w:szCs w:val="24"/>
        </w:rPr>
        <w:t>r h</w:t>
      </w:r>
      <w:r>
        <w:rPr>
          <w:rFonts w:ascii="Arial" w:eastAsia="Arial" w:hAnsi="Arial" w:cs="Arial"/>
          <w:color w:val="221F1F"/>
          <w:spacing w:val="1"/>
          <w:sz w:val="24"/>
          <w:szCs w:val="24"/>
        </w:rPr>
        <w:t>a</w:t>
      </w:r>
      <w:r>
        <w:rPr>
          <w:rFonts w:ascii="Arial" w:eastAsia="Arial" w:hAnsi="Arial" w:cs="Arial"/>
          <w:color w:val="221F1F"/>
          <w:spacing w:val="-3"/>
          <w:sz w:val="24"/>
          <w:szCs w:val="24"/>
        </w:rPr>
        <w:t>r</w:t>
      </w:r>
      <w:r>
        <w:rPr>
          <w:rFonts w:ascii="Arial" w:eastAsia="Arial" w:hAnsi="Arial" w:cs="Arial"/>
          <w:color w:val="221F1F"/>
          <w:spacing w:val="1"/>
          <w:sz w:val="24"/>
          <w:szCs w:val="24"/>
        </w:rPr>
        <w:t>a</w:t>
      </w:r>
      <w:r>
        <w:rPr>
          <w:rFonts w:ascii="Arial" w:eastAsia="Arial" w:hAnsi="Arial" w:cs="Arial"/>
          <w:color w:val="221F1F"/>
          <w:sz w:val="24"/>
          <w:szCs w:val="24"/>
        </w:rPr>
        <w:t>ss</w:t>
      </w:r>
      <w:r>
        <w:rPr>
          <w:rFonts w:ascii="Arial" w:eastAsia="Arial" w:hAnsi="Arial" w:cs="Arial"/>
          <w:color w:val="221F1F"/>
          <w:spacing w:val="-1"/>
          <w:sz w:val="24"/>
          <w:szCs w:val="24"/>
        </w:rPr>
        <w:t>m</w:t>
      </w:r>
      <w:r>
        <w:rPr>
          <w:rFonts w:ascii="Arial" w:eastAsia="Arial" w:hAnsi="Arial" w:cs="Arial"/>
          <w:color w:val="221F1F"/>
          <w:spacing w:val="1"/>
          <w:sz w:val="24"/>
          <w:szCs w:val="24"/>
        </w:rPr>
        <w:t>en</w:t>
      </w:r>
      <w:r>
        <w:rPr>
          <w:rFonts w:ascii="Arial" w:eastAsia="Arial" w:hAnsi="Arial" w:cs="Arial"/>
          <w:color w:val="221F1F"/>
          <w:sz w:val="24"/>
          <w:szCs w:val="24"/>
        </w:rPr>
        <w:t>t.</w:t>
      </w:r>
      <w:r>
        <w:rPr>
          <w:rFonts w:ascii="Arial" w:eastAsia="Arial" w:hAnsi="Arial" w:cs="Arial"/>
          <w:color w:val="221F1F"/>
          <w:spacing w:val="-1"/>
          <w:sz w:val="24"/>
          <w:szCs w:val="24"/>
        </w:rPr>
        <w:t xml:space="preserve"> </w:t>
      </w:r>
      <w:r>
        <w:rPr>
          <w:rFonts w:ascii="Arial" w:eastAsia="Arial" w:hAnsi="Arial" w:cs="Arial"/>
          <w:color w:val="221F1F"/>
          <w:sz w:val="24"/>
          <w:szCs w:val="24"/>
        </w:rPr>
        <w:t>Wh</w:t>
      </w:r>
      <w:r>
        <w:rPr>
          <w:rFonts w:ascii="Arial" w:eastAsia="Arial" w:hAnsi="Arial" w:cs="Arial"/>
          <w:color w:val="221F1F"/>
          <w:spacing w:val="1"/>
          <w:sz w:val="24"/>
          <w:szCs w:val="24"/>
        </w:rPr>
        <w:t>e</w:t>
      </w:r>
      <w:r>
        <w:rPr>
          <w:rFonts w:ascii="Arial" w:eastAsia="Arial" w:hAnsi="Arial" w:cs="Arial"/>
          <w:color w:val="221F1F"/>
          <w:spacing w:val="-3"/>
          <w:sz w:val="24"/>
          <w:szCs w:val="24"/>
        </w:rPr>
        <w:t>r</w:t>
      </w:r>
      <w:r>
        <w:rPr>
          <w:rFonts w:ascii="Arial" w:eastAsia="Arial" w:hAnsi="Arial" w:cs="Arial"/>
          <w:color w:val="221F1F"/>
          <w:sz w:val="24"/>
          <w:szCs w:val="24"/>
        </w:rPr>
        <w:t>e</w:t>
      </w:r>
      <w:r>
        <w:rPr>
          <w:rFonts w:ascii="Arial" w:eastAsia="Arial" w:hAnsi="Arial" w:cs="Arial"/>
          <w:color w:val="221F1F"/>
          <w:spacing w:val="6"/>
          <w:sz w:val="24"/>
          <w:szCs w:val="24"/>
        </w:rPr>
        <w:t xml:space="preserve"> </w:t>
      </w:r>
      <w:r>
        <w:rPr>
          <w:rFonts w:ascii="Arial" w:eastAsia="Arial" w:hAnsi="Arial" w:cs="Arial"/>
          <w:color w:val="221F1F"/>
          <w:sz w:val="24"/>
          <w:szCs w:val="24"/>
        </w:rPr>
        <w:t>t</w:t>
      </w:r>
      <w:r>
        <w:rPr>
          <w:rFonts w:ascii="Arial" w:eastAsia="Arial" w:hAnsi="Arial" w:cs="Arial"/>
          <w:color w:val="221F1F"/>
          <w:spacing w:val="-1"/>
          <w:sz w:val="24"/>
          <w:szCs w:val="24"/>
        </w:rPr>
        <w:t>e</w:t>
      </w:r>
      <w:r>
        <w:rPr>
          <w:rFonts w:ascii="Arial" w:eastAsia="Arial" w:hAnsi="Arial" w:cs="Arial"/>
          <w:color w:val="221F1F"/>
          <w:spacing w:val="1"/>
          <w:sz w:val="24"/>
          <w:szCs w:val="24"/>
        </w:rPr>
        <w:t>a</w:t>
      </w:r>
      <w:r>
        <w:rPr>
          <w:rFonts w:ascii="Arial" w:eastAsia="Arial" w:hAnsi="Arial" w:cs="Arial"/>
          <w:color w:val="221F1F"/>
          <w:spacing w:val="-1"/>
          <w:sz w:val="24"/>
          <w:szCs w:val="24"/>
        </w:rPr>
        <w:t>m</w:t>
      </w:r>
      <w:r>
        <w:rPr>
          <w:rFonts w:ascii="Arial" w:eastAsia="Arial" w:hAnsi="Arial" w:cs="Arial"/>
          <w:color w:val="221F1F"/>
          <w:spacing w:val="1"/>
          <w:sz w:val="24"/>
          <w:szCs w:val="24"/>
        </w:rPr>
        <w:t>m</w:t>
      </w:r>
      <w:r>
        <w:rPr>
          <w:rFonts w:ascii="Arial" w:eastAsia="Arial" w:hAnsi="Arial" w:cs="Arial"/>
          <w:color w:val="221F1F"/>
          <w:spacing w:val="-1"/>
          <w:sz w:val="24"/>
          <w:szCs w:val="24"/>
        </w:rPr>
        <w:t>a</w:t>
      </w:r>
      <w:r>
        <w:rPr>
          <w:rFonts w:ascii="Arial" w:eastAsia="Arial" w:hAnsi="Arial" w:cs="Arial"/>
          <w:color w:val="221F1F"/>
          <w:sz w:val="24"/>
          <w:szCs w:val="24"/>
        </w:rPr>
        <w:t>t</w:t>
      </w:r>
      <w:r>
        <w:rPr>
          <w:rFonts w:ascii="Arial" w:eastAsia="Arial" w:hAnsi="Arial" w:cs="Arial"/>
          <w:color w:val="221F1F"/>
          <w:spacing w:val="2"/>
          <w:sz w:val="24"/>
          <w:szCs w:val="24"/>
        </w:rPr>
        <w:t>e</w:t>
      </w:r>
      <w:r>
        <w:rPr>
          <w:rFonts w:ascii="Arial" w:eastAsia="Arial" w:hAnsi="Arial" w:cs="Arial"/>
          <w:color w:val="221F1F"/>
          <w:sz w:val="24"/>
          <w:szCs w:val="24"/>
        </w:rPr>
        <w:t>s</w:t>
      </w:r>
      <w:r>
        <w:rPr>
          <w:rFonts w:ascii="Arial" w:eastAsia="Arial" w:hAnsi="Arial" w:cs="Arial"/>
          <w:color w:val="221F1F"/>
          <w:spacing w:val="-2"/>
          <w:sz w:val="24"/>
          <w:szCs w:val="24"/>
        </w:rPr>
        <w:t xml:space="preserve"> </w:t>
      </w:r>
      <w:r>
        <w:rPr>
          <w:rFonts w:ascii="Arial" w:eastAsia="Arial" w:hAnsi="Arial" w:cs="Arial"/>
          <w:color w:val="221F1F"/>
          <w:spacing w:val="1"/>
          <w:sz w:val="24"/>
          <w:szCs w:val="24"/>
        </w:rPr>
        <w:t>a</w:t>
      </w:r>
      <w:r>
        <w:rPr>
          <w:rFonts w:ascii="Arial" w:eastAsia="Arial" w:hAnsi="Arial" w:cs="Arial"/>
          <w:color w:val="221F1F"/>
          <w:sz w:val="24"/>
          <w:szCs w:val="24"/>
        </w:rPr>
        <w:t>re r</w:t>
      </w:r>
      <w:r>
        <w:rPr>
          <w:rFonts w:ascii="Arial" w:eastAsia="Arial" w:hAnsi="Arial" w:cs="Arial"/>
          <w:color w:val="221F1F"/>
          <w:spacing w:val="1"/>
          <w:sz w:val="24"/>
          <w:szCs w:val="24"/>
        </w:rPr>
        <w:t>ep</w:t>
      </w:r>
      <w:r>
        <w:rPr>
          <w:rFonts w:ascii="Arial" w:eastAsia="Arial" w:hAnsi="Arial" w:cs="Arial"/>
          <w:color w:val="221F1F"/>
          <w:sz w:val="24"/>
          <w:szCs w:val="24"/>
        </w:rPr>
        <w:t>r</w:t>
      </w:r>
      <w:r>
        <w:rPr>
          <w:rFonts w:ascii="Arial" w:eastAsia="Arial" w:hAnsi="Arial" w:cs="Arial"/>
          <w:color w:val="221F1F"/>
          <w:spacing w:val="-2"/>
          <w:sz w:val="24"/>
          <w:szCs w:val="24"/>
        </w:rPr>
        <w:t>e</w:t>
      </w:r>
      <w:r>
        <w:rPr>
          <w:rFonts w:ascii="Arial" w:eastAsia="Arial" w:hAnsi="Arial" w:cs="Arial"/>
          <w:color w:val="221F1F"/>
          <w:sz w:val="24"/>
          <w:szCs w:val="24"/>
        </w:rPr>
        <w:t>s</w:t>
      </w:r>
      <w:r>
        <w:rPr>
          <w:rFonts w:ascii="Arial" w:eastAsia="Arial" w:hAnsi="Arial" w:cs="Arial"/>
          <w:color w:val="221F1F"/>
          <w:spacing w:val="1"/>
          <w:sz w:val="24"/>
          <w:szCs w:val="24"/>
        </w:rPr>
        <w:t>en</w:t>
      </w:r>
      <w:r>
        <w:rPr>
          <w:rFonts w:ascii="Arial" w:eastAsia="Arial" w:hAnsi="Arial" w:cs="Arial"/>
          <w:color w:val="221F1F"/>
          <w:sz w:val="24"/>
          <w:szCs w:val="24"/>
        </w:rPr>
        <w:t>t</w:t>
      </w:r>
      <w:r>
        <w:rPr>
          <w:rFonts w:ascii="Arial" w:eastAsia="Arial" w:hAnsi="Arial" w:cs="Arial"/>
          <w:color w:val="221F1F"/>
          <w:spacing w:val="-1"/>
          <w:sz w:val="24"/>
          <w:szCs w:val="24"/>
        </w:rPr>
        <w:t>e</w:t>
      </w:r>
      <w:r>
        <w:rPr>
          <w:rFonts w:ascii="Arial" w:eastAsia="Arial" w:hAnsi="Arial" w:cs="Arial"/>
          <w:color w:val="221F1F"/>
          <w:sz w:val="24"/>
          <w:szCs w:val="24"/>
        </w:rPr>
        <w:t>d</w:t>
      </w:r>
      <w:r>
        <w:rPr>
          <w:rFonts w:ascii="Arial" w:eastAsia="Arial" w:hAnsi="Arial" w:cs="Arial"/>
          <w:color w:val="221F1F"/>
          <w:spacing w:val="1"/>
          <w:sz w:val="24"/>
          <w:szCs w:val="24"/>
        </w:rPr>
        <w:t xml:space="preserve"> b</w:t>
      </w:r>
      <w:r>
        <w:rPr>
          <w:rFonts w:ascii="Arial" w:eastAsia="Arial" w:hAnsi="Arial" w:cs="Arial"/>
          <w:color w:val="221F1F"/>
          <w:sz w:val="24"/>
          <w:szCs w:val="24"/>
        </w:rPr>
        <w:t>y</w:t>
      </w:r>
      <w:r>
        <w:rPr>
          <w:rFonts w:ascii="Arial" w:eastAsia="Arial" w:hAnsi="Arial" w:cs="Arial"/>
          <w:color w:val="221F1F"/>
          <w:spacing w:val="-2"/>
          <w:sz w:val="24"/>
          <w:szCs w:val="24"/>
        </w:rPr>
        <w:t xml:space="preserve"> </w:t>
      </w:r>
      <w:r>
        <w:rPr>
          <w:rFonts w:ascii="Arial" w:eastAsia="Arial" w:hAnsi="Arial" w:cs="Arial"/>
          <w:color w:val="221F1F"/>
          <w:sz w:val="24"/>
          <w:szCs w:val="24"/>
        </w:rPr>
        <w:t>a</w:t>
      </w:r>
      <w:r>
        <w:rPr>
          <w:rFonts w:ascii="Arial" w:eastAsia="Arial" w:hAnsi="Arial" w:cs="Arial"/>
          <w:color w:val="221F1F"/>
          <w:spacing w:val="1"/>
          <w:sz w:val="24"/>
          <w:szCs w:val="24"/>
        </w:rPr>
        <w:t xml:space="preserve"> </w:t>
      </w:r>
      <w:r>
        <w:rPr>
          <w:rFonts w:ascii="Arial" w:eastAsia="Arial" w:hAnsi="Arial" w:cs="Arial"/>
          <w:color w:val="221F1F"/>
          <w:sz w:val="24"/>
          <w:szCs w:val="24"/>
        </w:rPr>
        <w:t>l</w:t>
      </w:r>
      <w:r>
        <w:rPr>
          <w:rFonts w:ascii="Arial" w:eastAsia="Arial" w:hAnsi="Arial" w:cs="Arial"/>
          <w:color w:val="221F1F"/>
          <w:spacing w:val="-1"/>
          <w:sz w:val="24"/>
          <w:szCs w:val="24"/>
        </w:rPr>
        <w:t>e</w:t>
      </w:r>
      <w:r>
        <w:rPr>
          <w:rFonts w:ascii="Arial" w:eastAsia="Arial" w:hAnsi="Arial" w:cs="Arial"/>
          <w:color w:val="221F1F"/>
          <w:spacing w:val="1"/>
          <w:sz w:val="24"/>
          <w:szCs w:val="24"/>
        </w:rPr>
        <w:t>ga</w:t>
      </w:r>
      <w:r>
        <w:rPr>
          <w:rFonts w:ascii="Arial" w:eastAsia="Arial" w:hAnsi="Arial" w:cs="Arial"/>
          <w:color w:val="221F1F"/>
          <w:sz w:val="24"/>
          <w:szCs w:val="24"/>
        </w:rPr>
        <w:t>l</w:t>
      </w:r>
      <w:r>
        <w:rPr>
          <w:rFonts w:ascii="Arial" w:eastAsia="Arial" w:hAnsi="Arial" w:cs="Arial"/>
          <w:color w:val="221F1F"/>
          <w:spacing w:val="-1"/>
          <w:sz w:val="24"/>
          <w:szCs w:val="24"/>
        </w:rPr>
        <w:t>l</w:t>
      </w:r>
      <w:r>
        <w:rPr>
          <w:rFonts w:ascii="Arial" w:eastAsia="Arial" w:hAnsi="Arial" w:cs="Arial"/>
          <w:color w:val="221F1F"/>
          <w:sz w:val="24"/>
          <w:szCs w:val="24"/>
        </w:rPr>
        <w:t>y rec</w:t>
      </w:r>
      <w:r>
        <w:rPr>
          <w:rFonts w:ascii="Arial" w:eastAsia="Arial" w:hAnsi="Arial" w:cs="Arial"/>
          <w:color w:val="221F1F"/>
          <w:spacing w:val="1"/>
          <w:sz w:val="24"/>
          <w:szCs w:val="24"/>
        </w:rPr>
        <w:t>ogn</w:t>
      </w:r>
      <w:r>
        <w:rPr>
          <w:rFonts w:ascii="Arial" w:eastAsia="Arial" w:hAnsi="Arial" w:cs="Arial"/>
          <w:color w:val="221F1F"/>
          <w:sz w:val="24"/>
          <w:szCs w:val="24"/>
        </w:rPr>
        <w:t>iz</w:t>
      </w:r>
      <w:r>
        <w:rPr>
          <w:rFonts w:ascii="Arial" w:eastAsia="Arial" w:hAnsi="Arial" w:cs="Arial"/>
          <w:color w:val="221F1F"/>
          <w:spacing w:val="-2"/>
          <w:sz w:val="24"/>
          <w:szCs w:val="24"/>
        </w:rPr>
        <w:t>e</w:t>
      </w:r>
      <w:r>
        <w:rPr>
          <w:rFonts w:ascii="Arial" w:eastAsia="Arial" w:hAnsi="Arial" w:cs="Arial"/>
          <w:color w:val="221F1F"/>
          <w:sz w:val="24"/>
          <w:szCs w:val="24"/>
        </w:rPr>
        <w:t>d</w:t>
      </w:r>
      <w:r>
        <w:rPr>
          <w:rFonts w:ascii="Arial" w:eastAsia="Arial" w:hAnsi="Arial" w:cs="Arial"/>
          <w:color w:val="221F1F"/>
          <w:spacing w:val="1"/>
          <w:sz w:val="24"/>
          <w:szCs w:val="24"/>
        </w:rPr>
        <w:t xml:space="preserve"> </w:t>
      </w:r>
      <w:r>
        <w:rPr>
          <w:rFonts w:ascii="Arial" w:eastAsia="Arial" w:hAnsi="Arial" w:cs="Arial"/>
          <w:color w:val="221F1F"/>
          <w:spacing w:val="-1"/>
          <w:sz w:val="24"/>
          <w:szCs w:val="24"/>
        </w:rPr>
        <w:t>u</w:t>
      </w:r>
      <w:r>
        <w:rPr>
          <w:rFonts w:ascii="Arial" w:eastAsia="Arial" w:hAnsi="Arial" w:cs="Arial"/>
          <w:color w:val="221F1F"/>
          <w:spacing w:val="1"/>
          <w:sz w:val="24"/>
          <w:szCs w:val="24"/>
        </w:rPr>
        <w:t>n</w:t>
      </w:r>
      <w:r>
        <w:rPr>
          <w:rFonts w:ascii="Arial" w:eastAsia="Arial" w:hAnsi="Arial" w:cs="Arial"/>
          <w:color w:val="221F1F"/>
          <w:sz w:val="24"/>
          <w:szCs w:val="24"/>
        </w:rPr>
        <w:t>io</w:t>
      </w:r>
      <w:r>
        <w:rPr>
          <w:rFonts w:ascii="Arial" w:eastAsia="Arial" w:hAnsi="Arial" w:cs="Arial"/>
          <w:color w:val="221F1F"/>
          <w:spacing w:val="1"/>
          <w:sz w:val="24"/>
          <w:szCs w:val="24"/>
        </w:rPr>
        <w:t>n</w:t>
      </w:r>
      <w:r>
        <w:rPr>
          <w:rFonts w:ascii="Arial" w:eastAsia="Arial" w:hAnsi="Arial" w:cs="Arial"/>
          <w:color w:val="221F1F"/>
          <w:sz w:val="24"/>
          <w:szCs w:val="24"/>
        </w:rPr>
        <w:t>,</w:t>
      </w:r>
      <w:r>
        <w:rPr>
          <w:rFonts w:ascii="Arial" w:eastAsia="Arial" w:hAnsi="Arial" w:cs="Arial"/>
          <w:color w:val="221F1F"/>
          <w:spacing w:val="-2"/>
          <w:sz w:val="24"/>
          <w:szCs w:val="24"/>
        </w:rPr>
        <w:t xml:space="preserve"> </w:t>
      </w:r>
      <w:r>
        <w:rPr>
          <w:rFonts w:ascii="Arial" w:eastAsia="Arial" w:hAnsi="Arial" w:cs="Arial"/>
          <w:color w:val="221F1F"/>
          <w:sz w:val="24"/>
          <w:szCs w:val="24"/>
        </w:rPr>
        <w:t>we</w:t>
      </w:r>
      <w:r>
        <w:rPr>
          <w:rFonts w:ascii="Arial" w:eastAsia="Arial" w:hAnsi="Arial" w:cs="Arial"/>
          <w:color w:val="221F1F"/>
          <w:spacing w:val="-1"/>
          <w:sz w:val="24"/>
          <w:szCs w:val="24"/>
        </w:rPr>
        <w:t xml:space="preserve"> </w:t>
      </w:r>
      <w:r>
        <w:rPr>
          <w:rFonts w:ascii="Arial" w:eastAsia="Arial" w:hAnsi="Arial" w:cs="Arial"/>
          <w:color w:val="221F1F"/>
          <w:spacing w:val="1"/>
          <w:sz w:val="24"/>
          <w:szCs w:val="24"/>
        </w:rPr>
        <w:t>a</w:t>
      </w:r>
      <w:r>
        <w:rPr>
          <w:rFonts w:ascii="Arial" w:eastAsia="Arial" w:hAnsi="Arial" w:cs="Arial"/>
          <w:color w:val="221F1F"/>
          <w:sz w:val="24"/>
          <w:szCs w:val="24"/>
        </w:rPr>
        <w:t>re c</w:t>
      </w:r>
      <w:r>
        <w:rPr>
          <w:rFonts w:ascii="Arial" w:eastAsia="Arial" w:hAnsi="Arial" w:cs="Arial"/>
          <w:color w:val="221F1F"/>
          <w:spacing w:val="-1"/>
          <w:sz w:val="24"/>
          <w:szCs w:val="24"/>
        </w:rPr>
        <w:t>o</w:t>
      </w:r>
      <w:r>
        <w:rPr>
          <w:rFonts w:ascii="Arial" w:eastAsia="Arial" w:hAnsi="Arial" w:cs="Arial"/>
          <w:color w:val="221F1F"/>
          <w:spacing w:val="1"/>
          <w:sz w:val="24"/>
          <w:szCs w:val="24"/>
        </w:rPr>
        <w:t>mm</w:t>
      </w:r>
      <w:r>
        <w:rPr>
          <w:rFonts w:ascii="Arial" w:eastAsia="Arial" w:hAnsi="Arial" w:cs="Arial"/>
          <w:color w:val="221F1F"/>
          <w:sz w:val="24"/>
          <w:szCs w:val="24"/>
        </w:rPr>
        <w:t>i</w:t>
      </w:r>
      <w:r>
        <w:rPr>
          <w:rFonts w:ascii="Arial" w:eastAsia="Arial" w:hAnsi="Arial" w:cs="Arial"/>
          <w:color w:val="221F1F"/>
          <w:spacing w:val="-2"/>
          <w:sz w:val="24"/>
          <w:szCs w:val="24"/>
        </w:rPr>
        <w:t>t</w:t>
      </w:r>
      <w:r>
        <w:rPr>
          <w:rFonts w:ascii="Arial" w:eastAsia="Arial" w:hAnsi="Arial" w:cs="Arial"/>
          <w:color w:val="221F1F"/>
          <w:sz w:val="24"/>
          <w:szCs w:val="24"/>
        </w:rPr>
        <w:t>t</w:t>
      </w:r>
      <w:r>
        <w:rPr>
          <w:rFonts w:ascii="Arial" w:eastAsia="Arial" w:hAnsi="Arial" w:cs="Arial"/>
          <w:color w:val="221F1F"/>
          <w:spacing w:val="1"/>
          <w:sz w:val="24"/>
          <w:szCs w:val="24"/>
        </w:rPr>
        <w:t>e</w:t>
      </w:r>
      <w:r>
        <w:rPr>
          <w:rFonts w:ascii="Arial" w:eastAsia="Arial" w:hAnsi="Arial" w:cs="Arial"/>
          <w:color w:val="221F1F"/>
          <w:sz w:val="24"/>
          <w:szCs w:val="24"/>
        </w:rPr>
        <w:t>d</w:t>
      </w:r>
      <w:r>
        <w:rPr>
          <w:rFonts w:ascii="Arial" w:eastAsia="Arial" w:hAnsi="Arial" w:cs="Arial"/>
          <w:color w:val="221F1F"/>
          <w:spacing w:val="-1"/>
          <w:sz w:val="24"/>
          <w:szCs w:val="24"/>
        </w:rPr>
        <w:t xml:space="preserve"> </w:t>
      </w:r>
      <w:r>
        <w:rPr>
          <w:rFonts w:ascii="Arial" w:eastAsia="Arial" w:hAnsi="Arial" w:cs="Arial"/>
          <w:color w:val="221F1F"/>
          <w:spacing w:val="1"/>
          <w:sz w:val="24"/>
          <w:szCs w:val="24"/>
        </w:rPr>
        <w:t>t</w:t>
      </w:r>
      <w:r>
        <w:rPr>
          <w:rFonts w:ascii="Arial" w:eastAsia="Arial" w:hAnsi="Arial" w:cs="Arial"/>
          <w:color w:val="221F1F"/>
          <w:sz w:val="24"/>
          <w:szCs w:val="24"/>
        </w:rPr>
        <w:t>o</w:t>
      </w:r>
      <w:r>
        <w:rPr>
          <w:rFonts w:ascii="Arial" w:eastAsia="Arial" w:hAnsi="Arial" w:cs="Arial"/>
          <w:color w:val="221F1F"/>
          <w:spacing w:val="-1"/>
          <w:sz w:val="24"/>
          <w:szCs w:val="24"/>
        </w:rPr>
        <w:t xml:space="preserve"> </w:t>
      </w:r>
      <w:r>
        <w:rPr>
          <w:rFonts w:ascii="Arial" w:eastAsia="Arial" w:hAnsi="Arial" w:cs="Arial"/>
          <w:color w:val="221F1F"/>
          <w:spacing w:val="1"/>
          <w:sz w:val="24"/>
          <w:szCs w:val="24"/>
        </w:rPr>
        <w:t>e</w:t>
      </w:r>
      <w:r>
        <w:rPr>
          <w:rFonts w:ascii="Arial" w:eastAsia="Arial" w:hAnsi="Arial" w:cs="Arial"/>
          <w:color w:val="221F1F"/>
          <w:sz w:val="24"/>
          <w:szCs w:val="24"/>
        </w:rPr>
        <w:t>st</w:t>
      </w:r>
      <w:r>
        <w:rPr>
          <w:rFonts w:ascii="Arial" w:eastAsia="Arial" w:hAnsi="Arial" w:cs="Arial"/>
          <w:color w:val="221F1F"/>
          <w:spacing w:val="-1"/>
          <w:sz w:val="24"/>
          <w:szCs w:val="24"/>
        </w:rPr>
        <w:t>ab</w:t>
      </w:r>
      <w:r>
        <w:rPr>
          <w:rFonts w:ascii="Arial" w:eastAsia="Arial" w:hAnsi="Arial" w:cs="Arial"/>
          <w:color w:val="221F1F"/>
          <w:sz w:val="24"/>
          <w:szCs w:val="24"/>
        </w:rPr>
        <w:t>l</w:t>
      </w:r>
      <w:r>
        <w:rPr>
          <w:rFonts w:ascii="Arial" w:eastAsia="Arial" w:hAnsi="Arial" w:cs="Arial"/>
          <w:color w:val="221F1F"/>
          <w:spacing w:val="-1"/>
          <w:sz w:val="24"/>
          <w:szCs w:val="24"/>
        </w:rPr>
        <w:t>i</w:t>
      </w:r>
      <w:r>
        <w:rPr>
          <w:rFonts w:ascii="Arial" w:eastAsia="Arial" w:hAnsi="Arial" w:cs="Arial"/>
          <w:color w:val="221F1F"/>
          <w:sz w:val="24"/>
          <w:szCs w:val="24"/>
        </w:rPr>
        <w:t>s</w:t>
      </w:r>
      <w:r>
        <w:rPr>
          <w:rFonts w:ascii="Arial" w:eastAsia="Arial" w:hAnsi="Arial" w:cs="Arial"/>
          <w:color w:val="221F1F"/>
          <w:spacing w:val="1"/>
          <w:sz w:val="24"/>
          <w:szCs w:val="24"/>
        </w:rPr>
        <w:t>h</w:t>
      </w:r>
      <w:r>
        <w:rPr>
          <w:rFonts w:ascii="Arial" w:eastAsia="Arial" w:hAnsi="Arial" w:cs="Arial"/>
          <w:color w:val="221F1F"/>
          <w:sz w:val="24"/>
          <w:szCs w:val="24"/>
        </w:rPr>
        <w:t>ing</w:t>
      </w:r>
      <w:r>
        <w:rPr>
          <w:rFonts w:ascii="Arial" w:eastAsia="Arial" w:hAnsi="Arial" w:cs="Arial"/>
          <w:color w:val="221F1F"/>
          <w:spacing w:val="1"/>
          <w:sz w:val="24"/>
          <w:szCs w:val="24"/>
        </w:rPr>
        <w:t xml:space="preserve"> </w:t>
      </w:r>
      <w:r>
        <w:rPr>
          <w:rFonts w:ascii="Arial" w:eastAsia="Arial" w:hAnsi="Arial" w:cs="Arial"/>
          <w:color w:val="221F1F"/>
          <w:sz w:val="24"/>
          <w:szCs w:val="24"/>
        </w:rPr>
        <w:t>a</w:t>
      </w:r>
      <w:r>
        <w:rPr>
          <w:rFonts w:ascii="Arial" w:eastAsia="Arial" w:hAnsi="Arial" w:cs="Arial"/>
          <w:color w:val="221F1F"/>
          <w:spacing w:val="1"/>
          <w:sz w:val="24"/>
          <w:szCs w:val="24"/>
        </w:rPr>
        <w:t xml:space="preserve"> </w:t>
      </w:r>
      <w:r>
        <w:rPr>
          <w:rFonts w:ascii="Arial" w:eastAsia="Arial" w:hAnsi="Arial" w:cs="Arial"/>
          <w:color w:val="221F1F"/>
          <w:spacing w:val="-2"/>
          <w:sz w:val="24"/>
          <w:szCs w:val="24"/>
        </w:rPr>
        <w:t>c</w:t>
      </w:r>
      <w:r>
        <w:rPr>
          <w:rFonts w:ascii="Arial" w:eastAsia="Arial" w:hAnsi="Arial" w:cs="Arial"/>
          <w:color w:val="221F1F"/>
          <w:spacing w:val="1"/>
          <w:sz w:val="24"/>
          <w:szCs w:val="24"/>
        </w:rPr>
        <w:t>on</w:t>
      </w:r>
      <w:r>
        <w:rPr>
          <w:rFonts w:ascii="Arial" w:eastAsia="Arial" w:hAnsi="Arial" w:cs="Arial"/>
          <w:color w:val="221F1F"/>
          <w:sz w:val="24"/>
          <w:szCs w:val="24"/>
        </w:rPr>
        <w:t>stru</w:t>
      </w:r>
      <w:r>
        <w:rPr>
          <w:rFonts w:ascii="Arial" w:eastAsia="Arial" w:hAnsi="Arial" w:cs="Arial"/>
          <w:color w:val="221F1F"/>
          <w:spacing w:val="-2"/>
          <w:sz w:val="24"/>
          <w:szCs w:val="24"/>
        </w:rPr>
        <w:t>c</w:t>
      </w:r>
      <w:r>
        <w:rPr>
          <w:rFonts w:ascii="Arial" w:eastAsia="Arial" w:hAnsi="Arial" w:cs="Arial"/>
          <w:color w:val="221F1F"/>
          <w:sz w:val="24"/>
          <w:szCs w:val="24"/>
        </w:rPr>
        <w:t>tive</w:t>
      </w:r>
      <w:r>
        <w:rPr>
          <w:rFonts w:ascii="Arial" w:eastAsia="Arial" w:hAnsi="Arial" w:cs="Arial"/>
          <w:color w:val="221F1F"/>
          <w:spacing w:val="1"/>
          <w:sz w:val="24"/>
          <w:szCs w:val="24"/>
        </w:rPr>
        <w:t xml:space="preserve"> </w:t>
      </w:r>
      <w:r>
        <w:rPr>
          <w:rFonts w:ascii="Arial" w:eastAsia="Arial" w:hAnsi="Arial" w:cs="Arial"/>
          <w:color w:val="221F1F"/>
          <w:spacing w:val="-1"/>
          <w:sz w:val="24"/>
          <w:szCs w:val="24"/>
        </w:rPr>
        <w:t>d</w:t>
      </w:r>
      <w:r>
        <w:rPr>
          <w:rFonts w:ascii="Arial" w:eastAsia="Arial" w:hAnsi="Arial" w:cs="Arial"/>
          <w:color w:val="221F1F"/>
          <w:sz w:val="24"/>
          <w:szCs w:val="24"/>
        </w:rPr>
        <w:t>ial</w:t>
      </w:r>
      <w:r>
        <w:rPr>
          <w:rFonts w:ascii="Arial" w:eastAsia="Arial" w:hAnsi="Arial" w:cs="Arial"/>
          <w:color w:val="221F1F"/>
          <w:spacing w:val="1"/>
          <w:sz w:val="24"/>
          <w:szCs w:val="24"/>
        </w:rPr>
        <w:t>ogu</w:t>
      </w:r>
      <w:r>
        <w:rPr>
          <w:rFonts w:ascii="Arial" w:eastAsia="Arial" w:hAnsi="Arial" w:cs="Arial"/>
          <w:color w:val="221F1F"/>
          <w:sz w:val="24"/>
          <w:szCs w:val="24"/>
        </w:rPr>
        <w:t>e</w:t>
      </w:r>
      <w:r>
        <w:rPr>
          <w:rFonts w:ascii="Arial" w:eastAsia="Arial" w:hAnsi="Arial" w:cs="Arial"/>
          <w:color w:val="221F1F"/>
          <w:spacing w:val="-1"/>
          <w:sz w:val="24"/>
          <w:szCs w:val="24"/>
        </w:rPr>
        <w:t xml:space="preserve"> </w:t>
      </w:r>
      <w:r>
        <w:rPr>
          <w:rFonts w:ascii="Arial" w:eastAsia="Arial" w:hAnsi="Arial" w:cs="Arial"/>
          <w:color w:val="221F1F"/>
          <w:sz w:val="24"/>
          <w:szCs w:val="24"/>
        </w:rPr>
        <w:t>with</w:t>
      </w:r>
      <w:r>
        <w:rPr>
          <w:rFonts w:ascii="Arial" w:eastAsia="Arial" w:hAnsi="Arial" w:cs="Arial"/>
          <w:color w:val="221F1F"/>
          <w:spacing w:val="1"/>
          <w:sz w:val="24"/>
          <w:szCs w:val="24"/>
        </w:rPr>
        <w:t xml:space="preserve"> </w:t>
      </w:r>
      <w:r>
        <w:rPr>
          <w:rFonts w:ascii="Arial" w:eastAsia="Arial" w:hAnsi="Arial" w:cs="Arial"/>
          <w:color w:val="221F1F"/>
          <w:spacing w:val="-1"/>
          <w:sz w:val="24"/>
          <w:szCs w:val="24"/>
        </w:rPr>
        <w:t>t</w:t>
      </w:r>
      <w:r>
        <w:rPr>
          <w:rFonts w:ascii="Arial" w:eastAsia="Arial" w:hAnsi="Arial" w:cs="Arial"/>
          <w:color w:val="221F1F"/>
          <w:spacing w:val="1"/>
          <w:sz w:val="24"/>
          <w:szCs w:val="24"/>
        </w:rPr>
        <w:t>he</w:t>
      </w:r>
      <w:r>
        <w:rPr>
          <w:rFonts w:ascii="Arial" w:eastAsia="Arial" w:hAnsi="Arial" w:cs="Arial"/>
          <w:color w:val="221F1F"/>
          <w:sz w:val="24"/>
          <w:szCs w:val="24"/>
        </w:rPr>
        <w:t>ir fre</w:t>
      </w:r>
      <w:r>
        <w:rPr>
          <w:rFonts w:ascii="Arial" w:eastAsia="Arial" w:hAnsi="Arial" w:cs="Arial"/>
          <w:color w:val="221F1F"/>
          <w:spacing w:val="1"/>
          <w:sz w:val="24"/>
          <w:szCs w:val="24"/>
        </w:rPr>
        <w:t>e</w:t>
      </w:r>
      <w:r>
        <w:rPr>
          <w:rFonts w:ascii="Arial" w:eastAsia="Arial" w:hAnsi="Arial" w:cs="Arial"/>
          <w:color w:val="221F1F"/>
          <w:sz w:val="24"/>
          <w:szCs w:val="24"/>
        </w:rPr>
        <w:t>ly c</w:t>
      </w:r>
      <w:r>
        <w:rPr>
          <w:rFonts w:ascii="Arial" w:eastAsia="Arial" w:hAnsi="Arial" w:cs="Arial"/>
          <w:color w:val="221F1F"/>
          <w:spacing w:val="1"/>
          <w:sz w:val="24"/>
          <w:szCs w:val="24"/>
        </w:rPr>
        <w:t>ho</w:t>
      </w:r>
      <w:r>
        <w:rPr>
          <w:rFonts w:ascii="Arial" w:eastAsia="Arial" w:hAnsi="Arial" w:cs="Arial"/>
          <w:color w:val="221F1F"/>
          <w:spacing w:val="-2"/>
          <w:sz w:val="24"/>
          <w:szCs w:val="24"/>
        </w:rPr>
        <w:t>s</w:t>
      </w:r>
      <w:r>
        <w:rPr>
          <w:rFonts w:ascii="Arial" w:eastAsia="Arial" w:hAnsi="Arial" w:cs="Arial"/>
          <w:color w:val="221F1F"/>
          <w:spacing w:val="1"/>
          <w:sz w:val="24"/>
          <w:szCs w:val="24"/>
        </w:rPr>
        <w:t>e</w:t>
      </w:r>
      <w:r>
        <w:rPr>
          <w:rFonts w:ascii="Arial" w:eastAsia="Arial" w:hAnsi="Arial" w:cs="Arial"/>
          <w:color w:val="221F1F"/>
          <w:sz w:val="24"/>
          <w:szCs w:val="24"/>
        </w:rPr>
        <w:t>n</w:t>
      </w:r>
      <w:r>
        <w:rPr>
          <w:rFonts w:ascii="Arial" w:eastAsia="Arial" w:hAnsi="Arial" w:cs="Arial"/>
          <w:color w:val="221F1F"/>
          <w:spacing w:val="1"/>
          <w:sz w:val="24"/>
          <w:szCs w:val="24"/>
        </w:rPr>
        <w:t xml:space="preserve"> </w:t>
      </w:r>
      <w:r>
        <w:rPr>
          <w:rFonts w:ascii="Arial" w:eastAsia="Arial" w:hAnsi="Arial" w:cs="Arial"/>
          <w:color w:val="221F1F"/>
          <w:sz w:val="24"/>
          <w:szCs w:val="24"/>
        </w:rPr>
        <w:t>r</w:t>
      </w:r>
      <w:r>
        <w:rPr>
          <w:rFonts w:ascii="Arial" w:eastAsia="Arial" w:hAnsi="Arial" w:cs="Arial"/>
          <w:color w:val="221F1F"/>
          <w:spacing w:val="-2"/>
          <w:sz w:val="24"/>
          <w:szCs w:val="24"/>
        </w:rPr>
        <w:t>e</w:t>
      </w:r>
      <w:r>
        <w:rPr>
          <w:rFonts w:ascii="Arial" w:eastAsia="Arial" w:hAnsi="Arial" w:cs="Arial"/>
          <w:color w:val="221F1F"/>
          <w:spacing w:val="1"/>
          <w:sz w:val="24"/>
          <w:szCs w:val="24"/>
        </w:rPr>
        <w:t>p</w:t>
      </w:r>
      <w:r>
        <w:rPr>
          <w:rFonts w:ascii="Arial" w:eastAsia="Arial" w:hAnsi="Arial" w:cs="Arial"/>
          <w:color w:val="221F1F"/>
          <w:sz w:val="24"/>
          <w:szCs w:val="24"/>
        </w:rPr>
        <w:t>res</w:t>
      </w:r>
      <w:r>
        <w:rPr>
          <w:rFonts w:ascii="Arial" w:eastAsia="Arial" w:hAnsi="Arial" w:cs="Arial"/>
          <w:color w:val="221F1F"/>
          <w:spacing w:val="-1"/>
          <w:sz w:val="24"/>
          <w:szCs w:val="24"/>
        </w:rPr>
        <w:t>en</w:t>
      </w:r>
      <w:r>
        <w:rPr>
          <w:rFonts w:ascii="Arial" w:eastAsia="Arial" w:hAnsi="Arial" w:cs="Arial"/>
          <w:color w:val="221F1F"/>
          <w:sz w:val="24"/>
          <w:szCs w:val="24"/>
        </w:rPr>
        <w:t>t</w:t>
      </w:r>
      <w:r>
        <w:rPr>
          <w:rFonts w:ascii="Arial" w:eastAsia="Arial" w:hAnsi="Arial" w:cs="Arial"/>
          <w:color w:val="221F1F"/>
          <w:spacing w:val="1"/>
          <w:sz w:val="24"/>
          <w:szCs w:val="24"/>
        </w:rPr>
        <w:t>a</w:t>
      </w:r>
      <w:r>
        <w:rPr>
          <w:rFonts w:ascii="Arial" w:eastAsia="Arial" w:hAnsi="Arial" w:cs="Arial"/>
          <w:color w:val="221F1F"/>
          <w:sz w:val="24"/>
          <w:szCs w:val="24"/>
        </w:rPr>
        <w:t>tiv</w:t>
      </w:r>
      <w:r>
        <w:rPr>
          <w:rFonts w:ascii="Arial" w:eastAsia="Arial" w:hAnsi="Arial" w:cs="Arial"/>
          <w:color w:val="221F1F"/>
          <w:spacing w:val="1"/>
          <w:sz w:val="24"/>
          <w:szCs w:val="24"/>
        </w:rPr>
        <w:t>e</w:t>
      </w:r>
      <w:r>
        <w:rPr>
          <w:rFonts w:ascii="Arial" w:eastAsia="Arial" w:hAnsi="Arial" w:cs="Arial"/>
          <w:color w:val="221F1F"/>
          <w:sz w:val="24"/>
          <w:szCs w:val="24"/>
        </w:rPr>
        <w:t>s.</w:t>
      </w:r>
      <w:r>
        <w:rPr>
          <w:rFonts w:ascii="Arial" w:eastAsia="Arial" w:hAnsi="Arial" w:cs="Arial"/>
          <w:color w:val="221F1F"/>
          <w:spacing w:val="4"/>
          <w:sz w:val="24"/>
          <w:szCs w:val="24"/>
        </w:rPr>
        <w:t xml:space="preserve"> </w:t>
      </w:r>
      <w:r>
        <w:rPr>
          <w:rFonts w:ascii="Arial" w:eastAsia="Arial" w:hAnsi="Arial" w:cs="Arial"/>
          <w:color w:val="000000"/>
          <w:spacing w:val="-2"/>
          <w:sz w:val="24"/>
          <w:szCs w:val="24"/>
        </w:rPr>
        <w:t>J</w:t>
      </w:r>
      <w:r>
        <w:rPr>
          <w:rFonts w:ascii="Arial" w:eastAsia="Arial" w:hAnsi="Arial" w:cs="Arial"/>
          <w:color w:val="000000"/>
          <w:sz w:val="24"/>
          <w:szCs w:val="24"/>
        </w:rPr>
        <w:t>W Alu</w:t>
      </w:r>
      <w:r>
        <w:rPr>
          <w:rFonts w:ascii="Arial" w:eastAsia="Arial" w:hAnsi="Arial" w:cs="Arial"/>
          <w:color w:val="000000"/>
          <w:spacing w:val="2"/>
          <w:sz w:val="24"/>
          <w:szCs w:val="24"/>
        </w:rPr>
        <w:t>m</w:t>
      </w:r>
      <w:r>
        <w:rPr>
          <w:rFonts w:ascii="Arial" w:eastAsia="Arial" w:hAnsi="Arial" w:cs="Arial"/>
          <w:color w:val="000000"/>
          <w:spacing w:val="-3"/>
          <w:sz w:val="24"/>
          <w:szCs w:val="24"/>
        </w:rPr>
        <w:t>i</w:t>
      </w:r>
      <w:r>
        <w:rPr>
          <w:rFonts w:ascii="Arial" w:eastAsia="Arial" w:hAnsi="Arial" w:cs="Arial"/>
          <w:color w:val="000000"/>
          <w:spacing w:val="1"/>
          <w:sz w:val="24"/>
          <w:szCs w:val="24"/>
        </w:rPr>
        <w:t>n</w:t>
      </w:r>
      <w:r>
        <w:rPr>
          <w:rFonts w:ascii="Arial" w:eastAsia="Arial" w:hAnsi="Arial" w:cs="Arial"/>
          <w:color w:val="000000"/>
          <w:spacing w:val="-1"/>
          <w:sz w:val="24"/>
          <w:szCs w:val="24"/>
        </w:rPr>
        <w:t>u</w:t>
      </w:r>
      <w:r>
        <w:rPr>
          <w:rFonts w:ascii="Arial" w:eastAsia="Arial" w:hAnsi="Arial" w:cs="Arial"/>
          <w:color w:val="000000"/>
          <w:sz w:val="24"/>
          <w:szCs w:val="24"/>
        </w:rPr>
        <w:t>m</w:t>
      </w:r>
      <w:r>
        <w:rPr>
          <w:rFonts w:ascii="Arial" w:eastAsia="Arial" w:hAnsi="Arial" w:cs="Arial"/>
          <w:color w:val="000000"/>
          <w:spacing w:val="3"/>
          <w:sz w:val="24"/>
          <w:szCs w:val="24"/>
        </w:rPr>
        <w:t xml:space="preserve"> </w:t>
      </w:r>
      <w:r>
        <w:rPr>
          <w:rFonts w:ascii="Arial" w:eastAsia="Arial" w:hAnsi="Arial" w:cs="Arial"/>
          <w:color w:val="221F1F"/>
          <w:spacing w:val="-3"/>
          <w:sz w:val="24"/>
          <w:szCs w:val="24"/>
        </w:rPr>
        <w:t>i</w:t>
      </w:r>
      <w:r>
        <w:rPr>
          <w:rFonts w:ascii="Arial" w:eastAsia="Arial" w:hAnsi="Arial" w:cs="Arial"/>
          <w:color w:val="221F1F"/>
          <w:sz w:val="24"/>
          <w:szCs w:val="24"/>
        </w:rPr>
        <w:t>s c</w:t>
      </w:r>
      <w:r>
        <w:rPr>
          <w:rFonts w:ascii="Arial" w:eastAsia="Arial" w:hAnsi="Arial" w:cs="Arial"/>
          <w:color w:val="221F1F"/>
          <w:spacing w:val="1"/>
          <w:sz w:val="24"/>
          <w:szCs w:val="24"/>
        </w:rPr>
        <w:t>o</w:t>
      </w:r>
      <w:r>
        <w:rPr>
          <w:rFonts w:ascii="Arial" w:eastAsia="Arial" w:hAnsi="Arial" w:cs="Arial"/>
          <w:color w:val="221F1F"/>
          <w:spacing w:val="-1"/>
          <w:sz w:val="24"/>
          <w:szCs w:val="24"/>
        </w:rPr>
        <w:t>m</w:t>
      </w:r>
      <w:r>
        <w:rPr>
          <w:rFonts w:ascii="Arial" w:eastAsia="Arial" w:hAnsi="Arial" w:cs="Arial"/>
          <w:color w:val="221F1F"/>
          <w:spacing w:val="1"/>
          <w:sz w:val="24"/>
          <w:szCs w:val="24"/>
        </w:rPr>
        <w:t>m</w:t>
      </w:r>
      <w:r>
        <w:rPr>
          <w:rFonts w:ascii="Arial" w:eastAsia="Arial" w:hAnsi="Arial" w:cs="Arial"/>
          <w:color w:val="221F1F"/>
          <w:sz w:val="24"/>
          <w:szCs w:val="24"/>
        </w:rPr>
        <w:t>it</w:t>
      </w:r>
      <w:r>
        <w:rPr>
          <w:rFonts w:ascii="Arial" w:eastAsia="Arial" w:hAnsi="Arial" w:cs="Arial"/>
          <w:color w:val="221F1F"/>
          <w:spacing w:val="-2"/>
          <w:sz w:val="24"/>
          <w:szCs w:val="24"/>
        </w:rPr>
        <w:t>t</w:t>
      </w:r>
      <w:r>
        <w:rPr>
          <w:rFonts w:ascii="Arial" w:eastAsia="Arial" w:hAnsi="Arial" w:cs="Arial"/>
          <w:color w:val="221F1F"/>
          <w:spacing w:val="1"/>
          <w:sz w:val="24"/>
          <w:szCs w:val="24"/>
        </w:rPr>
        <w:t>e</w:t>
      </w:r>
      <w:r>
        <w:rPr>
          <w:rFonts w:ascii="Arial" w:eastAsia="Arial" w:hAnsi="Arial" w:cs="Arial"/>
          <w:color w:val="221F1F"/>
          <w:sz w:val="24"/>
          <w:szCs w:val="24"/>
        </w:rPr>
        <w:t>d</w:t>
      </w:r>
      <w:r>
        <w:rPr>
          <w:rFonts w:ascii="Arial" w:eastAsia="Arial" w:hAnsi="Arial" w:cs="Arial"/>
          <w:color w:val="221F1F"/>
          <w:spacing w:val="1"/>
          <w:sz w:val="24"/>
          <w:szCs w:val="24"/>
        </w:rPr>
        <w:t xml:space="preserve"> </w:t>
      </w:r>
      <w:r>
        <w:rPr>
          <w:rFonts w:ascii="Arial" w:eastAsia="Arial" w:hAnsi="Arial" w:cs="Arial"/>
          <w:color w:val="221F1F"/>
          <w:spacing w:val="-1"/>
          <w:sz w:val="24"/>
          <w:szCs w:val="24"/>
        </w:rPr>
        <w:t>t</w:t>
      </w:r>
      <w:r>
        <w:rPr>
          <w:rFonts w:ascii="Arial" w:eastAsia="Arial" w:hAnsi="Arial" w:cs="Arial"/>
          <w:color w:val="221F1F"/>
          <w:sz w:val="24"/>
          <w:szCs w:val="24"/>
        </w:rPr>
        <w:t>o</w:t>
      </w:r>
      <w:r>
        <w:rPr>
          <w:rFonts w:ascii="Arial" w:eastAsia="Arial" w:hAnsi="Arial" w:cs="Arial"/>
          <w:color w:val="221F1F"/>
          <w:spacing w:val="1"/>
          <w:sz w:val="24"/>
          <w:szCs w:val="24"/>
        </w:rPr>
        <w:t xml:space="preserve"> </w:t>
      </w:r>
      <w:r>
        <w:rPr>
          <w:rFonts w:ascii="Arial" w:eastAsia="Arial" w:hAnsi="Arial" w:cs="Arial"/>
          <w:color w:val="221F1F"/>
          <w:spacing w:val="-1"/>
          <w:sz w:val="24"/>
          <w:szCs w:val="24"/>
        </w:rPr>
        <w:t>b</w:t>
      </w:r>
      <w:r>
        <w:rPr>
          <w:rFonts w:ascii="Arial" w:eastAsia="Arial" w:hAnsi="Arial" w:cs="Arial"/>
          <w:color w:val="221F1F"/>
          <w:spacing w:val="1"/>
          <w:sz w:val="24"/>
          <w:szCs w:val="24"/>
        </w:rPr>
        <w:t>a</w:t>
      </w:r>
      <w:r>
        <w:rPr>
          <w:rFonts w:ascii="Arial" w:eastAsia="Arial" w:hAnsi="Arial" w:cs="Arial"/>
          <w:color w:val="221F1F"/>
          <w:sz w:val="24"/>
          <w:szCs w:val="24"/>
        </w:rPr>
        <w:t>rg</w:t>
      </w:r>
      <w:r>
        <w:rPr>
          <w:rFonts w:ascii="Arial" w:eastAsia="Arial" w:hAnsi="Arial" w:cs="Arial"/>
          <w:color w:val="221F1F"/>
          <w:spacing w:val="1"/>
          <w:sz w:val="24"/>
          <w:szCs w:val="24"/>
        </w:rPr>
        <w:t>a</w:t>
      </w:r>
      <w:r>
        <w:rPr>
          <w:rFonts w:ascii="Arial" w:eastAsia="Arial" w:hAnsi="Arial" w:cs="Arial"/>
          <w:color w:val="221F1F"/>
          <w:sz w:val="24"/>
          <w:szCs w:val="24"/>
        </w:rPr>
        <w:t>i</w:t>
      </w:r>
      <w:r>
        <w:rPr>
          <w:rFonts w:ascii="Arial" w:eastAsia="Arial" w:hAnsi="Arial" w:cs="Arial"/>
          <w:color w:val="221F1F"/>
          <w:spacing w:val="-2"/>
          <w:sz w:val="24"/>
          <w:szCs w:val="24"/>
        </w:rPr>
        <w:t>n</w:t>
      </w:r>
      <w:r>
        <w:rPr>
          <w:rFonts w:ascii="Arial" w:eastAsia="Arial" w:hAnsi="Arial" w:cs="Arial"/>
          <w:color w:val="221F1F"/>
          <w:sz w:val="24"/>
          <w:szCs w:val="24"/>
        </w:rPr>
        <w:t>ing</w:t>
      </w:r>
      <w:r>
        <w:rPr>
          <w:rFonts w:ascii="Arial" w:eastAsia="Arial" w:hAnsi="Arial" w:cs="Arial"/>
          <w:color w:val="221F1F"/>
          <w:spacing w:val="1"/>
          <w:sz w:val="24"/>
          <w:szCs w:val="24"/>
        </w:rPr>
        <w:t xml:space="preserve"> </w:t>
      </w:r>
      <w:r>
        <w:rPr>
          <w:rFonts w:ascii="Arial" w:eastAsia="Arial" w:hAnsi="Arial" w:cs="Arial"/>
          <w:color w:val="221F1F"/>
          <w:sz w:val="24"/>
          <w:szCs w:val="24"/>
        </w:rPr>
        <w:t>in</w:t>
      </w:r>
      <w:r>
        <w:rPr>
          <w:rFonts w:ascii="Arial" w:eastAsia="Arial" w:hAnsi="Arial" w:cs="Arial"/>
          <w:color w:val="221F1F"/>
          <w:spacing w:val="-1"/>
          <w:sz w:val="24"/>
          <w:szCs w:val="24"/>
        </w:rPr>
        <w:t xml:space="preserve"> </w:t>
      </w:r>
      <w:r>
        <w:rPr>
          <w:rFonts w:ascii="Arial" w:eastAsia="Arial" w:hAnsi="Arial" w:cs="Arial"/>
          <w:color w:val="221F1F"/>
          <w:spacing w:val="1"/>
          <w:sz w:val="24"/>
          <w:szCs w:val="24"/>
        </w:rPr>
        <w:t>go</w:t>
      </w:r>
      <w:r>
        <w:rPr>
          <w:rFonts w:ascii="Arial" w:eastAsia="Arial" w:hAnsi="Arial" w:cs="Arial"/>
          <w:color w:val="221F1F"/>
          <w:spacing w:val="-1"/>
          <w:sz w:val="24"/>
          <w:szCs w:val="24"/>
        </w:rPr>
        <w:t>o</w:t>
      </w:r>
      <w:r>
        <w:rPr>
          <w:rFonts w:ascii="Arial" w:eastAsia="Arial" w:hAnsi="Arial" w:cs="Arial"/>
          <w:color w:val="221F1F"/>
          <w:sz w:val="24"/>
          <w:szCs w:val="24"/>
        </w:rPr>
        <w:t>d</w:t>
      </w:r>
      <w:r>
        <w:rPr>
          <w:rFonts w:ascii="Arial" w:eastAsia="Arial" w:hAnsi="Arial" w:cs="Arial"/>
          <w:color w:val="221F1F"/>
          <w:spacing w:val="1"/>
          <w:sz w:val="24"/>
          <w:szCs w:val="24"/>
        </w:rPr>
        <w:t xml:space="preserve"> fa</w:t>
      </w:r>
      <w:r>
        <w:rPr>
          <w:rFonts w:ascii="Arial" w:eastAsia="Arial" w:hAnsi="Arial" w:cs="Arial"/>
          <w:color w:val="221F1F"/>
          <w:sz w:val="24"/>
          <w:szCs w:val="24"/>
        </w:rPr>
        <w:t>i</w:t>
      </w:r>
      <w:r>
        <w:rPr>
          <w:rFonts w:ascii="Arial" w:eastAsia="Arial" w:hAnsi="Arial" w:cs="Arial"/>
          <w:color w:val="221F1F"/>
          <w:spacing w:val="-2"/>
          <w:sz w:val="24"/>
          <w:szCs w:val="24"/>
        </w:rPr>
        <w:t>t</w:t>
      </w:r>
      <w:r>
        <w:rPr>
          <w:rFonts w:ascii="Arial" w:eastAsia="Arial" w:hAnsi="Arial" w:cs="Arial"/>
          <w:color w:val="221F1F"/>
          <w:sz w:val="24"/>
          <w:szCs w:val="24"/>
        </w:rPr>
        <w:t>h w</w:t>
      </w:r>
      <w:r>
        <w:rPr>
          <w:rFonts w:ascii="Arial" w:eastAsia="Arial" w:hAnsi="Arial" w:cs="Arial"/>
          <w:color w:val="221F1F"/>
          <w:spacing w:val="-1"/>
          <w:sz w:val="24"/>
          <w:szCs w:val="24"/>
        </w:rPr>
        <w:t>i</w:t>
      </w:r>
      <w:r>
        <w:rPr>
          <w:rFonts w:ascii="Arial" w:eastAsia="Arial" w:hAnsi="Arial" w:cs="Arial"/>
          <w:color w:val="221F1F"/>
          <w:sz w:val="24"/>
          <w:szCs w:val="24"/>
        </w:rPr>
        <w:t>th</w:t>
      </w:r>
      <w:r>
        <w:rPr>
          <w:rFonts w:ascii="Arial" w:eastAsia="Arial" w:hAnsi="Arial" w:cs="Arial"/>
          <w:color w:val="221F1F"/>
          <w:spacing w:val="1"/>
          <w:sz w:val="24"/>
          <w:szCs w:val="24"/>
        </w:rPr>
        <w:t xml:space="preserve"> </w:t>
      </w:r>
      <w:r>
        <w:rPr>
          <w:rFonts w:ascii="Arial" w:eastAsia="Arial" w:hAnsi="Arial" w:cs="Arial"/>
          <w:color w:val="221F1F"/>
          <w:sz w:val="24"/>
          <w:szCs w:val="24"/>
        </w:rPr>
        <w:t>s</w:t>
      </w:r>
      <w:r>
        <w:rPr>
          <w:rFonts w:ascii="Arial" w:eastAsia="Arial" w:hAnsi="Arial" w:cs="Arial"/>
          <w:color w:val="221F1F"/>
          <w:spacing w:val="1"/>
          <w:sz w:val="24"/>
          <w:szCs w:val="24"/>
        </w:rPr>
        <w:t>u</w:t>
      </w:r>
      <w:r>
        <w:rPr>
          <w:rFonts w:ascii="Arial" w:eastAsia="Arial" w:hAnsi="Arial" w:cs="Arial"/>
          <w:color w:val="221F1F"/>
          <w:sz w:val="24"/>
          <w:szCs w:val="24"/>
        </w:rPr>
        <w:t>ch</w:t>
      </w:r>
      <w:r>
        <w:rPr>
          <w:rFonts w:ascii="Arial" w:eastAsia="Arial" w:hAnsi="Arial" w:cs="Arial"/>
          <w:color w:val="221F1F"/>
          <w:spacing w:val="1"/>
          <w:sz w:val="24"/>
          <w:szCs w:val="24"/>
        </w:rPr>
        <w:t xml:space="preserve"> </w:t>
      </w:r>
      <w:r>
        <w:rPr>
          <w:rFonts w:ascii="Arial" w:eastAsia="Arial" w:hAnsi="Arial" w:cs="Arial"/>
          <w:color w:val="221F1F"/>
          <w:sz w:val="24"/>
          <w:szCs w:val="24"/>
        </w:rPr>
        <w:t>r</w:t>
      </w:r>
      <w:r>
        <w:rPr>
          <w:rFonts w:ascii="Arial" w:eastAsia="Arial" w:hAnsi="Arial" w:cs="Arial"/>
          <w:color w:val="221F1F"/>
          <w:spacing w:val="-2"/>
          <w:sz w:val="24"/>
          <w:szCs w:val="24"/>
        </w:rPr>
        <w:t>e</w:t>
      </w:r>
      <w:r>
        <w:rPr>
          <w:rFonts w:ascii="Arial" w:eastAsia="Arial" w:hAnsi="Arial" w:cs="Arial"/>
          <w:color w:val="221F1F"/>
          <w:spacing w:val="1"/>
          <w:sz w:val="24"/>
          <w:szCs w:val="24"/>
        </w:rPr>
        <w:t>p</w:t>
      </w:r>
      <w:r>
        <w:rPr>
          <w:rFonts w:ascii="Arial" w:eastAsia="Arial" w:hAnsi="Arial" w:cs="Arial"/>
          <w:color w:val="221F1F"/>
          <w:sz w:val="24"/>
          <w:szCs w:val="24"/>
        </w:rPr>
        <w:t>res</w:t>
      </w:r>
      <w:r>
        <w:rPr>
          <w:rFonts w:ascii="Arial" w:eastAsia="Arial" w:hAnsi="Arial" w:cs="Arial"/>
          <w:color w:val="221F1F"/>
          <w:spacing w:val="-1"/>
          <w:sz w:val="24"/>
          <w:szCs w:val="24"/>
        </w:rPr>
        <w:t>e</w:t>
      </w:r>
      <w:r>
        <w:rPr>
          <w:rFonts w:ascii="Arial" w:eastAsia="Arial" w:hAnsi="Arial" w:cs="Arial"/>
          <w:color w:val="221F1F"/>
          <w:spacing w:val="1"/>
          <w:sz w:val="24"/>
          <w:szCs w:val="24"/>
        </w:rPr>
        <w:t>n</w:t>
      </w:r>
      <w:r>
        <w:rPr>
          <w:rFonts w:ascii="Arial" w:eastAsia="Arial" w:hAnsi="Arial" w:cs="Arial"/>
          <w:color w:val="221F1F"/>
          <w:sz w:val="24"/>
          <w:szCs w:val="24"/>
        </w:rPr>
        <w:t>t</w:t>
      </w:r>
      <w:r>
        <w:rPr>
          <w:rFonts w:ascii="Arial" w:eastAsia="Arial" w:hAnsi="Arial" w:cs="Arial"/>
          <w:color w:val="221F1F"/>
          <w:spacing w:val="1"/>
          <w:sz w:val="24"/>
          <w:szCs w:val="24"/>
        </w:rPr>
        <w:t>a</w:t>
      </w:r>
      <w:r>
        <w:rPr>
          <w:rFonts w:ascii="Arial" w:eastAsia="Arial" w:hAnsi="Arial" w:cs="Arial"/>
          <w:color w:val="221F1F"/>
          <w:sz w:val="24"/>
          <w:szCs w:val="24"/>
        </w:rPr>
        <w:t>ti</w:t>
      </w:r>
      <w:r>
        <w:rPr>
          <w:rFonts w:ascii="Arial" w:eastAsia="Arial" w:hAnsi="Arial" w:cs="Arial"/>
          <w:color w:val="221F1F"/>
          <w:spacing w:val="-2"/>
          <w:sz w:val="24"/>
          <w:szCs w:val="24"/>
        </w:rPr>
        <w:t>v</w:t>
      </w:r>
      <w:r>
        <w:rPr>
          <w:rFonts w:ascii="Arial" w:eastAsia="Arial" w:hAnsi="Arial" w:cs="Arial"/>
          <w:color w:val="221F1F"/>
          <w:spacing w:val="1"/>
          <w:sz w:val="24"/>
          <w:szCs w:val="24"/>
        </w:rPr>
        <w:t>e</w:t>
      </w:r>
      <w:r>
        <w:rPr>
          <w:rFonts w:ascii="Arial" w:eastAsia="Arial" w:hAnsi="Arial" w:cs="Arial"/>
          <w:color w:val="221F1F"/>
          <w:sz w:val="24"/>
          <w:szCs w:val="24"/>
        </w:rPr>
        <w:t>s</w:t>
      </w:r>
      <w:r w:rsidR="002E4697">
        <w:rPr>
          <w:rFonts w:ascii="Arial" w:eastAsia="Arial" w:hAnsi="Arial" w:cs="Arial"/>
          <w:color w:val="221F1F"/>
          <w:sz w:val="24"/>
          <w:szCs w:val="24"/>
        </w:rPr>
        <w:t xml:space="preserve"> and prohibits discrimination against teammates based on their membership or non-membership</w:t>
      </w:r>
      <w:r>
        <w:rPr>
          <w:rFonts w:ascii="Arial" w:eastAsia="Arial" w:hAnsi="Arial" w:cs="Arial"/>
          <w:color w:val="221F1F"/>
          <w:sz w:val="24"/>
          <w:szCs w:val="24"/>
        </w:rPr>
        <w:t>.</w:t>
      </w:r>
    </w:p>
    <w:p w14:paraId="3B5CF266" w14:textId="77777777" w:rsidR="00154019" w:rsidRDefault="00154019">
      <w:pPr>
        <w:spacing w:line="200" w:lineRule="exact"/>
      </w:pPr>
    </w:p>
    <w:p w14:paraId="77CC167B" w14:textId="77777777" w:rsidR="00154019" w:rsidRDefault="00154019">
      <w:pPr>
        <w:spacing w:before="7" w:line="220" w:lineRule="exact"/>
        <w:rPr>
          <w:sz w:val="22"/>
          <w:szCs w:val="22"/>
        </w:rPr>
      </w:pPr>
    </w:p>
    <w:p w14:paraId="6B876E4F" w14:textId="77777777" w:rsidR="00154019" w:rsidRDefault="005D27B4">
      <w:pPr>
        <w:ind w:left="160"/>
        <w:rPr>
          <w:rFonts w:ascii="Arial" w:eastAsia="Arial" w:hAnsi="Arial" w:cs="Arial"/>
          <w:sz w:val="24"/>
          <w:szCs w:val="24"/>
        </w:rPr>
      </w:pPr>
      <w:r>
        <w:rPr>
          <w:rFonts w:ascii="Arial" w:eastAsia="Arial" w:hAnsi="Arial" w:cs="Arial"/>
          <w:b/>
          <w:color w:val="221F1F"/>
          <w:sz w:val="24"/>
          <w:szCs w:val="24"/>
        </w:rPr>
        <w:t>Re</w:t>
      </w:r>
      <w:r>
        <w:rPr>
          <w:rFonts w:ascii="Arial" w:eastAsia="Arial" w:hAnsi="Arial" w:cs="Arial"/>
          <w:b/>
          <w:color w:val="221F1F"/>
          <w:spacing w:val="1"/>
          <w:sz w:val="24"/>
          <w:szCs w:val="24"/>
        </w:rPr>
        <w:t>la</w:t>
      </w:r>
      <w:r>
        <w:rPr>
          <w:rFonts w:ascii="Arial" w:eastAsia="Arial" w:hAnsi="Arial" w:cs="Arial"/>
          <w:b/>
          <w:color w:val="221F1F"/>
          <w:sz w:val="24"/>
          <w:szCs w:val="24"/>
        </w:rPr>
        <w:t>tionships</w:t>
      </w:r>
      <w:r>
        <w:rPr>
          <w:rFonts w:ascii="Arial" w:eastAsia="Arial" w:hAnsi="Arial" w:cs="Arial"/>
          <w:b/>
          <w:color w:val="221F1F"/>
          <w:spacing w:val="-1"/>
          <w:sz w:val="24"/>
          <w:szCs w:val="24"/>
        </w:rPr>
        <w:t xml:space="preserve"> </w:t>
      </w:r>
      <w:r>
        <w:rPr>
          <w:rFonts w:ascii="Arial" w:eastAsia="Arial" w:hAnsi="Arial" w:cs="Arial"/>
          <w:b/>
          <w:color w:val="221F1F"/>
          <w:sz w:val="24"/>
          <w:szCs w:val="24"/>
        </w:rPr>
        <w:t>w</w:t>
      </w:r>
      <w:r>
        <w:rPr>
          <w:rFonts w:ascii="Arial" w:eastAsia="Arial" w:hAnsi="Arial" w:cs="Arial"/>
          <w:b/>
          <w:color w:val="221F1F"/>
          <w:spacing w:val="1"/>
          <w:sz w:val="24"/>
          <w:szCs w:val="24"/>
        </w:rPr>
        <w:t>i</w:t>
      </w:r>
      <w:r>
        <w:rPr>
          <w:rFonts w:ascii="Arial" w:eastAsia="Arial" w:hAnsi="Arial" w:cs="Arial"/>
          <w:b/>
          <w:color w:val="221F1F"/>
          <w:sz w:val="24"/>
          <w:szCs w:val="24"/>
        </w:rPr>
        <w:t>th</w:t>
      </w:r>
      <w:r>
        <w:rPr>
          <w:rFonts w:ascii="Arial" w:eastAsia="Arial" w:hAnsi="Arial" w:cs="Arial"/>
          <w:b/>
          <w:color w:val="221F1F"/>
          <w:spacing w:val="-1"/>
          <w:sz w:val="24"/>
          <w:szCs w:val="24"/>
        </w:rPr>
        <w:t xml:space="preserve"> </w:t>
      </w:r>
      <w:r>
        <w:rPr>
          <w:rFonts w:ascii="Arial" w:eastAsia="Arial" w:hAnsi="Arial" w:cs="Arial"/>
          <w:b/>
          <w:color w:val="221F1F"/>
          <w:spacing w:val="-2"/>
          <w:sz w:val="24"/>
          <w:szCs w:val="24"/>
        </w:rPr>
        <w:t>C</w:t>
      </w:r>
      <w:r>
        <w:rPr>
          <w:rFonts w:ascii="Arial" w:eastAsia="Arial" w:hAnsi="Arial" w:cs="Arial"/>
          <w:b/>
          <w:color w:val="221F1F"/>
          <w:sz w:val="24"/>
          <w:szCs w:val="24"/>
        </w:rPr>
        <w:t>ommuniti</w:t>
      </w:r>
      <w:r>
        <w:rPr>
          <w:rFonts w:ascii="Arial" w:eastAsia="Arial" w:hAnsi="Arial" w:cs="Arial"/>
          <w:b/>
          <w:color w:val="221F1F"/>
          <w:spacing w:val="1"/>
          <w:sz w:val="24"/>
          <w:szCs w:val="24"/>
        </w:rPr>
        <w:t>e</w:t>
      </w:r>
      <w:r>
        <w:rPr>
          <w:rFonts w:ascii="Arial" w:eastAsia="Arial" w:hAnsi="Arial" w:cs="Arial"/>
          <w:b/>
          <w:color w:val="221F1F"/>
          <w:sz w:val="24"/>
          <w:szCs w:val="24"/>
        </w:rPr>
        <w:t>s</w:t>
      </w:r>
    </w:p>
    <w:p w14:paraId="42180F10" w14:textId="77777777" w:rsidR="00154019" w:rsidRDefault="005D27B4">
      <w:pPr>
        <w:ind w:left="160" w:right="215"/>
        <w:rPr>
          <w:rFonts w:ascii="Arial" w:eastAsia="Arial" w:hAnsi="Arial" w:cs="Arial"/>
          <w:color w:val="221F1F"/>
          <w:sz w:val="24"/>
          <w:szCs w:val="24"/>
        </w:rPr>
      </w:pPr>
      <w:r>
        <w:rPr>
          <w:rFonts w:ascii="Arial" w:eastAsia="Arial" w:hAnsi="Arial" w:cs="Arial"/>
          <w:color w:val="221F1F"/>
          <w:spacing w:val="1"/>
          <w:sz w:val="24"/>
          <w:szCs w:val="24"/>
        </w:rPr>
        <w:t>W</w:t>
      </w:r>
      <w:r>
        <w:rPr>
          <w:rFonts w:ascii="Arial" w:eastAsia="Arial" w:hAnsi="Arial" w:cs="Arial"/>
          <w:color w:val="221F1F"/>
          <w:sz w:val="24"/>
          <w:szCs w:val="24"/>
        </w:rPr>
        <w:t>e</w:t>
      </w:r>
      <w:r>
        <w:rPr>
          <w:rFonts w:ascii="Arial" w:eastAsia="Arial" w:hAnsi="Arial" w:cs="Arial"/>
          <w:color w:val="221F1F"/>
          <w:spacing w:val="1"/>
          <w:sz w:val="24"/>
          <w:szCs w:val="24"/>
        </w:rPr>
        <w:t xml:space="preserve"> </w:t>
      </w:r>
      <w:r>
        <w:rPr>
          <w:rFonts w:ascii="Arial" w:eastAsia="Arial" w:hAnsi="Arial" w:cs="Arial"/>
          <w:color w:val="221F1F"/>
          <w:sz w:val="24"/>
          <w:szCs w:val="24"/>
        </w:rPr>
        <w:t>re</w:t>
      </w:r>
      <w:r>
        <w:rPr>
          <w:rFonts w:ascii="Arial" w:eastAsia="Arial" w:hAnsi="Arial" w:cs="Arial"/>
          <w:color w:val="221F1F"/>
          <w:spacing w:val="-2"/>
          <w:sz w:val="24"/>
          <w:szCs w:val="24"/>
        </w:rPr>
        <w:t>c</w:t>
      </w:r>
      <w:r>
        <w:rPr>
          <w:rFonts w:ascii="Arial" w:eastAsia="Arial" w:hAnsi="Arial" w:cs="Arial"/>
          <w:color w:val="221F1F"/>
          <w:spacing w:val="1"/>
          <w:sz w:val="24"/>
          <w:szCs w:val="24"/>
        </w:rPr>
        <w:t>ogn</w:t>
      </w:r>
      <w:r>
        <w:rPr>
          <w:rFonts w:ascii="Arial" w:eastAsia="Arial" w:hAnsi="Arial" w:cs="Arial"/>
          <w:color w:val="221F1F"/>
          <w:sz w:val="24"/>
          <w:szCs w:val="24"/>
        </w:rPr>
        <w:t>i</w:t>
      </w:r>
      <w:r>
        <w:rPr>
          <w:rFonts w:ascii="Arial" w:eastAsia="Arial" w:hAnsi="Arial" w:cs="Arial"/>
          <w:color w:val="221F1F"/>
          <w:spacing w:val="-3"/>
          <w:sz w:val="24"/>
          <w:szCs w:val="24"/>
        </w:rPr>
        <w:t>z</w:t>
      </w:r>
      <w:r>
        <w:rPr>
          <w:rFonts w:ascii="Arial" w:eastAsia="Arial" w:hAnsi="Arial" w:cs="Arial"/>
          <w:color w:val="221F1F"/>
          <w:sz w:val="24"/>
          <w:szCs w:val="24"/>
        </w:rPr>
        <w:t>e</w:t>
      </w:r>
      <w:r>
        <w:rPr>
          <w:rFonts w:ascii="Arial" w:eastAsia="Arial" w:hAnsi="Arial" w:cs="Arial"/>
          <w:color w:val="221F1F"/>
          <w:spacing w:val="1"/>
          <w:sz w:val="24"/>
          <w:szCs w:val="24"/>
        </w:rPr>
        <w:t xml:space="preserve"> </w:t>
      </w:r>
      <w:r>
        <w:rPr>
          <w:rFonts w:ascii="Arial" w:eastAsia="Arial" w:hAnsi="Arial" w:cs="Arial"/>
          <w:color w:val="221F1F"/>
          <w:spacing w:val="-1"/>
          <w:sz w:val="24"/>
          <w:szCs w:val="24"/>
        </w:rPr>
        <w:t>a</w:t>
      </w:r>
      <w:r>
        <w:rPr>
          <w:rFonts w:ascii="Arial" w:eastAsia="Arial" w:hAnsi="Arial" w:cs="Arial"/>
          <w:color w:val="221F1F"/>
          <w:spacing w:val="1"/>
          <w:sz w:val="24"/>
          <w:szCs w:val="24"/>
        </w:rPr>
        <w:t>n</w:t>
      </w:r>
      <w:r>
        <w:rPr>
          <w:rFonts w:ascii="Arial" w:eastAsia="Arial" w:hAnsi="Arial" w:cs="Arial"/>
          <w:color w:val="221F1F"/>
          <w:sz w:val="24"/>
          <w:szCs w:val="24"/>
        </w:rPr>
        <w:t>d</w:t>
      </w:r>
      <w:r>
        <w:rPr>
          <w:rFonts w:ascii="Arial" w:eastAsia="Arial" w:hAnsi="Arial" w:cs="Arial"/>
          <w:color w:val="221F1F"/>
          <w:spacing w:val="1"/>
          <w:sz w:val="24"/>
          <w:szCs w:val="24"/>
        </w:rPr>
        <w:t xml:space="preserve"> </w:t>
      </w:r>
      <w:r>
        <w:rPr>
          <w:rFonts w:ascii="Arial" w:eastAsia="Arial" w:hAnsi="Arial" w:cs="Arial"/>
          <w:color w:val="221F1F"/>
          <w:sz w:val="24"/>
          <w:szCs w:val="24"/>
        </w:rPr>
        <w:t>re</w:t>
      </w:r>
      <w:r>
        <w:rPr>
          <w:rFonts w:ascii="Arial" w:eastAsia="Arial" w:hAnsi="Arial" w:cs="Arial"/>
          <w:color w:val="221F1F"/>
          <w:spacing w:val="-2"/>
          <w:sz w:val="24"/>
          <w:szCs w:val="24"/>
        </w:rPr>
        <w:t>s</w:t>
      </w:r>
      <w:r>
        <w:rPr>
          <w:rFonts w:ascii="Arial" w:eastAsia="Arial" w:hAnsi="Arial" w:cs="Arial"/>
          <w:color w:val="221F1F"/>
          <w:spacing w:val="1"/>
          <w:sz w:val="24"/>
          <w:szCs w:val="24"/>
        </w:rPr>
        <w:t>pe</w:t>
      </w:r>
      <w:r>
        <w:rPr>
          <w:rFonts w:ascii="Arial" w:eastAsia="Arial" w:hAnsi="Arial" w:cs="Arial"/>
          <w:color w:val="221F1F"/>
          <w:sz w:val="24"/>
          <w:szCs w:val="24"/>
        </w:rPr>
        <w:t>ct</w:t>
      </w:r>
      <w:r>
        <w:rPr>
          <w:rFonts w:ascii="Arial" w:eastAsia="Arial" w:hAnsi="Arial" w:cs="Arial"/>
          <w:color w:val="221F1F"/>
          <w:spacing w:val="1"/>
          <w:sz w:val="24"/>
          <w:szCs w:val="24"/>
        </w:rPr>
        <w:t xml:space="preserve"> </w:t>
      </w:r>
      <w:r>
        <w:rPr>
          <w:rFonts w:ascii="Arial" w:eastAsia="Arial" w:hAnsi="Arial" w:cs="Arial"/>
          <w:color w:val="221F1F"/>
          <w:spacing w:val="-2"/>
          <w:sz w:val="24"/>
          <w:szCs w:val="24"/>
        </w:rPr>
        <w:t>t</w:t>
      </w:r>
      <w:r>
        <w:rPr>
          <w:rFonts w:ascii="Arial" w:eastAsia="Arial" w:hAnsi="Arial" w:cs="Arial"/>
          <w:color w:val="221F1F"/>
          <w:spacing w:val="1"/>
          <w:sz w:val="24"/>
          <w:szCs w:val="24"/>
        </w:rPr>
        <w:t>h</w:t>
      </w:r>
      <w:r>
        <w:rPr>
          <w:rFonts w:ascii="Arial" w:eastAsia="Arial" w:hAnsi="Arial" w:cs="Arial"/>
          <w:color w:val="221F1F"/>
          <w:sz w:val="24"/>
          <w:szCs w:val="24"/>
        </w:rPr>
        <w:t>e</w:t>
      </w:r>
      <w:r>
        <w:rPr>
          <w:rFonts w:ascii="Arial" w:eastAsia="Arial" w:hAnsi="Arial" w:cs="Arial"/>
          <w:color w:val="221F1F"/>
          <w:spacing w:val="-1"/>
          <w:sz w:val="24"/>
          <w:szCs w:val="24"/>
        </w:rPr>
        <w:t xml:space="preserve"> </w:t>
      </w:r>
      <w:r>
        <w:rPr>
          <w:rFonts w:ascii="Arial" w:eastAsia="Arial" w:hAnsi="Arial" w:cs="Arial"/>
          <w:color w:val="221F1F"/>
          <w:spacing w:val="1"/>
          <w:sz w:val="24"/>
          <w:szCs w:val="24"/>
        </w:rPr>
        <w:t>d</w:t>
      </w:r>
      <w:r>
        <w:rPr>
          <w:rFonts w:ascii="Arial" w:eastAsia="Arial" w:hAnsi="Arial" w:cs="Arial"/>
          <w:color w:val="221F1F"/>
          <w:sz w:val="24"/>
          <w:szCs w:val="24"/>
        </w:rPr>
        <w:t>ivers</w:t>
      </w:r>
      <w:r>
        <w:rPr>
          <w:rFonts w:ascii="Arial" w:eastAsia="Arial" w:hAnsi="Arial" w:cs="Arial"/>
          <w:color w:val="221F1F"/>
          <w:spacing w:val="-1"/>
          <w:sz w:val="24"/>
          <w:szCs w:val="24"/>
        </w:rPr>
        <w:t>i</w:t>
      </w:r>
      <w:r>
        <w:rPr>
          <w:rFonts w:ascii="Arial" w:eastAsia="Arial" w:hAnsi="Arial" w:cs="Arial"/>
          <w:color w:val="221F1F"/>
          <w:sz w:val="24"/>
          <w:szCs w:val="24"/>
        </w:rPr>
        <w:t>ty,</w:t>
      </w:r>
      <w:r>
        <w:rPr>
          <w:rFonts w:ascii="Arial" w:eastAsia="Arial" w:hAnsi="Arial" w:cs="Arial"/>
          <w:color w:val="221F1F"/>
          <w:spacing w:val="1"/>
          <w:sz w:val="24"/>
          <w:szCs w:val="24"/>
        </w:rPr>
        <w:t xml:space="preserve"> </w:t>
      </w:r>
      <w:r>
        <w:rPr>
          <w:rFonts w:ascii="Arial" w:eastAsia="Arial" w:hAnsi="Arial" w:cs="Arial"/>
          <w:color w:val="221F1F"/>
          <w:sz w:val="24"/>
          <w:szCs w:val="24"/>
        </w:rPr>
        <w:t>c</w:t>
      </w:r>
      <w:r>
        <w:rPr>
          <w:rFonts w:ascii="Arial" w:eastAsia="Arial" w:hAnsi="Arial" w:cs="Arial"/>
          <w:color w:val="221F1F"/>
          <w:spacing w:val="1"/>
          <w:sz w:val="24"/>
          <w:szCs w:val="24"/>
        </w:rPr>
        <w:t>u</w:t>
      </w:r>
      <w:r>
        <w:rPr>
          <w:rFonts w:ascii="Arial" w:eastAsia="Arial" w:hAnsi="Arial" w:cs="Arial"/>
          <w:color w:val="221F1F"/>
          <w:sz w:val="24"/>
          <w:szCs w:val="24"/>
        </w:rPr>
        <w:t>l</w:t>
      </w:r>
      <w:r>
        <w:rPr>
          <w:rFonts w:ascii="Arial" w:eastAsia="Arial" w:hAnsi="Arial" w:cs="Arial"/>
          <w:color w:val="221F1F"/>
          <w:spacing w:val="-2"/>
          <w:sz w:val="24"/>
          <w:szCs w:val="24"/>
        </w:rPr>
        <w:t>t</w:t>
      </w:r>
      <w:r>
        <w:rPr>
          <w:rFonts w:ascii="Arial" w:eastAsia="Arial" w:hAnsi="Arial" w:cs="Arial"/>
          <w:color w:val="221F1F"/>
          <w:spacing w:val="-1"/>
          <w:sz w:val="24"/>
          <w:szCs w:val="24"/>
        </w:rPr>
        <w:t>u</w:t>
      </w:r>
      <w:r>
        <w:rPr>
          <w:rFonts w:ascii="Arial" w:eastAsia="Arial" w:hAnsi="Arial" w:cs="Arial"/>
          <w:color w:val="221F1F"/>
          <w:sz w:val="24"/>
          <w:szCs w:val="24"/>
        </w:rPr>
        <w:t>res,</w:t>
      </w:r>
      <w:r>
        <w:rPr>
          <w:rFonts w:ascii="Arial" w:eastAsia="Arial" w:hAnsi="Arial" w:cs="Arial"/>
          <w:color w:val="221F1F"/>
          <w:spacing w:val="1"/>
          <w:sz w:val="24"/>
          <w:szCs w:val="24"/>
        </w:rPr>
        <w:t xml:space="preserve"> </w:t>
      </w:r>
      <w:r>
        <w:rPr>
          <w:rFonts w:ascii="Arial" w:eastAsia="Arial" w:hAnsi="Arial" w:cs="Arial"/>
          <w:color w:val="221F1F"/>
          <w:sz w:val="24"/>
          <w:szCs w:val="24"/>
        </w:rPr>
        <w:t>c</w:t>
      </w:r>
      <w:r>
        <w:rPr>
          <w:rFonts w:ascii="Arial" w:eastAsia="Arial" w:hAnsi="Arial" w:cs="Arial"/>
          <w:color w:val="221F1F"/>
          <w:spacing w:val="1"/>
          <w:sz w:val="24"/>
          <w:szCs w:val="24"/>
        </w:rPr>
        <w:t>u</w:t>
      </w:r>
      <w:r>
        <w:rPr>
          <w:rFonts w:ascii="Arial" w:eastAsia="Arial" w:hAnsi="Arial" w:cs="Arial"/>
          <w:color w:val="221F1F"/>
          <w:sz w:val="24"/>
          <w:szCs w:val="24"/>
        </w:rPr>
        <w:t>st</w:t>
      </w:r>
      <w:r>
        <w:rPr>
          <w:rFonts w:ascii="Arial" w:eastAsia="Arial" w:hAnsi="Arial" w:cs="Arial"/>
          <w:color w:val="221F1F"/>
          <w:spacing w:val="-1"/>
          <w:sz w:val="24"/>
          <w:szCs w:val="24"/>
        </w:rPr>
        <w:t>o</w:t>
      </w:r>
      <w:r>
        <w:rPr>
          <w:rFonts w:ascii="Arial" w:eastAsia="Arial" w:hAnsi="Arial" w:cs="Arial"/>
          <w:color w:val="221F1F"/>
          <w:spacing w:val="1"/>
          <w:sz w:val="24"/>
          <w:szCs w:val="24"/>
        </w:rPr>
        <w:t>m</w:t>
      </w:r>
      <w:r>
        <w:rPr>
          <w:rFonts w:ascii="Arial" w:eastAsia="Arial" w:hAnsi="Arial" w:cs="Arial"/>
          <w:color w:val="221F1F"/>
          <w:sz w:val="24"/>
          <w:szCs w:val="24"/>
        </w:rPr>
        <w:t>s,</w:t>
      </w:r>
      <w:r>
        <w:rPr>
          <w:rFonts w:ascii="Arial" w:eastAsia="Arial" w:hAnsi="Arial" w:cs="Arial"/>
          <w:color w:val="221F1F"/>
          <w:spacing w:val="-2"/>
          <w:sz w:val="24"/>
          <w:szCs w:val="24"/>
        </w:rPr>
        <w:t xml:space="preserve"> </w:t>
      </w:r>
      <w:r>
        <w:rPr>
          <w:rFonts w:ascii="Arial" w:eastAsia="Arial" w:hAnsi="Arial" w:cs="Arial"/>
          <w:color w:val="221F1F"/>
          <w:spacing w:val="1"/>
          <w:sz w:val="24"/>
          <w:szCs w:val="24"/>
        </w:rPr>
        <w:t>a</w:t>
      </w:r>
      <w:r>
        <w:rPr>
          <w:rFonts w:ascii="Arial" w:eastAsia="Arial" w:hAnsi="Arial" w:cs="Arial"/>
          <w:color w:val="221F1F"/>
          <w:spacing w:val="-1"/>
          <w:sz w:val="24"/>
          <w:szCs w:val="24"/>
        </w:rPr>
        <w:t>n</w:t>
      </w:r>
      <w:r>
        <w:rPr>
          <w:rFonts w:ascii="Arial" w:eastAsia="Arial" w:hAnsi="Arial" w:cs="Arial"/>
          <w:color w:val="221F1F"/>
          <w:sz w:val="24"/>
          <w:szCs w:val="24"/>
        </w:rPr>
        <w:t>d</w:t>
      </w:r>
      <w:r>
        <w:rPr>
          <w:rFonts w:ascii="Arial" w:eastAsia="Arial" w:hAnsi="Arial" w:cs="Arial"/>
          <w:color w:val="221F1F"/>
          <w:spacing w:val="1"/>
          <w:sz w:val="24"/>
          <w:szCs w:val="24"/>
        </w:rPr>
        <w:t xml:space="preserve"> </w:t>
      </w:r>
      <w:r>
        <w:rPr>
          <w:rFonts w:ascii="Arial" w:eastAsia="Arial" w:hAnsi="Arial" w:cs="Arial"/>
          <w:color w:val="221F1F"/>
          <w:sz w:val="24"/>
          <w:szCs w:val="24"/>
        </w:rPr>
        <w:t>v</w:t>
      </w:r>
      <w:r>
        <w:rPr>
          <w:rFonts w:ascii="Arial" w:eastAsia="Arial" w:hAnsi="Arial" w:cs="Arial"/>
          <w:color w:val="221F1F"/>
          <w:spacing w:val="1"/>
          <w:sz w:val="24"/>
          <w:szCs w:val="24"/>
        </w:rPr>
        <w:t>a</w:t>
      </w:r>
      <w:r>
        <w:rPr>
          <w:rFonts w:ascii="Arial" w:eastAsia="Arial" w:hAnsi="Arial" w:cs="Arial"/>
          <w:color w:val="221F1F"/>
          <w:sz w:val="24"/>
          <w:szCs w:val="24"/>
        </w:rPr>
        <w:t>l</w:t>
      </w:r>
      <w:r>
        <w:rPr>
          <w:rFonts w:ascii="Arial" w:eastAsia="Arial" w:hAnsi="Arial" w:cs="Arial"/>
          <w:color w:val="221F1F"/>
          <w:spacing w:val="-2"/>
          <w:sz w:val="24"/>
          <w:szCs w:val="24"/>
        </w:rPr>
        <w:t>u</w:t>
      </w:r>
      <w:r>
        <w:rPr>
          <w:rFonts w:ascii="Arial" w:eastAsia="Arial" w:hAnsi="Arial" w:cs="Arial"/>
          <w:color w:val="221F1F"/>
          <w:spacing w:val="1"/>
          <w:sz w:val="24"/>
          <w:szCs w:val="24"/>
        </w:rPr>
        <w:t>e</w:t>
      </w:r>
      <w:r>
        <w:rPr>
          <w:rFonts w:ascii="Arial" w:eastAsia="Arial" w:hAnsi="Arial" w:cs="Arial"/>
          <w:color w:val="221F1F"/>
          <w:sz w:val="24"/>
          <w:szCs w:val="24"/>
        </w:rPr>
        <w:t xml:space="preserve">s </w:t>
      </w:r>
      <w:r>
        <w:rPr>
          <w:rFonts w:ascii="Arial" w:eastAsia="Arial" w:hAnsi="Arial" w:cs="Arial"/>
          <w:color w:val="221F1F"/>
          <w:spacing w:val="1"/>
          <w:sz w:val="24"/>
          <w:szCs w:val="24"/>
        </w:rPr>
        <w:t>o</w:t>
      </w:r>
      <w:r>
        <w:rPr>
          <w:rFonts w:ascii="Arial" w:eastAsia="Arial" w:hAnsi="Arial" w:cs="Arial"/>
          <w:color w:val="221F1F"/>
          <w:sz w:val="24"/>
          <w:szCs w:val="24"/>
        </w:rPr>
        <w:t>f</w:t>
      </w:r>
      <w:r>
        <w:rPr>
          <w:rFonts w:ascii="Arial" w:eastAsia="Arial" w:hAnsi="Arial" w:cs="Arial"/>
          <w:color w:val="221F1F"/>
          <w:spacing w:val="-1"/>
          <w:sz w:val="24"/>
          <w:szCs w:val="24"/>
        </w:rPr>
        <w:t xml:space="preserve"> </w:t>
      </w:r>
      <w:r>
        <w:rPr>
          <w:rFonts w:ascii="Arial" w:eastAsia="Arial" w:hAnsi="Arial" w:cs="Arial"/>
          <w:color w:val="221F1F"/>
          <w:sz w:val="24"/>
          <w:szCs w:val="24"/>
        </w:rPr>
        <w:t>t</w:t>
      </w:r>
      <w:r>
        <w:rPr>
          <w:rFonts w:ascii="Arial" w:eastAsia="Arial" w:hAnsi="Arial" w:cs="Arial"/>
          <w:color w:val="221F1F"/>
          <w:spacing w:val="1"/>
          <w:sz w:val="24"/>
          <w:szCs w:val="24"/>
        </w:rPr>
        <w:t>h</w:t>
      </w:r>
      <w:r>
        <w:rPr>
          <w:rFonts w:ascii="Arial" w:eastAsia="Arial" w:hAnsi="Arial" w:cs="Arial"/>
          <w:color w:val="221F1F"/>
          <w:sz w:val="24"/>
          <w:szCs w:val="24"/>
        </w:rPr>
        <w:t>e</w:t>
      </w:r>
      <w:r>
        <w:rPr>
          <w:rFonts w:ascii="Arial" w:eastAsia="Arial" w:hAnsi="Arial" w:cs="Arial"/>
          <w:color w:val="221F1F"/>
          <w:spacing w:val="-1"/>
          <w:sz w:val="24"/>
          <w:szCs w:val="24"/>
        </w:rPr>
        <w:t xml:space="preserve"> </w:t>
      </w:r>
      <w:r>
        <w:rPr>
          <w:rFonts w:ascii="Arial" w:eastAsia="Arial" w:hAnsi="Arial" w:cs="Arial"/>
          <w:color w:val="221F1F"/>
          <w:spacing w:val="1"/>
          <w:sz w:val="24"/>
          <w:szCs w:val="24"/>
        </w:rPr>
        <w:t>p</w:t>
      </w:r>
      <w:r>
        <w:rPr>
          <w:rFonts w:ascii="Arial" w:eastAsia="Arial" w:hAnsi="Arial" w:cs="Arial"/>
          <w:color w:val="221F1F"/>
          <w:spacing w:val="-1"/>
          <w:sz w:val="24"/>
          <w:szCs w:val="24"/>
        </w:rPr>
        <w:t>e</w:t>
      </w:r>
      <w:r>
        <w:rPr>
          <w:rFonts w:ascii="Arial" w:eastAsia="Arial" w:hAnsi="Arial" w:cs="Arial"/>
          <w:color w:val="221F1F"/>
          <w:spacing w:val="1"/>
          <w:sz w:val="24"/>
          <w:szCs w:val="24"/>
        </w:rPr>
        <w:t>op</w:t>
      </w:r>
      <w:r>
        <w:rPr>
          <w:rFonts w:ascii="Arial" w:eastAsia="Arial" w:hAnsi="Arial" w:cs="Arial"/>
          <w:color w:val="221F1F"/>
          <w:sz w:val="24"/>
          <w:szCs w:val="24"/>
        </w:rPr>
        <w:t>le</w:t>
      </w:r>
      <w:r>
        <w:rPr>
          <w:rFonts w:ascii="Arial" w:eastAsia="Arial" w:hAnsi="Arial" w:cs="Arial"/>
          <w:color w:val="221F1F"/>
          <w:spacing w:val="1"/>
          <w:sz w:val="24"/>
          <w:szCs w:val="24"/>
        </w:rPr>
        <w:t xml:space="preserve"> </w:t>
      </w:r>
      <w:r>
        <w:rPr>
          <w:rFonts w:ascii="Arial" w:eastAsia="Arial" w:hAnsi="Arial" w:cs="Arial"/>
          <w:color w:val="221F1F"/>
          <w:spacing w:val="-3"/>
          <w:sz w:val="24"/>
          <w:szCs w:val="24"/>
        </w:rPr>
        <w:t>i</w:t>
      </w:r>
      <w:r>
        <w:rPr>
          <w:rFonts w:ascii="Arial" w:eastAsia="Arial" w:hAnsi="Arial" w:cs="Arial"/>
          <w:color w:val="221F1F"/>
          <w:sz w:val="24"/>
          <w:szCs w:val="24"/>
        </w:rPr>
        <w:t>n c</w:t>
      </w:r>
      <w:r>
        <w:rPr>
          <w:rFonts w:ascii="Arial" w:eastAsia="Arial" w:hAnsi="Arial" w:cs="Arial"/>
          <w:color w:val="221F1F"/>
          <w:spacing w:val="1"/>
          <w:sz w:val="24"/>
          <w:szCs w:val="24"/>
        </w:rPr>
        <w:t>o</w:t>
      </w:r>
      <w:r>
        <w:rPr>
          <w:rFonts w:ascii="Arial" w:eastAsia="Arial" w:hAnsi="Arial" w:cs="Arial"/>
          <w:color w:val="221F1F"/>
          <w:spacing w:val="-1"/>
          <w:sz w:val="24"/>
          <w:szCs w:val="24"/>
        </w:rPr>
        <w:t>m</w:t>
      </w:r>
      <w:r>
        <w:rPr>
          <w:rFonts w:ascii="Arial" w:eastAsia="Arial" w:hAnsi="Arial" w:cs="Arial"/>
          <w:color w:val="221F1F"/>
          <w:spacing w:val="1"/>
          <w:sz w:val="24"/>
          <w:szCs w:val="24"/>
        </w:rPr>
        <w:t>m</w:t>
      </w:r>
      <w:r>
        <w:rPr>
          <w:rFonts w:ascii="Arial" w:eastAsia="Arial" w:hAnsi="Arial" w:cs="Arial"/>
          <w:color w:val="221F1F"/>
          <w:spacing w:val="-1"/>
          <w:sz w:val="24"/>
          <w:szCs w:val="24"/>
        </w:rPr>
        <w:t>u</w:t>
      </w:r>
      <w:r>
        <w:rPr>
          <w:rFonts w:ascii="Arial" w:eastAsia="Arial" w:hAnsi="Arial" w:cs="Arial"/>
          <w:color w:val="221F1F"/>
          <w:spacing w:val="1"/>
          <w:sz w:val="24"/>
          <w:szCs w:val="24"/>
        </w:rPr>
        <w:t>n</w:t>
      </w:r>
      <w:r>
        <w:rPr>
          <w:rFonts w:ascii="Arial" w:eastAsia="Arial" w:hAnsi="Arial" w:cs="Arial"/>
          <w:color w:val="221F1F"/>
          <w:sz w:val="24"/>
          <w:szCs w:val="24"/>
        </w:rPr>
        <w:t>ities</w:t>
      </w:r>
      <w:r>
        <w:rPr>
          <w:rFonts w:ascii="Arial" w:eastAsia="Arial" w:hAnsi="Arial" w:cs="Arial"/>
          <w:color w:val="221F1F"/>
          <w:spacing w:val="1"/>
          <w:sz w:val="24"/>
          <w:szCs w:val="24"/>
        </w:rPr>
        <w:t xml:space="preserve"> </w:t>
      </w:r>
      <w:r>
        <w:rPr>
          <w:rFonts w:ascii="Arial" w:eastAsia="Arial" w:hAnsi="Arial" w:cs="Arial"/>
          <w:color w:val="221F1F"/>
          <w:sz w:val="24"/>
          <w:szCs w:val="24"/>
        </w:rPr>
        <w:t>wh</w:t>
      </w:r>
      <w:r>
        <w:rPr>
          <w:rFonts w:ascii="Arial" w:eastAsia="Arial" w:hAnsi="Arial" w:cs="Arial"/>
          <w:color w:val="221F1F"/>
          <w:spacing w:val="1"/>
          <w:sz w:val="24"/>
          <w:szCs w:val="24"/>
        </w:rPr>
        <w:t>e</w:t>
      </w:r>
      <w:r>
        <w:rPr>
          <w:rFonts w:ascii="Arial" w:eastAsia="Arial" w:hAnsi="Arial" w:cs="Arial"/>
          <w:color w:val="221F1F"/>
          <w:spacing w:val="-3"/>
          <w:sz w:val="24"/>
          <w:szCs w:val="24"/>
        </w:rPr>
        <w:t>r</w:t>
      </w:r>
      <w:r>
        <w:rPr>
          <w:rFonts w:ascii="Arial" w:eastAsia="Arial" w:hAnsi="Arial" w:cs="Arial"/>
          <w:color w:val="221F1F"/>
          <w:sz w:val="24"/>
          <w:szCs w:val="24"/>
        </w:rPr>
        <w:t>e</w:t>
      </w:r>
      <w:r>
        <w:rPr>
          <w:rFonts w:ascii="Arial" w:eastAsia="Arial" w:hAnsi="Arial" w:cs="Arial"/>
          <w:color w:val="221F1F"/>
          <w:spacing w:val="1"/>
          <w:sz w:val="24"/>
          <w:szCs w:val="24"/>
        </w:rPr>
        <w:t xml:space="preserve"> </w:t>
      </w:r>
      <w:r>
        <w:rPr>
          <w:rFonts w:ascii="Arial" w:eastAsia="Arial" w:hAnsi="Arial" w:cs="Arial"/>
          <w:color w:val="221F1F"/>
          <w:sz w:val="24"/>
          <w:szCs w:val="24"/>
        </w:rPr>
        <w:t>we</w:t>
      </w:r>
      <w:r>
        <w:rPr>
          <w:rFonts w:ascii="Arial" w:eastAsia="Arial" w:hAnsi="Arial" w:cs="Arial"/>
          <w:color w:val="221F1F"/>
          <w:spacing w:val="-1"/>
          <w:sz w:val="24"/>
          <w:szCs w:val="24"/>
        </w:rPr>
        <w:t xml:space="preserve"> </w:t>
      </w:r>
      <w:r>
        <w:rPr>
          <w:rFonts w:ascii="Arial" w:eastAsia="Arial" w:hAnsi="Arial" w:cs="Arial"/>
          <w:color w:val="221F1F"/>
          <w:spacing w:val="1"/>
          <w:sz w:val="24"/>
          <w:szCs w:val="24"/>
        </w:rPr>
        <w:t>ope</w:t>
      </w:r>
      <w:r>
        <w:rPr>
          <w:rFonts w:ascii="Arial" w:eastAsia="Arial" w:hAnsi="Arial" w:cs="Arial"/>
          <w:color w:val="221F1F"/>
          <w:sz w:val="24"/>
          <w:szCs w:val="24"/>
        </w:rPr>
        <w:t>r</w:t>
      </w:r>
      <w:r>
        <w:rPr>
          <w:rFonts w:ascii="Arial" w:eastAsia="Arial" w:hAnsi="Arial" w:cs="Arial"/>
          <w:color w:val="221F1F"/>
          <w:spacing w:val="-2"/>
          <w:sz w:val="24"/>
          <w:szCs w:val="24"/>
        </w:rPr>
        <w:t>a</w:t>
      </w:r>
      <w:r>
        <w:rPr>
          <w:rFonts w:ascii="Arial" w:eastAsia="Arial" w:hAnsi="Arial" w:cs="Arial"/>
          <w:color w:val="221F1F"/>
          <w:sz w:val="24"/>
          <w:szCs w:val="24"/>
        </w:rPr>
        <w:t xml:space="preserve">te </w:t>
      </w:r>
      <w:r>
        <w:rPr>
          <w:rFonts w:ascii="Arial" w:eastAsia="Arial" w:hAnsi="Arial" w:cs="Arial"/>
          <w:color w:val="221F1F"/>
          <w:spacing w:val="1"/>
          <w:sz w:val="24"/>
          <w:szCs w:val="24"/>
        </w:rPr>
        <w:t>an</w:t>
      </w:r>
      <w:r>
        <w:rPr>
          <w:rFonts w:ascii="Arial" w:eastAsia="Arial" w:hAnsi="Arial" w:cs="Arial"/>
          <w:color w:val="221F1F"/>
          <w:sz w:val="24"/>
          <w:szCs w:val="24"/>
        </w:rPr>
        <w:t>d</w:t>
      </w:r>
      <w:r>
        <w:rPr>
          <w:rFonts w:ascii="Arial" w:eastAsia="Arial" w:hAnsi="Arial" w:cs="Arial"/>
          <w:color w:val="221F1F"/>
          <w:spacing w:val="-1"/>
          <w:sz w:val="24"/>
          <w:szCs w:val="24"/>
        </w:rPr>
        <w:t xml:space="preserve"> </w:t>
      </w:r>
      <w:proofErr w:type="gramStart"/>
      <w:r>
        <w:rPr>
          <w:rFonts w:ascii="Arial" w:eastAsia="Arial" w:hAnsi="Arial" w:cs="Arial"/>
          <w:color w:val="221F1F"/>
          <w:spacing w:val="1"/>
          <w:sz w:val="24"/>
          <w:szCs w:val="24"/>
        </w:rPr>
        <w:t>ta</w:t>
      </w:r>
      <w:r>
        <w:rPr>
          <w:rFonts w:ascii="Arial" w:eastAsia="Arial" w:hAnsi="Arial" w:cs="Arial"/>
          <w:color w:val="221F1F"/>
          <w:spacing w:val="-2"/>
          <w:sz w:val="24"/>
          <w:szCs w:val="24"/>
        </w:rPr>
        <w:t>k</w:t>
      </w:r>
      <w:r>
        <w:rPr>
          <w:rFonts w:ascii="Arial" w:eastAsia="Arial" w:hAnsi="Arial" w:cs="Arial"/>
          <w:color w:val="221F1F"/>
          <w:sz w:val="24"/>
          <w:szCs w:val="24"/>
        </w:rPr>
        <w:t>e</w:t>
      </w:r>
      <w:r>
        <w:rPr>
          <w:rFonts w:ascii="Arial" w:eastAsia="Arial" w:hAnsi="Arial" w:cs="Arial"/>
          <w:color w:val="221F1F"/>
          <w:spacing w:val="1"/>
          <w:sz w:val="24"/>
          <w:szCs w:val="24"/>
        </w:rPr>
        <w:t xml:space="preserve"> </w:t>
      </w:r>
      <w:r>
        <w:rPr>
          <w:rFonts w:ascii="Arial" w:eastAsia="Arial" w:hAnsi="Arial" w:cs="Arial"/>
          <w:color w:val="221F1F"/>
          <w:sz w:val="24"/>
          <w:szCs w:val="24"/>
        </w:rPr>
        <w:t>i</w:t>
      </w:r>
      <w:r>
        <w:rPr>
          <w:rFonts w:ascii="Arial" w:eastAsia="Arial" w:hAnsi="Arial" w:cs="Arial"/>
          <w:color w:val="221F1F"/>
          <w:spacing w:val="1"/>
          <w:sz w:val="24"/>
          <w:szCs w:val="24"/>
        </w:rPr>
        <w:t>n</w:t>
      </w:r>
      <w:r>
        <w:rPr>
          <w:rFonts w:ascii="Arial" w:eastAsia="Arial" w:hAnsi="Arial" w:cs="Arial"/>
          <w:color w:val="221F1F"/>
          <w:spacing w:val="-2"/>
          <w:sz w:val="24"/>
          <w:szCs w:val="24"/>
        </w:rPr>
        <w:t>t</w:t>
      </w:r>
      <w:r>
        <w:rPr>
          <w:rFonts w:ascii="Arial" w:eastAsia="Arial" w:hAnsi="Arial" w:cs="Arial"/>
          <w:color w:val="221F1F"/>
          <w:sz w:val="24"/>
          <w:szCs w:val="24"/>
        </w:rPr>
        <w:t>o</w:t>
      </w:r>
      <w:r>
        <w:rPr>
          <w:rFonts w:ascii="Arial" w:eastAsia="Arial" w:hAnsi="Arial" w:cs="Arial"/>
          <w:color w:val="221F1F"/>
          <w:spacing w:val="-1"/>
          <w:sz w:val="24"/>
          <w:szCs w:val="24"/>
        </w:rPr>
        <w:t xml:space="preserve"> </w:t>
      </w:r>
      <w:r>
        <w:rPr>
          <w:rFonts w:ascii="Arial" w:eastAsia="Arial" w:hAnsi="Arial" w:cs="Arial"/>
          <w:color w:val="221F1F"/>
          <w:spacing w:val="1"/>
          <w:sz w:val="24"/>
          <w:szCs w:val="24"/>
        </w:rPr>
        <w:t>a</w:t>
      </w:r>
      <w:r>
        <w:rPr>
          <w:rFonts w:ascii="Arial" w:eastAsia="Arial" w:hAnsi="Arial" w:cs="Arial"/>
          <w:color w:val="221F1F"/>
          <w:sz w:val="24"/>
          <w:szCs w:val="24"/>
        </w:rPr>
        <w:t>cc</w:t>
      </w:r>
      <w:r>
        <w:rPr>
          <w:rFonts w:ascii="Arial" w:eastAsia="Arial" w:hAnsi="Arial" w:cs="Arial"/>
          <w:color w:val="221F1F"/>
          <w:spacing w:val="1"/>
          <w:sz w:val="24"/>
          <w:szCs w:val="24"/>
        </w:rPr>
        <w:t>o</w:t>
      </w:r>
      <w:r>
        <w:rPr>
          <w:rFonts w:ascii="Arial" w:eastAsia="Arial" w:hAnsi="Arial" w:cs="Arial"/>
          <w:color w:val="221F1F"/>
          <w:spacing w:val="-1"/>
          <w:sz w:val="24"/>
          <w:szCs w:val="24"/>
        </w:rPr>
        <w:t>u</w:t>
      </w:r>
      <w:r>
        <w:rPr>
          <w:rFonts w:ascii="Arial" w:eastAsia="Arial" w:hAnsi="Arial" w:cs="Arial"/>
          <w:color w:val="221F1F"/>
          <w:spacing w:val="1"/>
          <w:sz w:val="24"/>
          <w:szCs w:val="24"/>
        </w:rPr>
        <w:t>n</w:t>
      </w:r>
      <w:r>
        <w:rPr>
          <w:rFonts w:ascii="Arial" w:eastAsia="Arial" w:hAnsi="Arial" w:cs="Arial"/>
          <w:color w:val="221F1F"/>
          <w:sz w:val="24"/>
          <w:szCs w:val="24"/>
        </w:rPr>
        <w:t>t</w:t>
      </w:r>
      <w:proofErr w:type="gramEnd"/>
      <w:r>
        <w:rPr>
          <w:rFonts w:ascii="Arial" w:eastAsia="Arial" w:hAnsi="Arial" w:cs="Arial"/>
          <w:color w:val="221F1F"/>
          <w:spacing w:val="1"/>
          <w:sz w:val="24"/>
          <w:szCs w:val="24"/>
        </w:rPr>
        <w:t xml:space="preserve"> </w:t>
      </w:r>
      <w:r>
        <w:rPr>
          <w:rFonts w:ascii="Arial" w:eastAsia="Arial" w:hAnsi="Arial" w:cs="Arial"/>
          <w:color w:val="221F1F"/>
          <w:spacing w:val="-2"/>
          <w:sz w:val="24"/>
          <w:szCs w:val="24"/>
        </w:rPr>
        <w:t>t</w:t>
      </w:r>
      <w:r>
        <w:rPr>
          <w:rFonts w:ascii="Arial" w:eastAsia="Arial" w:hAnsi="Arial" w:cs="Arial"/>
          <w:color w:val="221F1F"/>
          <w:spacing w:val="1"/>
          <w:sz w:val="24"/>
          <w:szCs w:val="24"/>
        </w:rPr>
        <w:t>he</w:t>
      </w:r>
      <w:r>
        <w:rPr>
          <w:rFonts w:ascii="Arial" w:eastAsia="Arial" w:hAnsi="Arial" w:cs="Arial"/>
          <w:color w:val="221F1F"/>
          <w:sz w:val="24"/>
          <w:szCs w:val="24"/>
        </w:rPr>
        <w:t>ir</w:t>
      </w:r>
      <w:r>
        <w:rPr>
          <w:rFonts w:ascii="Arial" w:eastAsia="Arial" w:hAnsi="Arial" w:cs="Arial"/>
          <w:color w:val="221F1F"/>
          <w:spacing w:val="-1"/>
          <w:sz w:val="24"/>
          <w:szCs w:val="24"/>
        </w:rPr>
        <w:t xml:space="preserve"> </w:t>
      </w:r>
      <w:r>
        <w:rPr>
          <w:rFonts w:ascii="Arial" w:eastAsia="Arial" w:hAnsi="Arial" w:cs="Arial"/>
          <w:color w:val="221F1F"/>
          <w:spacing w:val="1"/>
          <w:sz w:val="24"/>
          <w:szCs w:val="24"/>
        </w:rPr>
        <w:t>n</w:t>
      </w:r>
      <w:r>
        <w:rPr>
          <w:rFonts w:ascii="Arial" w:eastAsia="Arial" w:hAnsi="Arial" w:cs="Arial"/>
          <w:color w:val="221F1F"/>
          <w:spacing w:val="-1"/>
          <w:sz w:val="24"/>
          <w:szCs w:val="24"/>
        </w:rPr>
        <w:t>e</w:t>
      </w:r>
      <w:r>
        <w:rPr>
          <w:rFonts w:ascii="Arial" w:eastAsia="Arial" w:hAnsi="Arial" w:cs="Arial"/>
          <w:color w:val="221F1F"/>
          <w:spacing w:val="1"/>
          <w:sz w:val="24"/>
          <w:szCs w:val="24"/>
        </w:rPr>
        <w:t>ed</w:t>
      </w:r>
      <w:r>
        <w:rPr>
          <w:rFonts w:ascii="Arial" w:eastAsia="Arial" w:hAnsi="Arial" w:cs="Arial"/>
          <w:color w:val="221F1F"/>
          <w:sz w:val="24"/>
          <w:szCs w:val="24"/>
        </w:rPr>
        <w:t>s,</w:t>
      </w:r>
      <w:r>
        <w:rPr>
          <w:rFonts w:ascii="Arial" w:eastAsia="Arial" w:hAnsi="Arial" w:cs="Arial"/>
          <w:color w:val="221F1F"/>
          <w:spacing w:val="-2"/>
          <w:sz w:val="24"/>
          <w:szCs w:val="24"/>
        </w:rPr>
        <w:t xml:space="preserve"> c</w:t>
      </w:r>
      <w:r>
        <w:rPr>
          <w:rFonts w:ascii="Arial" w:eastAsia="Arial" w:hAnsi="Arial" w:cs="Arial"/>
          <w:color w:val="221F1F"/>
          <w:spacing w:val="1"/>
          <w:sz w:val="24"/>
          <w:szCs w:val="24"/>
        </w:rPr>
        <w:t>on</w:t>
      </w:r>
      <w:r>
        <w:rPr>
          <w:rFonts w:ascii="Arial" w:eastAsia="Arial" w:hAnsi="Arial" w:cs="Arial"/>
          <w:color w:val="221F1F"/>
          <w:sz w:val="24"/>
          <w:szCs w:val="24"/>
        </w:rPr>
        <w:t>c</w:t>
      </w:r>
      <w:r>
        <w:rPr>
          <w:rFonts w:ascii="Arial" w:eastAsia="Arial" w:hAnsi="Arial" w:cs="Arial"/>
          <w:color w:val="221F1F"/>
          <w:spacing w:val="1"/>
          <w:sz w:val="24"/>
          <w:szCs w:val="24"/>
        </w:rPr>
        <w:t>e</w:t>
      </w:r>
      <w:r>
        <w:rPr>
          <w:rFonts w:ascii="Arial" w:eastAsia="Arial" w:hAnsi="Arial" w:cs="Arial"/>
          <w:color w:val="221F1F"/>
          <w:sz w:val="24"/>
          <w:szCs w:val="24"/>
        </w:rPr>
        <w:t>rns</w:t>
      </w:r>
      <w:r>
        <w:rPr>
          <w:rFonts w:ascii="Arial" w:eastAsia="Arial" w:hAnsi="Arial" w:cs="Arial"/>
          <w:color w:val="221F1F"/>
          <w:spacing w:val="-1"/>
          <w:sz w:val="24"/>
          <w:szCs w:val="24"/>
        </w:rPr>
        <w:t xml:space="preserve"> </w:t>
      </w:r>
      <w:r>
        <w:rPr>
          <w:rFonts w:ascii="Arial" w:eastAsia="Arial" w:hAnsi="Arial" w:cs="Arial"/>
          <w:color w:val="221F1F"/>
          <w:spacing w:val="1"/>
          <w:sz w:val="24"/>
          <w:szCs w:val="24"/>
        </w:rPr>
        <w:t>a</w:t>
      </w:r>
      <w:r>
        <w:rPr>
          <w:rFonts w:ascii="Arial" w:eastAsia="Arial" w:hAnsi="Arial" w:cs="Arial"/>
          <w:color w:val="221F1F"/>
          <w:spacing w:val="-1"/>
          <w:sz w:val="24"/>
          <w:szCs w:val="24"/>
        </w:rPr>
        <w:t>n</w:t>
      </w:r>
      <w:r>
        <w:rPr>
          <w:rFonts w:ascii="Arial" w:eastAsia="Arial" w:hAnsi="Arial" w:cs="Arial"/>
          <w:color w:val="221F1F"/>
          <w:sz w:val="24"/>
          <w:szCs w:val="24"/>
        </w:rPr>
        <w:t xml:space="preserve">d </w:t>
      </w:r>
      <w:r>
        <w:rPr>
          <w:rFonts w:ascii="Arial" w:eastAsia="Arial" w:hAnsi="Arial" w:cs="Arial"/>
          <w:color w:val="221F1F"/>
          <w:spacing w:val="1"/>
          <w:sz w:val="24"/>
          <w:szCs w:val="24"/>
        </w:rPr>
        <w:t>a</w:t>
      </w:r>
      <w:r>
        <w:rPr>
          <w:rFonts w:ascii="Arial" w:eastAsia="Arial" w:hAnsi="Arial" w:cs="Arial"/>
          <w:color w:val="221F1F"/>
          <w:sz w:val="24"/>
          <w:szCs w:val="24"/>
        </w:rPr>
        <w:t>s</w:t>
      </w:r>
      <w:r>
        <w:rPr>
          <w:rFonts w:ascii="Arial" w:eastAsia="Arial" w:hAnsi="Arial" w:cs="Arial"/>
          <w:color w:val="221F1F"/>
          <w:spacing w:val="1"/>
          <w:sz w:val="24"/>
          <w:szCs w:val="24"/>
        </w:rPr>
        <w:t>p</w:t>
      </w:r>
      <w:r>
        <w:rPr>
          <w:rFonts w:ascii="Arial" w:eastAsia="Arial" w:hAnsi="Arial" w:cs="Arial"/>
          <w:color w:val="221F1F"/>
          <w:sz w:val="24"/>
          <w:szCs w:val="24"/>
        </w:rPr>
        <w:t>i</w:t>
      </w:r>
      <w:r>
        <w:rPr>
          <w:rFonts w:ascii="Arial" w:eastAsia="Arial" w:hAnsi="Arial" w:cs="Arial"/>
          <w:color w:val="221F1F"/>
          <w:spacing w:val="-1"/>
          <w:sz w:val="24"/>
          <w:szCs w:val="24"/>
        </w:rPr>
        <w:t>r</w:t>
      </w:r>
      <w:r>
        <w:rPr>
          <w:rFonts w:ascii="Arial" w:eastAsia="Arial" w:hAnsi="Arial" w:cs="Arial"/>
          <w:color w:val="221F1F"/>
          <w:spacing w:val="1"/>
          <w:sz w:val="24"/>
          <w:szCs w:val="24"/>
        </w:rPr>
        <w:t>a</w:t>
      </w:r>
      <w:r>
        <w:rPr>
          <w:rFonts w:ascii="Arial" w:eastAsia="Arial" w:hAnsi="Arial" w:cs="Arial"/>
          <w:color w:val="221F1F"/>
          <w:sz w:val="24"/>
          <w:szCs w:val="24"/>
        </w:rPr>
        <w:t>ti</w:t>
      </w:r>
      <w:r>
        <w:rPr>
          <w:rFonts w:ascii="Arial" w:eastAsia="Arial" w:hAnsi="Arial" w:cs="Arial"/>
          <w:color w:val="221F1F"/>
          <w:spacing w:val="1"/>
          <w:sz w:val="24"/>
          <w:szCs w:val="24"/>
        </w:rPr>
        <w:t>on</w:t>
      </w:r>
      <w:r>
        <w:rPr>
          <w:rFonts w:ascii="Arial" w:eastAsia="Arial" w:hAnsi="Arial" w:cs="Arial"/>
          <w:color w:val="221F1F"/>
          <w:sz w:val="24"/>
          <w:szCs w:val="24"/>
        </w:rPr>
        <w:t>s</w:t>
      </w:r>
      <w:r>
        <w:rPr>
          <w:rFonts w:ascii="Arial" w:eastAsia="Arial" w:hAnsi="Arial" w:cs="Arial"/>
          <w:color w:val="221F1F"/>
          <w:spacing w:val="-2"/>
          <w:sz w:val="24"/>
          <w:szCs w:val="24"/>
        </w:rPr>
        <w:t xml:space="preserve"> </w:t>
      </w:r>
      <w:r>
        <w:rPr>
          <w:rFonts w:ascii="Arial" w:eastAsia="Arial" w:hAnsi="Arial" w:cs="Arial"/>
          <w:color w:val="221F1F"/>
          <w:sz w:val="24"/>
          <w:szCs w:val="24"/>
        </w:rPr>
        <w:t>re</w:t>
      </w:r>
      <w:r>
        <w:rPr>
          <w:rFonts w:ascii="Arial" w:eastAsia="Arial" w:hAnsi="Arial" w:cs="Arial"/>
          <w:color w:val="221F1F"/>
          <w:spacing w:val="1"/>
          <w:sz w:val="24"/>
          <w:szCs w:val="24"/>
        </w:rPr>
        <w:t>ga</w:t>
      </w:r>
      <w:r>
        <w:rPr>
          <w:rFonts w:ascii="Arial" w:eastAsia="Arial" w:hAnsi="Arial" w:cs="Arial"/>
          <w:color w:val="221F1F"/>
          <w:sz w:val="24"/>
          <w:szCs w:val="24"/>
        </w:rPr>
        <w:t>rd</w:t>
      </w:r>
      <w:r>
        <w:rPr>
          <w:rFonts w:ascii="Arial" w:eastAsia="Arial" w:hAnsi="Arial" w:cs="Arial"/>
          <w:color w:val="221F1F"/>
          <w:spacing w:val="-3"/>
          <w:sz w:val="24"/>
          <w:szCs w:val="24"/>
        </w:rPr>
        <w:t>i</w:t>
      </w:r>
      <w:r>
        <w:rPr>
          <w:rFonts w:ascii="Arial" w:eastAsia="Arial" w:hAnsi="Arial" w:cs="Arial"/>
          <w:color w:val="221F1F"/>
          <w:spacing w:val="1"/>
          <w:sz w:val="24"/>
          <w:szCs w:val="24"/>
        </w:rPr>
        <w:t>n</w:t>
      </w:r>
      <w:r>
        <w:rPr>
          <w:rFonts w:ascii="Arial" w:eastAsia="Arial" w:hAnsi="Arial" w:cs="Arial"/>
          <w:color w:val="221F1F"/>
          <w:sz w:val="24"/>
          <w:szCs w:val="24"/>
        </w:rPr>
        <w:t>g</w:t>
      </w:r>
      <w:r>
        <w:rPr>
          <w:rFonts w:ascii="Arial" w:eastAsia="Arial" w:hAnsi="Arial" w:cs="Arial"/>
          <w:color w:val="221F1F"/>
          <w:spacing w:val="1"/>
          <w:sz w:val="24"/>
          <w:szCs w:val="24"/>
        </w:rPr>
        <w:t xml:space="preserve"> </w:t>
      </w:r>
      <w:r>
        <w:rPr>
          <w:rFonts w:ascii="Arial" w:eastAsia="Arial" w:hAnsi="Arial" w:cs="Arial"/>
          <w:color w:val="221F1F"/>
          <w:spacing w:val="-1"/>
          <w:sz w:val="24"/>
          <w:szCs w:val="24"/>
        </w:rPr>
        <w:t>t</w:t>
      </w:r>
      <w:r>
        <w:rPr>
          <w:rFonts w:ascii="Arial" w:eastAsia="Arial" w:hAnsi="Arial" w:cs="Arial"/>
          <w:color w:val="221F1F"/>
          <w:spacing w:val="1"/>
          <w:sz w:val="24"/>
          <w:szCs w:val="24"/>
        </w:rPr>
        <w:t>he</w:t>
      </w:r>
      <w:r>
        <w:rPr>
          <w:rFonts w:ascii="Arial" w:eastAsia="Arial" w:hAnsi="Arial" w:cs="Arial"/>
          <w:color w:val="221F1F"/>
          <w:sz w:val="24"/>
          <w:szCs w:val="24"/>
        </w:rPr>
        <w:t>ir</w:t>
      </w:r>
      <w:r>
        <w:rPr>
          <w:rFonts w:ascii="Arial" w:eastAsia="Arial" w:hAnsi="Arial" w:cs="Arial"/>
          <w:color w:val="221F1F"/>
          <w:spacing w:val="-1"/>
          <w:sz w:val="24"/>
          <w:szCs w:val="24"/>
        </w:rPr>
        <w:t xml:space="preserve"> </w:t>
      </w:r>
      <w:r>
        <w:rPr>
          <w:rFonts w:ascii="Arial" w:eastAsia="Arial" w:hAnsi="Arial" w:cs="Arial"/>
          <w:color w:val="221F1F"/>
          <w:spacing w:val="1"/>
          <w:sz w:val="24"/>
          <w:szCs w:val="24"/>
        </w:rPr>
        <w:t>he</w:t>
      </w:r>
      <w:r>
        <w:rPr>
          <w:rFonts w:ascii="Arial" w:eastAsia="Arial" w:hAnsi="Arial" w:cs="Arial"/>
          <w:color w:val="221F1F"/>
          <w:sz w:val="24"/>
          <w:szCs w:val="24"/>
        </w:rPr>
        <w:t>r</w:t>
      </w:r>
      <w:r>
        <w:rPr>
          <w:rFonts w:ascii="Arial" w:eastAsia="Arial" w:hAnsi="Arial" w:cs="Arial"/>
          <w:color w:val="221F1F"/>
          <w:spacing w:val="-1"/>
          <w:sz w:val="24"/>
          <w:szCs w:val="24"/>
        </w:rPr>
        <w:t>i</w:t>
      </w:r>
      <w:r>
        <w:rPr>
          <w:rFonts w:ascii="Arial" w:eastAsia="Arial" w:hAnsi="Arial" w:cs="Arial"/>
          <w:color w:val="221F1F"/>
          <w:sz w:val="24"/>
          <w:szCs w:val="24"/>
        </w:rPr>
        <w:t>t</w:t>
      </w:r>
      <w:r>
        <w:rPr>
          <w:rFonts w:ascii="Arial" w:eastAsia="Arial" w:hAnsi="Arial" w:cs="Arial"/>
          <w:color w:val="221F1F"/>
          <w:spacing w:val="-1"/>
          <w:sz w:val="24"/>
          <w:szCs w:val="24"/>
        </w:rPr>
        <w:t>a</w:t>
      </w:r>
      <w:r>
        <w:rPr>
          <w:rFonts w:ascii="Arial" w:eastAsia="Arial" w:hAnsi="Arial" w:cs="Arial"/>
          <w:color w:val="221F1F"/>
          <w:spacing w:val="1"/>
          <w:sz w:val="24"/>
          <w:szCs w:val="24"/>
        </w:rPr>
        <w:t>g</w:t>
      </w:r>
      <w:r>
        <w:rPr>
          <w:rFonts w:ascii="Arial" w:eastAsia="Arial" w:hAnsi="Arial" w:cs="Arial"/>
          <w:color w:val="221F1F"/>
          <w:sz w:val="24"/>
          <w:szCs w:val="24"/>
        </w:rPr>
        <w:t>e</w:t>
      </w:r>
      <w:r>
        <w:rPr>
          <w:rFonts w:ascii="Arial" w:eastAsia="Arial" w:hAnsi="Arial" w:cs="Arial"/>
          <w:color w:val="221F1F"/>
          <w:spacing w:val="-1"/>
          <w:sz w:val="24"/>
          <w:szCs w:val="24"/>
        </w:rPr>
        <w:t xml:space="preserve"> </w:t>
      </w:r>
      <w:r>
        <w:rPr>
          <w:rFonts w:ascii="Arial" w:eastAsia="Arial" w:hAnsi="Arial" w:cs="Arial"/>
          <w:color w:val="221F1F"/>
          <w:spacing w:val="1"/>
          <w:sz w:val="24"/>
          <w:szCs w:val="24"/>
        </w:rPr>
        <w:t>an</w:t>
      </w:r>
      <w:r>
        <w:rPr>
          <w:rFonts w:ascii="Arial" w:eastAsia="Arial" w:hAnsi="Arial" w:cs="Arial"/>
          <w:color w:val="221F1F"/>
          <w:sz w:val="24"/>
          <w:szCs w:val="24"/>
        </w:rPr>
        <w:t>d</w:t>
      </w:r>
      <w:r>
        <w:rPr>
          <w:rFonts w:ascii="Arial" w:eastAsia="Arial" w:hAnsi="Arial" w:cs="Arial"/>
          <w:color w:val="221F1F"/>
          <w:spacing w:val="-1"/>
          <w:sz w:val="24"/>
          <w:szCs w:val="24"/>
        </w:rPr>
        <w:t xml:space="preserve"> </w:t>
      </w:r>
      <w:r>
        <w:rPr>
          <w:rFonts w:ascii="Arial" w:eastAsia="Arial" w:hAnsi="Arial" w:cs="Arial"/>
          <w:color w:val="221F1F"/>
          <w:spacing w:val="1"/>
          <w:sz w:val="24"/>
          <w:szCs w:val="24"/>
        </w:rPr>
        <w:t>t</w:t>
      </w:r>
      <w:r>
        <w:rPr>
          <w:rFonts w:ascii="Arial" w:eastAsia="Arial" w:hAnsi="Arial" w:cs="Arial"/>
          <w:color w:val="221F1F"/>
          <w:sz w:val="24"/>
          <w:szCs w:val="24"/>
        </w:rPr>
        <w:t>ra</w:t>
      </w:r>
      <w:r>
        <w:rPr>
          <w:rFonts w:ascii="Arial" w:eastAsia="Arial" w:hAnsi="Arial" w:cs="Arial"/>
          <w:color w:val="221F1F"/>
          <w:spacing w:val="1"/>
          <w:sz w:val="24"/>
          <w:szCs w:val="24"/>
        </w:rPr>
        <w:t>d</w:t>
      </w:r>
      <w:r>
        <w:rPr>
          <w:rFonts w:ascii="Arial" w:eastAsia="Arial" w:hAnsi="Arial" w:cs="Arial"/>
          <w:color w:val="221F1F"/>
          <w:sz w:val="24"/>
          <w:szCs w:val="24"/>
        </w:rPr>
        <w:t>it</w:t>
      </w:r>
      <w:r>
        <w:rPr>
          <w:rFonts w:ascii="Arial" w:eastAsia="Arial" w:hAnsi="Arial" w:cs="Arial"/>
          <w:color w:val="221F1F"/>
          <w:spacing w:val="-3"/>
          <w:sz w:val="24"/>
          <w:szCs w:val="24"/>
        </w:rPr>
        <w:t>i</w:t>
      </w:r>
      <w:r>
        <w:rPr>
          <w:rFonts w:ascii="Arial" w:eastAsia="Arial" w:hAnsi="Arial" w:cs="Arial"/>
          <w:color w:val="221F1F"/>
          <w:spacing w:val="1"/>
          <w:sz w:val="24"/>
          <w:szCs w:val="24"/>
        </w:rPr>
        <w:t>on</w:t>
      </w:r>
      <w:r>
        <w:rPr>
          <w:rFonts w:ascii="Arial" w:eastAsia="Arial" w:hAnsi="Arial" w:cs="Arial"/>
          <w:color w:val="221F1F"/>
          <w:sz w:val="24"/>
          <w:szCs w:val="24"/>
        </w:rPr>
        <w:t>s.</w:t>
      </w:r>
      <w:r>
        <w:rPr>
          <w:rFonts w:ascii="Arial" w:eastAsia="Arial" w:hAnsi="Arial" w:cs="Arial"/>
          <w:color w:val="221F1F"/>
          <w:spacing w:val="1"/>
          <w:sz w:val="24"/>
          <w:szCs w:val="24"/>
        </w:rPr>
        <w:t xml:space="preserve"> </w:t>
      </w:r>
      <w:r>
        <w:rPr>
          <w:rFonts w:ascii="Arial" w:eastAsia="Arial" w:hAnsi="Arial" w:cs="Arial"/>
          <w:color w:val="221F1F"/>
          <w:sz w:val="24"/>
          <w:szCs w:val="24"/>
        </w:rPr>
        <w:t>Fur</w:t>
      </w:r>
      <w:r>
        <w:rPr>
          <w:rFonts w:ascii="Arial" w:eastAsia="Arial" w:hAnsi="Arial" w:cs="Arial"/>
          <w:color w:val="221F1F"/>
          <w:spacing w:val="-3"/>
          <w:sz w:val="24"/>
          <w:szCs w:val="24"/>
        </w:rPr>
        <w:t>t</w:t>
      </w:r>
      <w:r>
        <w:rPr>
          <w:rFonts w:ascii="Arial" w:eastAsia="Arial" w:hAnsi="Arial" w:cs="Arial"/>
          <w:color w:val="221F1F"/>
          <w:spacing w:val="1"/>
          <w:sz w:val="24"/>
          <w:szCs w:val="24"/>
        </w:rPr>
        <w:t>he</w:t>
      </w:r>
      <w:r>
        <w:rPr>
          <w:rFonts w:ascii="Arial" w:eastAsia="Arial" w:hAnsi="Arial" w:cs="Arial"/>
          <w:color w:val="221F1F"/>
          <w:spacing w:val="-3"/>
          <w:sz w:val="24"/>
          <w:szCs w:val="24"/>
        </w:rPr>
        <w:t>r</w:t>
      </w:r>
      <w:r>
        <w:rPr>
          <w:rFonts w:ascii="Arial" w:eastAsia="Arial" w:hAnsi="Arial" w:cs="Arial"/>
          <w:color w:val="221F1F"/>
          <w:spacing w:val="1"/>
          <w:sz w:val="24"/>
          <w:szCs w:val="24"/>
        </w:rPr>
        <w:t>mo</w:t>
      </w:r>
      <w:r>
        <w:rPr>
          <w:rFonts w:ascii="Arial" w:eastAsia="Arial" w:hAnsi="Arial" w:cs="Arial"/>
          <w:color w:val="221F1F"/>
          <w:sz w:val="24"/>
          <w:szCs w:val="24"/>
        </w:rPr>
        <w:t>re,</w:t>
      </w:r>
      <w:r>
        <w:rPr>
          <w:rFonts w:ascii="Arial" w:eastAsia="Arial" w:hAnsi="Arial" w:cs="Arial"/>
          <w:color w:val="221F1F"/>
          <w:spacing w:val="-1"/>
          <w:sz w:val="24"/>
          <w:szCs w:val="24"/>
        </w:rPr>
        <w:t xml:space="preserve"> </w:t>
      </w:r>
      <w:r>
        <w:rPr>
          <w:rFonts w:ascii="Arial" w:eastAsia="Arial" w:hAnsi="Arial" w:cs="Arial"/>
          <w:color w:val="221F1F"/>
          <w:sz w:val="24"/>
          <w:szCs w:val="24"/>
        </w:rPr>
        <w:t>t</w:t>
      </w:r>
      <w:r>
        <w:rPr>
          <w:rFonts w:ascii="Arial" w:eastAsia="Arial" w:hAnsi="Arial" w:cs="Arial"/>
          <w:color w:val="221F1F"/>
          <w:spacing w:val="1"/>
          <w:sz w:val="24"/>
          <w:szCs w:val="24"/>
        </w:rPr>
        <w:t>h</w:t>
      </w:r>
      <w:r>
        <w:rPr>
          <w:rFonts w:ascii="Arial" w:eastAsia="Arial" w:hAnsi="Arial" w:cs="Arial"/>
          <w:color w:val="221F1F"/>
          <w:sz w:val="24"/>
          <w:szCs w:val="24"/>
        </w:rPr>
        <w:t>e</w:t>
      </w:r>
      <w:r>
        <w:rPr>
          <w:rFonts w:ascii="Arial" w:eastAsia="Arial" w:hAnsi="Arial" w:cs="Arial"/>
          <w:color w:val="221F1F"/>
          <w:spacing w:val="-3"/>
          <w:sz w:val="24"/>
          <w:szCs w:val="24"/>
        </w:rPr>
        <w:t xml:space="preserve"> </w:t>
      </w:r>
      <w:r>
        <w:rPr>
          <w:rFonts w:ascii="Arial" w:eastAsia="Arial" w:hAnsi="Arial" w:cs="Arial"/>
          <w:color w:val="221F1F"/>
          <w:sz w:val="24"/>
          <w:szCs w:val="24"/>
        </w:rPr>
        <w:t>Co</w:t>
      </w:r>
      <w:r>
        <w:rPr>
          <w:rFonts w:ascii="Arial" w:eastAsia="Arial" w:hAnsi="Arial" w:cs="Arial"/>
          <w:color w:val="221F1F"/>
          <w:spacing w:val="2"/>
          <w:sz w:val="24"/>
          <w:szCs w:val="24"/>
        </w:rPr>
        <w:t>m</w:t>
      </w:r>
      <w:r>
        <w:rPr>
          <w:rFonts w:ascii="Arial" w:eastAsia="Arial" w:hAnsi="Arial" w:cs="Arial"/>
          <w:color w:val="221F1F"/>
          <w:spacing w:val="-1"/>
          <w:sz w:val="24"/>
          <w:szCs w:val="24"/>
        </w:rPr>
        <w:t>p</w:t>
      </w:r>
      <w:r>
        <w:rPr>
          <w:rFonts w:ascii="Arial" w:eastAsia="Arial" w:hAnsi="Arial" w:cs="Arial"/>
          <w:color w:val="221F1F"/>
          <w:spacing w:val="1"/>
          <w:sz w:val="24"/>
          <w:szCs w:val="24"/>
        </w:rPr>
        <w:t>an</w:t>
      </w:r>
      <w:r>
        <w:rPr>
          <w:rFonts w:ascii="Arial" w:eastAsia="Arial" w:hAnsi="Arial" w:cs="Arial"/>
          <w:color w:val="221F1F"/>
          <w:sz w:val="24"/>
          <w:szCs w:val="24"/>
        </w:rPr>
        <w:t>y rec</w:t>
      </w:r>
      <w:r>
        <w:rPr>
          <w:rFonts w:ascii="Arial" w:eastAsia="Arial" w:hAnsi="Arial" w:cs="Arial"/>
          <w:color w:val="221F1F"/>
          <w:spacing w:val="1"/>
          <w:sz w:val="24"/>
          <w:szCs w:val="24"/>
        </w:rPr>
        <w:t>ogn</w:t>
      </w:r>
      <w:r>
        <w:rPr>
          <w:rFonts w:ascii="Arial" w:eastAsia="Arial" w:hAnsi="Arial" w:cs="Arial"/>
          <w:color w:val="221F1F"/>
          <w:sz w:val="24"/>
          <w:szCs w:val="24"/>
        </w:rPr>
        <w:t>izes</w:t>
      </w:r>
      <w:r>
        <w:rPr>
          <w:rFonts w:ascii="Arial" w:eastAsia="Arial" w:hAnsi="Arial" w:cs="Arial"/>
          <w:color w:val="221F1F"/>
          <w:spacing w:val="-2"/>
          <w:sz w:val="24"/>
          <w:szCs w:val="24"/>
        </w:rPr>
        <w:t xml:space="preserve"> </w:t>
      </w:r>
      <w:r>
        <w:rPr>
          <w:rFonts w:ascii="Arial" w:eastAsia="Arial" w:hAnsi="Arial" w:cs="Arial"/>
          <w:color w:val="221F1F"/>
          <w:sz w:val="24"/>
          <w:szCs w:val="24"/>
        </w:rPr>
        <w:t>its</w:t>
      </w:r>
      <w:r>
        <w:rPr>
          <w:rFonts w:ascii="Arial" w:eastAsia="Arial" w:hAnsi="Arial" w:cs="Arial"/>
          <w:color w:val="221F1F"/>
          <w:spacing w:val="2"/>
          <w:sz w:val="24"/>
          <w:szCs w:val="24"/>
        </w:rPr>
        <w:t xml:space="preserve"> </w:t>
      </w:r>
      <w:r>
        <w:rPr>
          <w:rFonts w:ascii="Arial" w:eastAsia="Arial" w:hAnsi="Arial" w:cs="Arial"/>
          <w:color w:val="221F1F"/>
          <w:sz w:val="24"/>
          <w:szCs w:val="24"/>
        </w:rPr>
        <w:t>i</w:t>
      </w:r>
      <w:r>
        <w:rPr>
          <w:rFonts w:ascii="Arial" w:eastAsia="Arial" w:hAnsi="Arial" w:cs="Arial"/>
          <w:color w:val="221F1F"/>
          <w:spacing w:val="-1"/>
          <w:sz w:val="24"/>
          <w:szCs w:val="24"/>
        </w:rPr>
        <w:t>m</w:t>
      </w:r>
      <w:r>
        <w:rPr>
          <w:rFonts w:ascii="Arial" w:eastAsia="Arial" w:hAnsi="Arial" w:cs="Arial"/>
          <w:color w:val="221F1F"/>
          <w:spacing w:val="1"/>
          <w:sz w:val="24"/>
          <w:szCs w:val="24"/>
        </w:rPr>
        <w:t>pa</w:t>
      </w:r>
      <w:r>
        <w:rPr>
          <w:rFonts w:ascii="Arial" w:eastAsia="Arial" w:hAnsi="Arial" w:cs="Arial"/>
          <w:color w:val="221F1F"/>
          <w:sz w:val="24"/>
          <w:szCs w:val="24"/>
        </w:rPr>
        <w:t>ct</w:t>
      </w:r>
      <w:r>
        <w:rPr>
          <w:rFonts w:ascii="Arial" w:eastAsia="Arial" w:hAnsi="Arial" w:cs="Arial"/>
          <w:color w:val="221F1F"/>
          <w:spacing w:val="-1"/>
          <w:sz w:val="24"/>
          <w:szCs w:val="24"/>
        </w:rPr>
        <w:t xml:space="preserve"> o</w:t>
      </w:r>
      <w:r>
        <w:rPr>
          <w:rFonts w:ascii="Arial" w:eastAsia="Arial" w:hAnsi="Arial" w:cs="Arial"/>
          <w:color w:val="221F1F"/>
          <w:sz w:val="24"/>
          <w:szCs w:val="24"/>
        </w:rPr>
        <w:t>n</w:t>
      </w:r>
      <w:r>
        <w:rPr>
          <w:rFonts w:ascii="Arial" w:eastAsia="Arial" w:hAnsi="Arial" w:cs="Arial"/>
          <w:color w:val="221F1F"/>
          <w:spacing w:val="1"/>
          <w:sz w:val="24"/>
          <w:szCs w:val="24"/>
        </w:rPr>
        <w:t xml:space="preserve"> t</w:t>
      </w:r>
      <w:r>
        <w:rPr>
          <w:rFonts w:ascii="Arial" w:eastAsia="Arial" w:hAnsi="Arial" w:cs="Arial"/>
          <w:color w:val="221F1F"/>
          <w:spacing w:val="-1"/>
          <w:sz w:val="24"/>
          <w:szCs w:val="24"/>
        </w:rPr>
        <w:t>h</w:t>
      </w:r>
      <w:r>
        <w:rPr>
          <w:rFonts w:ascii="Arial" w:eastAsia="Arial" w:hAnsi="Arial" w:cs="Arial"/>
          <w:color w:val="221F1F"/>
          <w:spacing w:val="1"/>
          <w:sz w:val="24"/>
          <w:szCs w:val="24"/>
        </w:rPr>
        <w:t>e</w:t>
      </w:r>
      <w:r>
        <w:rPr>
          <w:rFonts w:ascii="Arial" w:eastAsia="Arial" w:hAnsi="Arial" w:cs="Arial"/>
          <w:color w:val="221F1F"/>
          <w:sz w:val="24"/>
          <w:szCs w:val="24"/>
        </w:rPr>
        <w:t>se</w:t>
      </w:r>
      <w:r>
        <w:rPr>
          <w:rFonts w:ascii="Arial" w:eastAsia="Arial" w:hAnsi="Arial" w:cs="Arial"/>
          <w:color w:val="221F1F"/>
          <w:spacing w:val="1"/>
          <w:sz w:val="24"/>
          <w:szCs w:val="24"/>
        </w:rPr>
        <w:t xml:space="preserve"> </w:t>
      </w:r>
      <w:r>
        <w:rPr>
          <w:rFonts w:ascii="Arial" w:eastAsia="Arial" w:hAnsi="Arial" w:cs="Arial"/>
          <w:color w:val="221F1F"/>
          <w:spacing w:val="-2"/>
          <w:sz w:val="24"/>
          <w:szCs w:val="24"/>
        </w:rPr>
        <w:t>c</w:t>
      </w:r>
      <w:r>
        <w:rPr>
          <w:rFonts w:ascii="Arial" w:eastAsia="Arial" w:hAnsi="Arial" w:cs="Arial"/>
          <w:color w:val="221F1F"/>
          <w:spacing w:val="1"/>
          <w:sz w:val="24"/>
          <w:szCs w:val="24"/>
        </w:rPr>
        <w:t>o</w:t>
      </w:r>
      <w:r>
        <w:rPr>
          <w:rFonts w:ascii="Arial" w:eastAsia="Arial" w:hAnsi="Arial" w:cs="Arial"/>
          <w:color w:val="221F1F"/>
          <w:spacing w:val="-1"/>
          <w:sz w:val="24"/>
          <w:szCs w:val="24"/>
        </w:rPr>
        <w:t>m</w:t>
      </w:r>
      <w:r>
        <w:rPr>
          <w:rFonts w:ascii="Arial" w:eastAsia="Arial" w:hAnsi="Arial" w:cs="Arial"/>
          <w:color w:val="221F1F"/>
          <w:spacing w:val="1"/>
          <w:sz w:val="24"/>
          <w:szCs w:val="24"/>
        </w:rPr>
        <w:t>m</w:t>
      </w:r>
      <w:r>
        <w:rPr>
          <w:rFonts w:ascii="Arial" w:eastAsia="Arial" w:hAnsi="Arial" w:cs="Arial"/>
          <w:color w:val="221F1F"/>
          <w:spacing w:val="-1"/>
          <w:sz w:val="24"/>
          <w:szCs w:val="24"/>
        </w:rPr>
        <w:t>u</w:t>
      </w:r>
      <w:r>
        <w:rPr>
          <w:rFonts w:ascii="Arial" w:eastAsia="Arial" w:hAnsi="Arial" w:cs="Arial"/>
          <w:color w:val="221F1F"/>
          <w:spacing w:val="1"/>
          <w:sz w:val="24"/>
          <w:szCs w:val="24"/>
        </w:rPr>
        <w:t>n</w:t>
      </w:r>
      <w:r>
        <w:rPr>
          <w:rFonts w:ascii="Arial" w:eastAsia="Arial" w:hAnsi="Arial" w:cs="Arial"/>
          <w:color w:val="221F1F"/>
          <w:sz w:val="24"/>
          <w:szCs w:val="24"/>
        </w:rPr>
        <w:t>ities.</w:t>
      </w:r>
      <w:r>
        <w:rPr>
          <w:rFonts w:ascii="Arial" w:eastAsia="Arial" w:hAnsi="Arial" w:cs="Arial"/>
          <w:color w:val="221F1F"/>
          <w:spacing w:val="-1"/>
          <w:sz w:val="24"/>
          <w:szCs w:val="24"/>
        </w:rPr>
        <w:t xml:space="preserve"> </w:t>
      </w:r>
      <w:r>
        <w:rPr>
          <w:rFonts w:ascii="Arial" w:eastAsia="Arial" w:hAnsi="Arial" w:cs="Arial"/>
          <w:color w:val="221F1F"/>
          <w:spacing w:val="1"/>
          <w:sz w:val="24"/>
          <w:szCs w:val="24"/>
        </w:rPr>
        <w:t>W</w:t>
      </w:r>
      <w:r>
        <w:rPr>
          <w:rFonts w:ascii="Arial" w:eastAsia="Arial" w:hAnsi="Arial" w:cs="Arial"/>
          <w:color w:val="221F1F"/>
          <w:sz w:val="24"/>
          <w:szCs w:val="24"/>
        </w:rPr>
        <w:t>e</w:t>
      </w:r>
      <w:r>
        <w:rPr>
          <w:rFonts w:ascii="Arial" w:eastAsia="Arial" w:hAnsi="Arial" w:cs="Arial"/>
          <w:color w:val="221F1F"/>
          <w:spacing w:val="-1"/>
          <w:sz w:val="24"/>
          <w:szCs w:val="24"/>
        </w:rPr>
        <w:t xml:space="preserve"> </w:t>
      </w:r>
      <w:r>
        <w:rPr>
          <w:rFonts w:ascii="Arial" w:eastAsia="Arial" w:hAnsi="Arial" w:cs="Arial"/>
          <w:color w:val="221F1F"/>
          <w:spacing w:val="1"/>
          <w:sz w:val="24"/>
          <w:szCs w:val="24"/>
        </w:rPr>
        <w:t>a</w:t>
      </w:r>
      <w:r>
        <w:rPr>
          <w:rFonts w:ascii="Arial" w:eastAsia="Arial" w:hAnsi="Arial" w:cs="Arial"/>
          <w:color w:val="221F1F"/>
          <w:sz w:val="24"/>
          <w:szCs w:val="24"/>
        </w:rPr>
        <w:t>re c</w:t>
      </w:r>
      <w:r>
        <w:rPr>
          <w:rFonts w:ascii="Arial" w:eastAsia="Arial" w:hAnsi="Arial" w:cs="Arial"/>
          <w:color w:val="221F1F"/>
          <w:spacing w:val="-1"/>
          <w:sz w:val="24"/>
          <w:szCs w:val="24"/>
        </w:rPr>
        <w:t>om</w:t>
      </w:r>
      <w:r>
        <w:rPr>
          <w:rFonts w:ascii="Arial" w:eastAsia="Arial" w:hAnsi="Arial" w:cs="Arial"/>
          <w:color w:val="221F1F"/>
          <w:spacing w:val="1"/>
          <w:sz w:val="24"/>
          <w:szCs w:val="24"/>
        </w:rPr>
        <w:t>m</w:t>
      </w:r>
      <w:r>
        <w:rPr>
          <w:rFonts w:ascii="Arial" w:eastAsia="Arial" w:hAnsi="Arial" w:cs="Arial"/>
          <w:color w:val="221F1F"/>
          <w:sz w:val="24"/>
          <w:szCs w:val="24"/>
        </w:rPr>
        <w:t>itt</w:t>
      </w:r>
      <w:r>
        <w:rPr>
          <w:rFonts w:ascii="Arial" w:eastAsia="Arial" w:hAnsi="Arial" w:cs="Arial"/>
          <w:color w:val="221F1F"/>
          <w:spacing w:val="-1"/>
          <w:sz w:val="24"/>
          <w:szCs w:val="24"/>
        </w:rPr>
        <w:t>e</w:t>
      </w:r>
      <w:r>
        <w:rPr>
          <w:rFonts w:ascii="Arial" w:eastAsia="Arial" w:hAnsi="Arial" w:cs="Arial"/>
          <w:color w:val="221F1F"/>
          <w:sz w:val="24"/>
          <w:szCs w:val="24"/>
        </w:rPr>
        <w:t>d</w:t>
      </w:r>
      <w:r>
        <w:rPr>
          <w:rFonts w:ascii="Arial" w:eastAsia="Arial" w:hAnsi="Arial" w:cs="Arial"/>
          <w:color w:val="221F1F"/>
          <w:spacing w:val="1"/>
          <w:sz w:val="24"/>
          <w:szCs w:val="24"/>
        </w:rPr>
        <w:t xml:space="preserve"> t</w:t>
      </w:r>
      <w:r>
        <w:rPr>
          <w:rFonts w:ascii="Arial" w:eastAsia="Arial" w:hAnsi="Arial" w:cs="Arial"/>
          <w:color w:val="221F1F"/>
          <w:sz w:val="24"/>
          <w:szCs w:val="24"/>
        </w:rPr>
        <w:t>o</w:t>
      </w:r>
      <w:r>
        <w:rPr>
          <w:rFonts w:ascii="Arial" w:eastAsia="Arial" w:hAnsi="Arial" w:cs="Arial"/>
          <w:color w:val="221F1F"/>
          <w:spacing w:val="-1"/>
          <w:sz w:val="24"/>
          <w:szCs w:val="24"/>
        </w:rPr>
        <w:t xml:space="preserve"> e</w:t>
      </w:r>
      <w:r>
        <w:rPr>
          <w:rFonts w:ascii="Arial" w:eastAsia="Arial" w:hAnsi="Arial" w:cs="Arial"/>
          <w:color w:val="221F1F"/>
          <w:spacing w:val="1"/>
          <w:sz w:val="24"/>
          <w:szCs w:val="24"/>
        </w:rPr>
        <w:t>ng</w:t>
      </w:r>
      <w:r>
        <w:rPr>
          <w:rFonts w:ascii="Arial" w:eastAsia="Arial" w:hAnsi="Arial" w:cs="Arial"/>
          <w:color w:val="221F1F"/>
          <w:spacing w:val="-1"/>
          <w:sz w:val="24"/>
          <w:szCs w:val="24"/>
        </w:rPr>
        <w:t>a</w:t>
      </w:r>
      <w:r>
        <w:rPr>
          <w:rFonts w:ascii="Arial" w:eastAsia="Arial" w:hAnsi="Arial" w:cs="Arial"/>
          <w:color w:val="221F1F"/>
          <w:spacing w:val="1"/>
          <w:sz w:val="24"/>
          <w:szCs w:val="24"/>
        </w:rPr>
        <w:t>g</w:t>
      </w:r>
      <w:r>
        <w:rPr>
          <w:rFonts w:ascii="Arial" w:eastAsia="Arial" w:hAnsi="Arial" w:cs="Arial"/>
          <w:color w:val="221F1F"/>
          <w:sz w:val="24"/>
          <w:szCs w:val="24"/>
        </w:rPr>
        <w:t>ing</w:t>
      </w:r>
      <w:r>
        <w:rPr>
          <w:rFonts w:ascii="Arial" w:eastAsia="Arial" w:hAnsi="Arial" w:cs="Arial"/>
          <w:color w:val="221F1F"/>
          <w:spacing w:val="1"/>
          <w:sz w:val="24"/>
          <w:szCs w:val="24"/>
        </w:rPr>
        <w:t xml:space="preserve"> </w:t>
      </w:r>
      <w:r>
        <w:rPr>
          <w:rFonts w:ascii="Arial" w:eastAsia="Arial" w:hAnsi="Arial" w:cs="Arial"/>
          <w:color w:val="221F1F"/>
          <w:sz w:val="24"/>
          <w:szCs w:val="24"/>
        </w:rPr>
        <w:t>with st</w:t>
      </w:r>
      <w:r>
        <w:rPr>
          <w:rFonts w:ascii="Arial" w:eastAsia="Arial" w:hAnsi="Arial" w:cs="Arial"/>
          <w:color w:val="221F1F"/>
          <w:spacing w:val="1"/>
          <w:sz w:val="24"/>
          <w:szCs w:val="24"/>
        </w:rPr>
        <w:t>a</w:t>
      </w:r>
      <w:r>
        <w:rPr>
          <w:rFonts w:ascii="Arial" w:eastAsia="Arial" w:hAnsi="Arial" w:cs="Arial"/>
          <w:color w:val="221F1F"/>
          <w:sz w:val="24"/>
          <w:szCs w:val="24"/>
        </w:rPr>
        <w:t>k</w:t>
      </w:r>
      <w:r>
        <w:rPr>
          <w:rFonts w:ascii="Arial" w:eastAsia="Arial" w:hAnsi="Arial" w:cs="Arial"/>
          <w:color w:val="221F1F"/>
          <w:spacing w:val="1"/>
          <w:sz w:val="24"/>
          <w:szCs w:val="24"/>
        </w:rPr>
        <w:t>e</w:t>
      </w:r>
      <w:r>
        <w:rPr>
          <w:rFonts w:ascii="Arial" w:eastAsia="Arial" w:hAnsi="Arial" w:cs="Arial"/>
          <w:color w:val="221F1F"/>
          <w:spacing w:val="-1"/>
          <w:sz w:val="24"/>
          <w:szCs w:val="24"/>
        </w:rPr>
        <w:t>h</w:t>
      </w:r>
      <w:r>
        <w:rPr>
          <w:rFonts w:ascii="Arial" w:eastAsia="Arial" w:hAnsi="Arial" w:cs="Arial"/>
          <w:color w:val="221F1F"/>
          <w:spacing w:val="1"/>
          <w:sz w:val="24"/>
          <w:szCs w:val="24"/>
        </w:rPr>
        <w:t>o</w:t>
      </w:r>
      <w:r>
        <w:rPr>
          <w:rFonts w:ascii="Arial" w:eastAsia="Arial" w:hAnsi="Arial" w:cs="Arial"/>
          <w:color w:val="221F1F"/>
          <w:sz w:val="24"/>
          <w:szCs w:val="24"/>
        </w:rPr>
        <w:t>ld</w:t>
      </w:r>
      <w:r>
        <w:rPr>
          <w:rFonts w:ascii="Arial" w:eastAsia="Arial" w:hAnsi="Arial" w:cs="Arial"/>
          <w:color w:val="221F1F"/>
          <w:spacing w:val="1"/>
          <w:sz w:val="24"/>
          <w:szCs w:val="24"/>
        </w:rPr>
        <w:t>e</w:t>
      </w:r>
      <w:r>
        <w:rPr>
          <w:rFonts w:ascii="Arial" w:eastAsia="Arial" w:hAnsi="Arial" w:cs="Arial"/>
          <w:color w:val="221F1F"/>
          <w:sz w:val="24"/>
          <w:szCs w:val="24"/>
        </w:rPr>
        <w:t xml:space="preserve">rs </w:t>
      </w:r>
      <w:r>
        <w:rPr>
          <w:rFonts w:ascii="Arial" w:eastAsia="Arial" w:hAnsi="Arial" w:cs="Arial"/>
          <w:color w:val="221F1F"/>
          <w:spacing w:val="-1"/>
          <w:sz w:val="24"/>
          <w:szCs w:val="24"/>
        </w:rPr>
        <w:t>i</w:t>
      </w:r>
      <w:r>
        <w:rPr>
          <w:rFonts w:ascii="Arial" w:eastAsia="Arial" w:hAnsi="Arial" w:cs="Arial"/>
          <w:color w:val="221F1F"/>
          <w:sz w:val="24"/>
          <w:szCs w:val="24"/>
        </w:rPr>
        <w:t>n</w:t>
      </w:r>
      <w:r>
        <w:rPr>
          <w:rFonts w:ascii="Arial" w:eastAsia="Arial" w:hAnsi="Arial" w:cs="Arial"/>
          <w:color w:val="221F1F"/>
          <w:spacing w:val="-1"/>
          <w:sz w:val="24"/>
          <w:szCs w:val="24"/>
        </w:rPr>
        <w:t xml:space="preserve"> </w:t>
      </w:r>
      <w:r>
        <w:rPr>
          <w:rFonts w:ascii="Arial" w:eastAsia="Arial" w:hAnsi="Arial" w:cs="Arial"/>
          <w:color w:val="221F1F"/>
          <w:spacing w:val="1"/>
          <w:sz w:val="24"/>
          <w:szCs w:val="24"/>
        </w:rPr>
        <w:t>t</w:t>
      </w:r>
      <w:r>
        <w:rPr>
          <w:rFonts w:ascii="Arial" w:eastAsia="Arial" w:hAnsi="Arial" w:cs="Arial"/>
          <w:color w:val="221F1F"/>
          <w:spacing w:val="-1"/>
          <w:sz w:val="24"/>
          <w:szCs w:val="24"/>
        </w:rPr>
        <w:t>h</w:t>
      </w:r>
      <w:r>
        <w:rPr>
          <w:rFonts w:ascii="Arial" w:eastAsia="Arial" w:hAnsi="Arial" w:cs="Arial"/>
          <w:color w:val="221F1F"/>
          <w:spacing w:val="1"/>
          <w:sz w:val="24"/>
          <w:szCs w:val="24"/>
        </w:rPr>
        <w:t>e</w:t>
      </w:r>
      <w:r>
        <w:rPr>
          <w:rFonts w:ascii="Arial" w:eastAsia="Arial" w:hAnsi="Arial" w:cs="Arial"/>
          <w:color w:val="221F1F"/>
          <w:sz w:val="24"/>
          <w:szCs w:val="24"/>
        </w:rPr>
        <w:t>se</w:t>
      </w:r>
      <w:r>
        <w:rPr>
          <w:rFonts w:ascii="Arial" w:eastAsia="Arial" w:hAnsi="Arial" w:cs="Arial"/>
          <w:color w:val="221F1F"/>
          <w:spacing w:val="1"/>
          <w:sz w:val="24"/>
          <w:szCs w:val="24"/>
        </w:rPr>
        <w:t xml:space="preserve"> </w:t>
      </w:r>
      <w:r>
        <w:rPr>
          <w:rFonts w:ascii="Arial" w:eastAsia="Arial" w:hAnsi="Arial" w:cs="Arial"/>
          <w:color w:val="221F1F"/>
          <w:spacing w:val="-2"/>
          <w:sz w:val="24"/>
          <w:szCs w:val="24"/>
        </w:rPr>
        <w:t>c</w:t>
      </w:r>
      <w:r>
        <w:rPr>
          <w:rFonts w:ascii="Arial" w:eastAsia="Arial" w:hAnsi="Arial" w:cs="Arial"/>
          <w:color w:val="221F1F"/>
          <w:spacing w:val="1"/>
          <w:sz w:val="24"/>
          <w:szCs w:val="24"/>
        </w:rPr>
        <w:t>o</w:t>
      </w:r>
      <w:r>
        <w:rPr>
          <w:rFonts w:ascii="Arial" w:eastAsia="Arial" w:hAnsi="Arial" w:cs="Arial"/>
          <w:color w:val="221F1F"/>
          <w:spacing w:val="-1"/>
          <w:sz w:val="24"/>
          <w:szCs w:val="24"/>
        </w:rPr>
        <w:t>m</w:t>
      </w:r>
      <w:r>
        <w:rPr>
          <w:rFonts w:ascii="Arial" w:eastAsia="Arial" w:hAnsi="Arial" w:cs="Arial"/>
          <w:color w:val="221F1F"/>
          <w:spacing w:val="1"/>
          <w:sz w:val="24"/>
          <w:szCs w:val="24"/>
        </w:rPr>
        <w:t>m</w:t>
      </w:r>
      <w:r>
        <w:rPr>
          <w:rFonts w:ascii="Arial" w:eastAsia="Arial" w:hAnsi="Arial" w:cs="Arial"/>
          <w:color w:val="221F1F"/>
          <w:spacing w:val="-1"/>
          <w:sz w:val="24"/>
          <w:szCs w:val="24"/>
        </w:rPr>
        <w:t>u</w:t>
      </w:r>
      <w:r>
        <w:rPr>
          <w:rFonts w:ascii="Arial" w:eastAsia="Arial" w:hAnsi="Arial" w:cs="Arial"/>
          <w:color w:val="221F1F"/>
          <w:spacing w:val="1"/>
          <w:sz w:val="24"/>
          <w:szCs w:val="24"/>
        </w:rPr>
        <w:t>n</w:t>
      </w:r>
      <w:r>
        <w:rPr>
          <w:rFonts w:ascii="Arial" w:eastAsia="Arial" w:hAnsi="Arial" w:cs="Arial"/>
          <w:color w:val="221F1F"/>
          <w:sz w:val="24"/>
          <w:szCs w:val="24"/>
        </w:rPr>
        <w:t>ities</w:t>
      </w:r>
      <w:r>
        <w:rPr>
          <w:rFonts w:ascii="Arial" w:eastAsia="Arial" w:hAnsi="Arial" w:cs="Arial"/>
          <w:color w:val="221F1F"/>
          <w:spacing w:val="1"/>
          <w:sz w:val="24"/>
          <w:szCs w:val="24"/>
        </w:rPr>
        <w:t xml:space="preserve"> </w:t>
      </w:r>
      <w:r>
        <w:rPr>
          <w:rFonts w:ascii="Arial" w:eastAsia="Arial" w:hAnsi="Arial" w:cs="Arial"/>
          <w:color w:val="221F1F"/>
          <w:sz w:val="24"/>
          <w:szCs w:val="24"/>
        </w:rPr>
        <w:t>to</w:t>
      </w:r>
      <w:r>
        <w:rPr>
          <w:rFonts w:ascii="Arial" w:eastAsia="Arial" w:hAnsi="Arial" w:cs="Arial"/>
          <w:color w:val="221F1F"/>
          <w:spacing w:val="-1"/>
          <w:sz w:val="24"/>
          <w:szCs w:val="24"/>
        </w:rPr>
        <w:t xml:space="preserve"> </w:t>
      </w:r>
      <w:r>
        <w:rPr>
          <w:rFonts w:ascii="Arial" w:eastAsia="Arial" w:hAnsi="Arial" w:cs="Arial"/>
          <w:color w:val="221F1F"/>
          <w:spacing w:val="1"/>
          <w:sz w:val="24"/>
          <w:szCs w:val="24"/>
        </w:rPr>
        <w:t>en</w:t>
      </w:r>
      <w:r>
        <w:rPr>
          <w:rFonts w:ascii="Arial" w:eastAsia="Arial" w:hAnsi="Arial" w:cs="Arial"/>
          <w:color w:val="221F1F"/>
          <w:spacing w:val="-2"/>
          <w:sz w:val="24"/>
          <w:szCs w:val="24"/>
        </w:rPr>
        <w:t>s</w:t>
      </w:r>
      <w:r>
        <w:rPr>
          <w:rFonts w:ascii="Arial" w:eastAsia="Arial" w:hAnsi="Arial" w:cs="Arial"/>
          <w:color w:val="221F1F"/>
          <w:spacing w:val="1"/>
          <w:sz w:val="24"/>
          <w:szCs w:val="24"/>
        </w:rPr>
        <w:t>u</w:t>
      </w:r>
      <w:r>
        <w:rPr>
          <w:rFonts w:ascii="Arial" w:eastAsia="Arial" w:hAnsi="Arial" w:cs="Arial"/>
          <w:color w:val="221F1F"/>
          <w:sz w:val="24"/>
          <w:szCs w:val="24"/>
        </w:rPr>
        <w:t xml:space="preserve">re </w:t>
      </w:r>
      <w:r>
        <w:rPr>
          <w:rFonts w:ascii="Arial" w:eastAsia="Arial" w:hAnsi="Arial" w:cs="Arial"/>
          <w:color w:val="221F1F"/>
          <w:spacing w:val="-1"/>
          <w:sz w:val="24"/>
          <w:szCs w:val="24"/>
        </w:rPr>
        <w:lastRenderedPageBreak/>
        <w:t>t</w:t>
      </w:r>
      <w:r>
        <w:rPr>
          <w:rFonts w:ascii="Arial" w:eastAsia="Arial" w:hAnsi="Arial" w:cs="Arial"/>
          <w:color w:val="221F1F"/>
          <w:spacing w:val="1"/>
          <w:sz w:val="24"/>
          <w:szCs w:val="24"/>
        </w:rPr>
        <w:t>ha</w:t>
      </w:r>
      <w:r>
        <w:rPr>
          <w:rFonts w:ascii="Arial" w:eastAsia="Arial" w:hAnsi="Arial" w:cs="Arial"/>
          <w:color w:val="221F1F"/>
          <w:sz w:val="24"/>
          <w:szCs w:val="24"/>
        </w:rPr>
        <w:t>t</w:t>
      </w:r>
      <w:r>
        <w:rPr>
          <w:rFonts w:ascii="Arial" w:eastAsia="Arial" w:hAnsi="Arial" w:cs="Arial"/>
          <w:color w:val="221F1F"/>
          <w:spacing w:val="1"/>
          <w:sz w:val="24"/>
          <w:szCs w:val="24"/>
        </w:rPr>
        <w:t xml:space="preserve"> </w:t>
      </w:r>
      <w:r>
        <w:rPr>
          <w:rFonts w:ascii="Arial" w:eastAsia="Arial" w:hAnsi="Arial" w:cs="Arial"/>
          <w:color w:val="221F1F"/>
          <w:sz w:val="24"/>
          <w:szCs w:val="24"/>
        </w:rPr>
        <w:t>we</w:t>
      </w:r>
      <w:r>
        <w:rPr>
          <w:rFonts w:ascii="Arial" w:eastAsia="Arial" w:hAnsi="Arial" w:cs="Arial"/>
          <w:color w:val="221F1F"/>
          <w:spacing w:val="-2"/>
          <w:sz w:val="24"/>
          <w:szCs w:val="24"/>
        </w:rPr>
        <w:t xml:space="preserve"> </w:t>
      </w:r>
      <w:r>
        <w:rPr>
          <w:rFonts w:ascii="Arial" w:eastAsia="Arial" w:hAnsi="Arial" w:cs="Arial"/>
          <w:color w:val="221F1F"/>
          <w:spacing w:val="1"/>
          <w:sz w:val="24"/>
          <w:szCs w:val="24"/>
        </w:rPr>
        <w:t>a</w:t>
      </w:r>
      <w:r>
        <w:rPr>
          <w:rFonts w:ascii="Arial" w:eastAsia="Arial" w:hAnsi="Arial" w:cs="Arial"/>
          <w:color w:val="221F1F"/>
          <w:sz w:val="24"/>
          <w:szCs w:val="24"/>
        </w:rPr>
        <w:t>re list</w:t>
      </w:r>
      <w:r>
        <w:rPr>
          <w:rFonts w:ascii="Arial" w:eastAsia="Arial" w:hAnsi="Arial" w:cs="Arial"/>
          <w:color w:val="221F1F"/>
          <w:spacing w:val="-1"/>
          <w:sz w:val="24"/>
          <w:szCs w:val="24"/>
        </w:rPr>
        <w:t>e</w:t>
      </w:r>
      <w:r>
        <w:rPr>
          <w:rFonts w:ascii="Arial" w:eastAsia="Arial" w:hAnsi="Arial" w:cs="Arial"/>
          <w:color w:val="221F1F"/>
          <w:spacing w:val="1"/>
          <w:sz w:val="24"/>
          <w:szCs w:val="24"/>
        </w:rPr>
        <w:t>n</w:t>
      </w:r>
      <w:r>
        <w:rPr>
          <w:rFonts w:ascii="Arial" w:eastAsia="Arial" w:hAnsi="Arial" w:cs="Arial"/>
          <w:color w:val="221F1F"/>
          <w:sz w:val="24"/>
          <w:szCs w:val="24"/>
        </w:rPr>
        <w:t>ing</w:t>
      </w:r>
      <w:r>
        <w:rPr>
          <w:rFonts w:ascii="Arial" w:eastAsia="Arial" w:hAnsi="Arial" w:cs="Arial"/>
          <w:color w:val="221F1F"/>
          <w:spacing w:val="-1"/>
          <w:sz w:val="24"/>
          <w:szCs w:val="24"/>
        </w:rPr>
        <w:t xml:space="preserve"> </w:t>
      </w:r>
      <w:r>
        <w:rPr>
          <w:rFonts w:ascii="Arial" w:eastAsia="Arial" w:hAnsi="Arial" w:cs="Arial"/>
          <w:color w:val="221F1F"/>
          <w:spacing w:val="1"/>
          <w:sz w:val="24"/>
          <w:szCs w:val="24"/>
        </w:rPr>
        <w:t>to</w:t>
      </w:r>
      <w:r>
        <w:rPr>
          <w:rFonts w:ascii="Arial" w:eastAsia="Arial" w:hAnsi="Arial" w:cs="Arial"/>
          <w:color w:val="221F1F"/>
          <w:sz w:val="24"/>
          <w:szCs w:val="24"/>
        </w:rPr>
        <w:t>,</w:t>
      </w:r>
      <w:r>
        <w:rPr>
          <w:rFonts w:ascii="Arial" w:eastAsia="Arial" w:hAnsi="Arial" w:cs="Arial"/>
          <w:color w:val="221F1F"/>
          <w:spacing w:val="-2"/>
          <w:sz w:val="24"/>
          <w:szCs w:val="24"/>
        </w:rPr>
        <w:t xml:space="preserve"> </w:t>
      </w:r>
      <w:r>
        <w:rPr>
          <w:rFonts w:ascii="Arial" w:eastAsia="Arial" w:hAnsi="Arial" w:cs="Arial"/>
          <w:color w:val="221F1F"/>
          <w:sz w:val="24"/>
          <w:szCs w:val="24"/>
        </w:rPr>
        <w:t>l</w:t>
      </w:r>
      <w:r>
        <w:rPr>
          <w:rFonts w:ascii="Arial" w:eastAsia="Arial" w:hAnsi="Arial" w:cs="Arial"/>
          <w:color w:val="221F1F"/>
          <w:spacing w:val="1"/>
          <w:sz w:val="24"/>
          <w:szCs w:val="24"/>
        </w:rPr>
        <w:t>ea</w:t>
      </w:r>
      <w:r>
        <w:rPr>
          <w:rFonts w:ascii="Arial" w:eastAsia="Arial" w:hAnsi="Arial" w:cs="Arial"/>
          <w:color w:val="221F1F"/>
          <w:sz w:val="24"/>
          <w:szCs w:val="24"/>
        </w:rPr>
        <w:t>rning</w:t>
      </w:r>
      <w:r>
        <w:rPr>
          <w:rFonts w:ascii="Arial" w:eastAsia="Arial" w:hAnsi="Arial" w:cs="Arial"/>
          <w:color w:val="221F1F"/>
          <w:spacing w:val="-1"/>
          <w:sz w:val="24"/>
          <w:szCs w:val="24"/>
        </w:rPr>
        <w:t xml:space="preserve"> </w:t>
      </w:r>
      <w:r>
        <w:rPr>
          <w:rFonts w:ascii="Arial" w:eastAsia="Arial" w:hAnsi="Arial" w:cs="Arial"/>
          <w:color w:val="221F1F"/>
          <w:spacing w:val="1"/>
          <w:sz w:val="24"/>
          <w:szCs w:val="24"/>
        </w:rPr>
        <w:t>f</w:t>
      </w:r>
      <w:r>
        <w:rPr>
          <w:rFonts w:ascii="Arial" w:eastAsia="Arial" w:hAnsi="Arial" w:cs="Arial"/>
          <w:color w:val="221F1F"/>
          <w:sz w:val="24"/>
          <w:szCs w:val="24"/>
        </w:rPr>
        <w:t>r</w:t>
      </w:r>
      <w:r>
        <w:rPr>
          <w:rFonts w:ascii="Arial" w:eastAsia="Arial" w:hAnsi="Arial" w:cs="Arial"/>
          <w:color w:val="221F1F"/>
          <w:spacing w:val="-2"/>
          <w:sz w:val="24"/>
          <w:szCs w:val="24"/>
        </w:rPr>
        <w:t>o</w:t>
      </w:r>
      <w:r>
        <w:rPr>
          <w:rFonts w:ascii="Arial" w:eastAsia="Arial" w:hAnsi="Arial" w:cs="Arial"/>
          <w:color w:val="221F1F"/>
          <w:spacing w:val="1"/>
          <w:sz w:val="24"/>
          <w:szCs w:val="24"/>
        </w:rPr>
        <w:t>m</w:t>
      </w:r>
      <w:r>
        <w:rPr>
          <w:rFonts w:ascii="Arial" w:eastAsia="Arial" w:hAnsi="Arial" w:cs="Arial"/>
          <w:color w:val="221F1F"/>
          <w:sz w:val="24"/>
          <w:szCs w:val="24"/>
        </w:rPr>
        <w:t>,</w:t>
      </w:r>
      <w:r>
        <w:rPr>
          <w:rFonts w:ascii="Arial" w:eastAsia="Arial" w:hAnsi="Arial" w:cs="Arial"/>
          <w:color w:val="221F1F"/>
          <w:spacing w:val="1"/>
          <w:sz w:val="24"/>
          <w:szCs w:val="24"/>
        </w:rPr>
        <w:t xml:space="preserve"> </w:t>
      </w:r>
      <w:r>
        <w:rPr>
          <w:rFonts w:ascii="Arial" w:eastAsia="Arial" w:hAnsi="Arial" w:cs="Arial"/>
          <w:color w:val="221F1F"/>
          <w:spacing w:val="-1"/>
          <w:sz w:val="24"/>
          <w:szCs w:val="24"/>
        </w:rPr>
        <w:t>a</w:t>
      </w:r>
      <w:r>
        <w:rPr>
          <w:rFonts w:ascii="Arial" w:eastAsia="Arial" w:hAnsi="Arial" w:cs="Arial"/>
          <w:color w:val="221F1F"/>
          <w:spacing w:val="1"/>
          <w:sz w:val="24"/>
          <w:szCs w:val="24"/>
        </w:rPr>
        <w:t>n</w:t>
      </w:r>
      <w:r>
        <w:rPr>
          <w:rFonts w:ascii="Arial" w:eastAsia="Arial" w:hAnsi="Arial" w:cs="Arial"/>
          <w:color w:val="221F1F"/>
          <w:sz w:val="24"/>
          <w:szCs w:val="24"/>
        </w:rPr>
        <w:t xml:space="preserve">d </w:t>
      </w:r>
      <w:proofErr w:type="gramStart"/>
      <w:r>
        <w:rPr>
          <w:rFonts w:ascii="Arial" w:eastAsia="Arial" w:hAnsi="Arial" w:cs="Arial"/>
          <w:color w:val="221F1F"/>
          <w:sz w:val="24"/>
          <w:szCs w:val="24"/>
        </w:rPr>
        <w:t>t</w:t>
      </w:r>
      <w:r>
        <w:rPr>
          <w:rFonts w:ascii="Arial" w:eastAsia="Arial" w:hAnsi="Arial" w:cs="Arial"/>
          <w:color w:val="221F1F"/>
          <w:spacing w:val="1"/>
          <w:sz w:val="24"/>
          <w:szCs w:val="24"/>
        </w:rPr>
        <w:t>a</w:t>
      </w:r>
      <w:r>
        <w:rPr>
          <w:rFonts w:ascii="Arial" w:eastAsia="Arial" w:hAnsi="Arial" w:cs="Arial"/>
          <w:color w:val="221F1F"/>
          <w:sz w:val="24"/>
          <w:szCs w:val="24"/>
        </w:rPr>
        <w:t>king</w:t>
      </w:r>
      <w:r>
        <w:rPr>
          <w:rFonts w:ascii="Arial" w:eastAsia="Arial" w:hAnsi="Arial" w:cs="Arial"/>
          <w:color w:val="221F1F"/>
          <w:spacing w:val="1"/>
          <w:sz w:val="24"/>
          <w:szCs w:val="24"/>
        </w:rPr>
        <w:t xml:space="preserve"> </w:t>
      </w:r>
      <w:r>
        <w:rPr>
          <w:rFonts w:ascii="Arial" w:eastAsia="Arial" w:hAnsi="Arial" w:cs="Arial"/>
          <w:color w:val="221F1F"/>
          <w:spacing w:val="-2"/>
          <w:sz w:val="24"/>
          <w:szCs w:val="24"/>
        </w:rPr>
        <w:t>i</w:t>
      </w:r>
      <w:r>
        <w:rPr>
          <w:rFonts w:ascii="Arial" w:eastAsia="Arial" w:hAnsi="Arial" w:cs="Arial"/>
          <w:color w:val="221F1F"/>
          <w:spacing w:val="1"/>
          <w:sz w:val="24"/>
          <w:szCs w:val="24"/>
        </w:rPr>
        <w:t>n</w:t>
      </w:r>
      <w:r>
        <w:rPr>
          <w:rFonts w:ascii="Arial" w:eastAsia="Arial" w:hAnsi="Arial" w:cs="Arial"/>
          <w:color w:val="221F1F"/>
          <w:sz w:val="24"/>
          <w:szCs w:val="24"/>
        </w:rPr>
        <w:t xml:space="preserve">to </w:t>
      </w:r>
      <w:r>
        <w:rPr>
          <w:rFonts w:ascii="Arial" w:eastAsia="Arial" w:hAnsi="Arial" w:cs="Arial"/>
          <w:color w:val="221F1F"/>
          <w:spacing w:val="1"/>
          <w:sz w:val="24"/>
          <w:szCs w:val="24"/>
        </w:rPr>
        <w:t>a</w:t>
      </w:r>
      <w:r>
        <w:rPr>
          <w:rFonts w:ascii="Arial" w:eastAsia="Arial" w:hAnsi="Arial" w:cs="Arial"/>
          <w:color w:val="221F1F"/>
          <w:sz w:val="24"/>
          <w:szCs w:val="24"/>
        </w:rPr>
        <w:t>cc</w:t>
      </w:r>
      <w:r>
        <w:rPr>
          <w:rFonts w:ascii="Arial" w:eastAsia="Arial" w:hAnsi="Arial" w:cs="Arial"/>
          <w:color w:val="221F1F"/>
          <w:spacing w:val="1"/>
          <w:sz w:val="24"/>
          <w:szCs w:val="24"/>
        </w:rPr>
        <w:t>o</w:t>
      </w:r>
      <w:r>
        <w:rPr>
          <w:rFonts w:ascii="Arial" w:eastAsia="Arial" w:hAnsi="Arial" w:cs="Arial"/>
          <w:color w:val="221F1F"/>
          <w:spacing w:val="-1"/>
          <w:sz w:val="24"/>
          <w:szCs w:val="24"/>
        </w:rPr>
        <w:t>u</w:t>
      </w:r>
      <w:r>
        <w:rPr>
          <w:rFonts w:ascii="Arial" w:eastAsia="Arial" w:hAnsi="Arial" w:cs="Arial"/>
          <w:color w:val="221F1F"/>
          <w:spacing w:val="1"/>
          <w:sz w:val="24"/>
          <w:szCs w:val="24"/>
        </w:rPr>
        <w:t>n</w:t>
      </w:r>
      <w:r>
        <w:rPr>
          <w:rFonts w:ascii="Arial" w:eastAsia="Arial" w:hAnsi="Arial" w:cs="Arial"/>
          <w:color w:val="221F1F"/>
          <w:sz w:val="24"/>
          <w:szCs w:val="24"/>
        </w:rPr>
        <w:t>t</w:t>
      </w:r>
      <w:proofErr w:type="gramEnd"/>
      <w:r>
        <w:rPr>
          <w:rFonts w:ascii="Arial" w:eastAsia="Arial" w:hAnsi="Arial" w:cs="Arial"/>
          <w:color w:val="221F1F"/>
          <w:spacing w:val="1"/>
          <w:sz w:val="24"/>
          <w:szCs w:val="24"/>
        </w:rPr>
        <w:t xml:space="preserve"> </w:t>
      </w:r>
      <w:r>
        <w:rPr>
          <w:rFonts w:ascii="Arial" w:eastAsia="Arial" w:hAnsi="Arial" w:cs="Arial"/>
          <w:color w:val="221F1F"/>
          <w:spacing w:val="-2"/>
          <w:sz w:val="24"/>
          <w:szCs w:val="24"/>
        </w:rPr>
        <w:t>t</w:t>
      </w:r>
      <w:r>
        <w:rPr>
          <w:rFonts w:ascii="Arial" w:eastAsia="Arial" w:hAnsi="Arial" w:cs="Arial"/>
          <w:color w:val="221F1F"/>
          <w:spacing w:val="1"/>
          <w:sz w:val="24"/>
          <w:szCs w:val="24"/>
        </w:rPr>
        <w:t>he</w:t>
      </w:r>
      <w:r>
        <w:rPr>
          <w:rFonts w:ascii="Arial" w:eastAsia="Arial" w:hAnsi="Arial" w:cs="Arial"/>
          <w:color w:val="221F1F"/>
          <w:spacing w:val="-3"/>
          <w:sz w:val="24"/>
          <w:szCs w:val="24"/>
        </w:rPr>
        <w:t>i</w:t>
      </w:r>
      <w:r>
        <w:rPr>
          <w:rFonts w:ascii="Arial" w:eastAsia="Arial" w:hAnsi="Arial" w:cs="Arial"/>
          <w:color w:val="221F1F"/>
          <w:sz w:val="24"/>
          <w:szCs w:val="24"/>
        </w:rPr>
        <w:t>r v</w:t>
      </w:r>
      <w:r>
        <w:rPr>
          <w:rFonts w:ascii="Arial" w:eastAsia="Arial" w:hAnsi="Arial" w:cs="Arial"/>
          <w:color w:val="221F1F"/>
          <w:spacing w:val="-1"/>
          <w:sz w:val="24"/>
          <w:szCs w:val="24"/>
        </w:rPr>
        <w:t>i</w:t>
      </w:r>
      <w:r>
        <w:rPr>
          <w:rFonts w:ascii="Arial" w:eastAsia="Arial" w:hAnsi="Arial" w:cs="Arial"/>
          <w:color w:val="221F1F"/>
          <w:spacing w:val="1"/>
          <w:sz w:val="24"/>
          <w:szCs w:val="24"/>
        </w:rPr>
        <w:t>e</w:t>
      </w:r>
      <w:r>
        <w:rPr>
          <w:rFonts w:ascii="Arial" w:eastAsia="Arial" w:hAnsi="Arial" w:cs="Arial"/>
          <w:color w:val="221F1F"/>
          <w:sz w:val="24"/>
          <w:szCs w:val="24"/>
        </w:rPr>
        <w:t xml:space="preserve">ws </w:t>
      </w:r>
      <w:r>
        <w:rPr>
          <w:rFonts w:ascii="Arial" w:eastAsia="Arial" w:hAnsi="Arial" w:cs="Arial"/>
          <w:color w:val="221F1F"/>
          <w:spacing w:val="1"/>
          <w:sz w:val="24"/>
          <w:szCs w:val="24"/>
        </w:rPr>
        <w:t>a</w:t>
      </w:r>
      <w:r>
        <w:rPr>
          <w:rFonts w:ascii="Arial" w:eastAsia="Arial" w:hAnsi="Arial" w:cs="Arial"/>
          <w:color w:val="221F1F"/>
          <w:sz w:val="24"/>
          <w:szCs w:val="24"/>
        </w:rPr>
        <w:t>s we</w:t>
      </w:r>
      <w:r>
        <w:rPr>
          <w:rFonts w:ascii="Arial" w:eastAsia="Arial" w:hAnsi="Arial" w:cs="Arial"/>
          <w:color w:val="221F1F"/>
          <w:spacing w:val="1"/>
          <w:sz w:val="24"/>
          <w:szCs w:val="24"/>
        </w:rPr>
        <w:t xml:space="preserve"> </w:t>
      </w:r>
      <w:r>
        <w:rPr>
          <w:rFonts w:ascii="Arial" w:eastAsia="Arial" w:hAnsi="Arial" w:cs="Arial"/>
          <w:color w:val="221F1F"/>
          <w:sz w:val="24"/>
          <w:szCs w:val="24"/>
        </w:rPr>
        <w:t>c</w:t>
      </w:r>
      <w:r>
        <w:rPr>
          <w:rFonts w:ascii="Arial" w:eastAsia="Arial" w:hAnsi="Arial" w:cs="Arial"/>
          <w:color w:val="221F1F"/>
          <w:spacing w:val="-1"/>
          <w:sz w:val="24"/>
          <w:szCs w:val="24"/>
        </w:rPr>
        <w:t>o</w:t>
      </w:r>
      <w:r>
        <w:rPr>
          <w:rFonts w:ascii="Arial" w:eastAsia="Arial" w:hAnsi="Arial" w:cs="Arial"/>
          <w:color w:val="221F1F"/>
          <w:spacing w:val="1"/>
          <w:sz w:val="24"/>
          <w:szCs w:val="24"/>
        </w:rPr>
        <w:t>n</w:t>
      </w:r>
      <w:r>
        <w:rPr>
          <w:rFonts w:ascii="Arial" w:eastAsia="Arial" w:hAnsi="Arial" w:cs="Arial"/>
          <w:color w:val="221F1F"/>
          <w:spacing w:val="-1"/>
          <w:sz w:val="24"/>
          <w:szCs w:val="24"/>
        </w:rPr>
        <w:t>d</w:t>
      </w:r>
      <w:r>
        <w:rPr>
          <w:rFonts w:ascii="Arial" w:eastAsia="Arial" w:hAnsi="Arial" w:cs="Arial"/>
          <w:color w:val="221F1F"/>
          <w:spacing w:val="1"/>
          <w:sz w:val="24"/>
          <w:szCs w:val="24"/>
        </w:rPr>
        <w:t>u</w:t>
      </w:r>
      <w:r>
        <w:rPr>
          <w:rFonts w:ascii="Arial" w:eastAsia="Arial" w:hAnsi="Arial" w:cs="Arial"/>
          <w:color w:val="221F1F"/>
          <w:sz w:val="24"/>
          <w:szCs w:val="24"/>
        </w:rPr>
        <w:t>ct</w:t>
      </w:r>
      <w:r>
        <w:rPr>
          <w:rFonts w:ascii="Arial" w:eastAsia="Arial" w:hAnsi="Arial" w:cs="Arial"/>
          <w:color w:val="221F1F"/>
          <w:spacing w:val="-1"/>
          <w:sz w:val="24"/>
          <w:szCs w:val="24"/>
        </w:rPr>
        <w:t xml:space="preserve"> </w:t>
      </w:r>
      <w:r>
        <w:rPr>
          <w:rFonts w:ascii="Arial" w:eastAsia="Arial" w:hAnsi="Arial" w:cs="Arial"/>
          <w:color w:val="221F1F"/>
          <w:spacing w:val="1"/>
          <w:sz w:val="24"/>
          <w:szCs w:val="24"/>
        </w:rPr>
        <w:t>ou</w:t>
      </w:r>
      <w:r>
        <w:rPr>
          <w:rFonts w:ascii="Arial" w:eastAsia="Arial" w:hAnsi="Arial" w:cs="Arial"/>
          <w:color w:val="221F1F"/>
          <w:sz w:val="24"/>
          <w:szCs w:val="24"/>
        </w:rPr>
        <w:t>r b</w:t>
      </w:r>
      <w:r>
        <w:rPr>
          <w:rFonts w:ascii="Arial" w:eastAsia="Arial" w:hAnsi="Arial" w:cs="Arial"/>
          <w:color w:val="221F1F"/>
          <w:spacing w:val="1"/>
          <w:sz w:val="24"/>
          <w:szCs w:val="24"/>
        </w:rPr>
        <w:t>u</w:t>
      </w:r>
      <w:r>
        <w:rPr>
          <w:rFonts w:ascii="Arial" w:eastAsia="Arial" w:hAnsi="Arial" w:cs="Arial"/>
          <w:color w:val="221F1F"/>
          <w:sz w:val="24"/>
          <w:szCs w:val="24"/>
        </w:rPr>
        <w:t>s</w:t>
      </w:r>
      <w:r>
        <w:rPr>
          <w:rFonts w:ascii="Arial" w:eastAsia="Arial" w:hAnsi="Arial" w:cs="Arial"/>
          <w:color w:val="221F1F"/>
          <w:spacing w:val="-3"/>
          <w:sz w:val="24"/>
          <w:szCs w:val="24"/>
        </w:rPr>
        <w:t>i</w:t>
      </w:r>
      <w:r>
        <w:rPr>
          <w:rFonts w:ascii="Arial" w:eastAsia="Arial" w:hAnsi="Arial" w:cs="Arial"/>
          <w:color w:val="221F1F"/>
          <w:spacing w:val="1"/>
          <w:sz w:val="24"/>
          <w:szCs w:val="24"/>
        </w:rPr>
        <w:t>ne</w:t>
      </w:r>
      <w:r>
        <w:rPr>
          <w:rFonts w:ascii="Arial" w:eastAsia="Arial" w:hAnsi="Arial" w:cs="Arial"/>
          <w:color w:val="221F1F"/>
          <w:sz w:val="24"/>
          <w:szCs w:val="24"/>
        </w:rPr>
        <w:t>ss.</w:t>
      </w:r>
      <w:r>
        <w:rPr>
          <w:rFonts w:ascii="Arial" w:eastAsia="Arial" w:hAnsi="Arial" w:cs="Arial"/>
          <w:color w:val="221F1F"/>
          <w:spacing w:val="-1"/>
          <w:sz w:val="24"/>
          <w:szCs w:val="24"/>
        </w:rPr>
        <w:t xml:space="preserve"> </w:t>
      </w:r>
      <w:r>
        <w:rPr>
          <w:rFonts w:ascii="Arial" w:eastAsia="Arial" w:hAnsi="Arial" w:cs="Arial"/>
          <w:color w:val="221F1F"/>
          <w:spacing w:val="1"/>
          <w:sz w:val="24"/>
          <w:szCs w:val="24"/>
        </w:rPr>
        <w:t>W</w:t>
      </w:r>
      <w:r>
        <w:rPr>
          <w:rFonts w:ascii="Arial" w:eastAsia="Arial" w:hAnsi="Arial" w:cs="Arial"/>
          <w:color w:val="221F1F"/>
          <w:sz w:val="24"/>
          <w:szCs w:val="24"/>
        </w:rPr>
        <w:t>e</w:t>
      </w:r>
      <w:r>
        <w:rPr>
          <w:rFonts w:ascii="Arial" w:eastAsia="Arial" w:hAnsi="Arial" w:cs="Arial"/>
          <w:color w:val="221F1F"/>
          <w:spacing w:val="-1"/>
          <w:sz w:val="24"/>
          <w:szCs w:val="24"/>
        </w:rPr>
        <w:t xml:space="preserve"> </w:t>
      </w:r>
      <w:r>
        <w:rPr>
          <w:rFonts w:ascii="Arial" w:eastAsia="Arial" w:hAnsi="Arial" w:cs="Arial"/>
          <w:color w:val="221F1F"/>
          <w:spacing w:val="1"/>
          <w:sz w:val="24"/>
          <w:szCs w:val="24"/>
        </w:rPr>
        <w:t>a</w:t>
      </w:r>
      <w:r>
        <w:rPr>
          <w:rFonts w:ascii="Arial" w:eastAsia="Arial" w:hAnsi="Arial" w:cs="Arial"/>
          <w:color w:val="221F1F"/>
          <w:sz w:val="24"/>
          <w:szCs w:val="24"/>
        </w:rPr>
        <w:t>re</w:t>
      </w:r>
      <w:r>
        <w:rPr>
          <w:rFonts w:ascii="Arial" w:eastAsia="Arial" w:hAnsi="Arial" w:cs="Arial"/>
          <w:color w:val="221F1F"/>
          <w:spacing w:val="-1"/>
          <w:sz w:val="24"/>
          <w:szCs w:val="24"/>
        </w:rPr>
        <w:t xml:space="preserve"> </w:t>
      </w:r>
      <w:r>
        <w:rPr>
          <w:rFonts w:ascii="Arial" w:eastAsia="Arial" w:hAnsi="Arial" w:cs="Arial"/>
          <w:color w:val="221F1F"/>
          <w:spacing w:val="1"/>
          <w:sz w:val="24"/>
          <w:szCs w:val="24"/>
        </w:rPr>
        <w:t>a</w:t>
      </w:r>
      <w:r>
        <w:rPr>
          <w:rFonts w:ascii="Arial" w:eastAsia="Arial" w:hAnsi="Arial" w:cs="Arial"/>
          <w:color w:val="221F1F"/>
          <w:sz w:val="24"/>
          <w:szCs w:val="24"/>
        </w:rPr>
        <w:t>lso</w:t>
      </w:r>
      <w:r>
        <w:rPr>
          <w:rFonts w:ascii="Arial" w:eastAsia="Arial" w:hAnsi="Arial" w:cs="Arial"/>
          <w:color w:val="221F1F"/>
          <w:spacing w:val="1"/>
          <w:sz w:val="24"/>
          <w:szCs w:val="24"/>
        </w:rPr>
        <w:t xml:space="preserve"> </w:t>
      </w:r>
      <w:r>
        <w:rPr>
          <w:rFonts w:ascii="Arial" w:eastAsia="Arial" w:hAnsi="Arial" w:cs="Arial"/>
          <w:color w:val="221F1F"/>
          <w:sz w:val="24"/>
          <w:szCs w:val="24"/>
        </w:rPr>
        <w:t>c</w:t>
      </w:r>
      <w:r>
        <w:rPr>
          <w:rFonts w:ascii="Arial" w:eastAsia="Arial" w:hAnsi="Arial" w:cs="Arial"/>
          <w:color w:val="221F1F"/>
          <w:spacing w:val="-1"/>
          <w:sz w:val="24"/>
          <w:szCs w:val="24"/>
        </w:rPr>
        <w:t>om</w:t>
      </w:r>
      <w:r>
        <w:rPr>
          <w:rFonts w:ascii="Arial" w:eastAsia="Arial" w:hAnsi="Arial" w:cs="Arial"/>
          <w:color w:val="221F1F"/>
          <w:spacing w:val="1"/>
          <w:sz w:val="24"/>
          <w:szCs w:val="24"/>
        </w:rPr>
        <w:t>m</w:t>
      </w:r>
      <w:r>
        <w:rPr>
          <w:rFonts w:ascii="Arial" w:eastAsia="Arial" w:hAnsi="Arial" w:cs="Arial"/>
          <w:color w:val="221F1F"/>
          <w:sz w:val="24"/>
          <w:szCs w:val="24"/>
        </w:rPr>
        <w:t>itt</w:t>
      </w:r>
      <w:r>
        <w:rPr>
          <w:rFonts w:ascii="Arial" w:eastAsia="Arial" w:hAnsi="Arial" w:cs="Arial"/>
          <w:color w:val="221F1F"/>
          <w:spacing w:val="1"/>
          <w:sz w:val="24"/>
          <w:szCs w:val="24"/>
        </w:rPr>
        <w:t>e</w:t>
      </w:r>
      <w:r>
        <w:rPr>
          <w:rFonts w:ascii="Arial" w:eastAsia="Arial" w:hAnsi="Arial" w:cs="Arial"/>
          <w:color w:val="221F1F"/>
          <w:sz w:val="24"/>
          <w:szCs w:val="24"/>
        </w:rPr>
        <w:t>d</w:t>
      </w:r>
      <w:r>
        <w:rPr>
          <w:rFonts w:ascii="Arial" w:eastAsia="Arial" w:hAnsi="Arial" w:cs="Arial"/>
          <w:color w:val="221F1F"/>
          <w:spacing w:val="-1"/>
          <w:sz w:val="24"/>
          <w:szCs w:val="24"/>
        </w:rPr>
        <w:t xml:space="preserve"> </w:t>
      </w:r>
      <w:r>
        <w:rPr>
          <w:rFonts w:ascii="Arial" w:eastAsia="Arial" w:hAnsi="Arial" w:cs="Arial"/>
          <w:color w:val="221F1F"/>
          <w:spacing w:val="1"/>
          <w:sz w:val="24"/>
          <w:szCs w:val="24"/>
        </w:rPr>
        <w:t>t</w:t>
      </w:r>
      <w:r>
        <w:rPr>
          <w:rFonts w:ascii="Arial" w:eastAsia="Arial" w:hAnsi="Arial" w:cs="Arial"/>
          <w:color w:val="221F1F"/>
          <w:sz w:val="24"/>
          <w:szCs w:val="24"/>
        </w:rPr>
        <w:t>o cre</w:t>
      </w:r>
      <w:r>
        <w:rPr>
          <w:rFonts w:ascii="Arial" w:eastAsia="Arial" w:hAnsi="Arial" w:cs="Arial"/>
          <w:color w:val="221F1F"/>
          <w:spacing w:val="1"/>
          <w:sz w:val="24"/>
          <w:szCs w:val="24"/>
        </w:rPr>
        <w:t>a</w:t>
      </w:r>
      <w:r>
        <w:rPr>
          <w:rFonts w:ascii="Arial" w:eastAsia="Arial" w:hAnsi="Arial" w:cs="Arial"/>
          <w:color w:val="221F1F"/>
          <w:sz w:val="24"/>
          <w:szCs w:val="24"/>
        </w:rPr>
        <w:t>ti</w:t>
      </w:r>
      <w:r>
        <w:rPr>
          <w:rFonts w:ascii="Arial" w:eastAsia="Arial" w:hAnsi="Arial" w:cs="Arial"/>
          <w:color w:val="221F1F"/>
          <w:spacing w:val="1"/>
          <w:sz w:val="24"/>
          <w:szCs w:val="24"/>
        </w:rPr>
        <w:t>n</w:t>
      </w:r>
      <w:r>
        <w:rPr>
          <w:rFonts w:ascii="Arial" w:eastAsia="Arial" w:hAnsi="Arial" w:cs="Arial"/>
          <w:color w:val="221F1F"/>
          <w:sz w:val="24"/>
          <w:szCs w:val="24"/>
        </w:rPr>
        <w:t>g</w:t>
      </w:r>
      <w:r>
        <w:rPr>
          <w:rFonts w:ascii="Arial" w:eastAsia="Arial" w:hAnsi="Arial" w:cs="Arial"/>
          <w:color w:val="221F1F"/>
          <w:spacing w:val="-1"/>
          <w:sz w:val="24"/>
          <w:szCs w:val="24"/>
        </w:rPr>
        <w:t xml:space="preserve"> </w:t>
      </w:r>
      <w:r>
        <w:rPr>
          <w:rFonts w:ascii="Arial" w:eastAsia="Arial" w:hAnsi="Arial" w:cs="Arial"/>
          <w:color w:val="221F1F"/>
          <w:spacing w:val="1"/>
          <w:sz w:val="24"/>
          <w:szCs w:val="24"/>
        </w:rPr>
        <w:t>e</w:t>
      </w:r>
      <w:r>
        <w:rPr>
          <w:rFonts w:ascii="Arial" w:eastAsia="Arial" w:hAnsi="Arial" w:cs="Arial"/>
          <w:color w:val="221F1F"/>
          <w:sz w:val="24"/>
          <w:szCs w:val="24"/>
        </w:rPr>
        <w:t>c</w:t>
      </w:r>
      <w:r>
        <w:rPr>
          <w:rFonts w:ascii="Arial" w:eastAsia="Arial" w:hAnsi="Arial" w:cs="Arial"/>
          <w:color w:val="221F1F"/>
          <w:spacing w:val="-1"/>
          <w:sz w:val="24"/>
          <w:szCs w:val="24"/>
        </w:rPr>
        <w:t>o</w:t>
      </w:r>
      <w:r>
        <w:rPr>
          <w:rFonts w:ascii="Arial" w:eastAsia="Arial" w:hAnsi="Arial" w:cs="Arial"/>
          <w:color w:val="221F1F"/>
          <w:spacing w:val="1"/>
          <w:sz w:val="24"/>
          <w:szCs w:val="24"/>
        </w:rPr>
        <w:t>n</w:t>
      </w:r>
      <w:r>
        <w:rPr>
          <w:rFonts w:ascii="Arial" w:eastAsia="Arial" w:hAnsi="Arial" w:cs="Arial"/>
          <w:color w:val="221F1F"/>
          <w:spacing w:val="-1"/>
          <w:sz w:val="24"/>
          <w:szCs w:val="24"/>
        </w:rPr>
        <w:t>o</w:t>
      </w:r>
      <w:r>
        <w:rPr>
          <w:rFonts w:ascii="Arial" w:eastAsia="Arial" w:hAnsi="Arial" w:cs="Arial"/>
          <w:color w:val="221F1F"/>
          <w:spacing w:val="1"/>
          <w:sz w:val="24"/>
          <w:szCs w:val="24"/>
        </w:rPr>
        <w:t>m</w:t>
      </w:r>
      <w:r>
        <w:rPr>
          <w:rFonts w:ascii="Arial" w:eastAsia="Arial" w:hAnsi="Arial" w:cs="Arial"/>
          <w:color w:val="221F1F"/>
          <w:sz w:val="24"/>
          <w:szCs w:val="24"/>
        </w:rPr>
        <w:t>ic</w:t>
      </w:r>
      <w:r>
        <w:rPr>
          <w:rFonts w:ascii="Arial" w:eastAsia="Arial" w:hAnsi="Arial" w:cs="Arial"/>
          <w:color w:val="221F1F"/>
          <w:spacing w:val="2"/>
          <w:sz w:val="24"/>
          <w:szCs w:val="24"/>
        </w:rPr>
        <w:t xml:space="preserve"> </w:t>
      </w:r>
      <w:r>
        <w:rPr>
          <w:rFonts w:ascii="Arial" w:eastAsia="Arial" w:hAnsi="Arial" w:cs="Arial"/>
          <w:color w:val="221F1F"/>
          <w:spacing w:val="1"/>
          <w:sz w:val="24"/>
          <w:szCs w:val="24"/>
        </w:rPr>
        <w:t>o</w:t>
      </w:r>
      <w:r>
        <w:rPr>
          <w:rFonts w:ascii="Arial" w:eastAsia="Arial" w:hAnsi="Arial" w:cs="Arial"/>
          <w:color w:val="221F1F"/>
          <w:spacing w:val="-1"/>
          <w:sz w:val="24"/>
          <w:szCs w:val="24"/>
        </w:rPr>
        <w:t>pp</w:t>
      </w:r>
      <w:r>
        <w:rPr>
          <w:rFonts w:ascii="Arial" w:eastAsia="Arial" w:hAnsi="Arial" w:cs="Arial"/>
          <w:color w:val="221F1F"/>
          <w:spacing w:val="1"/>
          <w:sz w:val="24"/>
          <w:szCs w:val="24"/>
        </w:rPr>
        <w:t>o</w:t>
      </w:r>
      <w:r>
        <w:rPr>
          <w:rFonts w:ascii="Arial" w:eastAsia="Arial" w:hAnsi="Arial" w:cs="Arial"/>
          <w:color w:val="221F1F"/>
          <w:sz w:val="24"/>
          <w:szCs w:val="24"/>
        </w:rPr>
        <w:t>rtu</w:t>
      </w:r>
      <w:r>
        <w:rPr>
          <w:rFonts w:ascii="Arial" w:eastAsia="Arial" w:hAnsi="Arial" w:cs="Arial"/>
          <w:color w:val="221F1F"/>
          <w:spacing w:val="1"/>
          <w:sz w:val="24"/>
          <w:szCs w:val="24"/>
        </w:rPr>
        <w:t>n</w:t>
      </w:r>
      <w:r>
        <w:rPr>
          <w:rFonts w:ascii="Arial" w:eastAsia="Arial" w:hAnsi="Arial" w:cs="Arial"/>
          <w:color w:val="221F1F"/>
          <w:sz w:val="24"/>
          <w:szCs w:val="24"/>
        </w:rPr>
        <w:t>ities</w:t>
      </w:r>
      <w:r>
        <w:rPr>
          <w:rFonts w:ascii="Arial" w:eastAsia="Arial" w:hAnsi="Arial" w:cs="Arial"/>
          <w:color w:val="221F1F"/>
          <w:spacing w:val="-2"/>
          <w:sz w:val="24"/>
          <w:szCs w:val="24"/>
        </w:rPr>
        <w:t xml:space="preserve"> </w:t>
      </w:r>
      <w:r>
        <w:rPr>
          <w:rFonts w:ascii="Arial" w:eastAsia="Arial" w:hAnsi="Arial" w:cs="Arial"/>
          <w:color w:val="221F1F"/>
          <w:spacing w:val="1"/>
          <w:sz w:val="24"/>
          <w:szCs w:val="24"/>
        </w:rPr>
        <w:t>an</w:t>
      </w:r>
      <w:r>
        <w:rPr>
          <w:rFonts w:ascii="Arial" w:eastAsia="Arial" w:hAnsi="Arial" w:cs="Arial"/>
          <w:color w:val="221F1F"/>
          <w:sz w:val="24"/>
          <w:szCs w:val="24"/>
        </w:rPr>
        <w:t>d</w:t>
      </w:r>
      <w:r>
        <w:rPr>
          <w:rFonts w:ascii="Arial" w:eastAsia="Arial" w:hAnsi="Arial" w:cs="Arial"/>
          <w:color w:val="221F1F"/>
          <w:spacing w:val="-1"/>
          <w:sz w:val="24"/>
          <w:szCs w:val="24"/>
        </w:rPr>
        <w:t xml:space="preserve"> </w:t>
      </w:r>
      <w:r>
        <w:rPr>
          <w:rFonts w:ascii="Arial" w:eastAsia="Arial" w:hAnsi="Arial" w:cs="Arial"/>
          <w:color w:val="221F1F"/>
          <w:spacing w:val="1"/>
          <w:sz w:val="24"/>
          <w:szCs w:val="24"/>
        </w:rPr>
        <w:t>fo</w:t>
      </w:r>
      <w:r>
        <w:rPr>
          <w:rFonts w:ascii="Arial" w:eastAsia="Arial" w:hAnsi="Arial" w:cs="Arial"/>
          <w:color w:val="221F1F"/>
          <w:sz w:val="24"/>
          <w:szCs w:val="24"/>
        </w:rPr>
        <w:t>s</w:t>
      </w:r>
      <w:r>
        <w:rPr>
          <w:rFonts w:ascii="Arial" w:eastAsia="Arial" w:hAnsi="Arial" w:cs="Arial"/>
          <w:color w:val="221F1F"/>
          <w:spacing w:val="-2"/>
          <w:sz w:val="24"/>
          <w:szCs w:val="24"/>
        </w:rPr>
        <w:t>t</w:t>
      </w:r>
      <w:r>
        <w:rPr>
          <w:rFonts w:ascii="Arial" w:eastAsia="Arial" w:hAnsi="Arial" w:cs="Arial"/>
          <w:color w:val="221F1F"/>
          <w:spacing w:val="1"/>
          <w:sz w:val="24"/>
          <w:szCs w:val="24"/>
        </w:rPr>
        <w:t>e</w:t>
      </w:r>
      <w:r>
        <w:rPr>
          <w:rFonts w:ascii="Arial" w:eastAsia="Arial" w:hAnsi="Arial" w:cs="Arial"/>
          <w:color w:val="221F1F"/>
          <w:sz w:val="24"/>
          <w:szCs w:val="24"/>
        </w:rPr>
        <w:t>r</w:t>
      </w:r>
      <w:r>
        <w:rPr>
          <w:rFonts w:ascii="Arial" w:eastAsia="Arial" w:hAnsi="Arial" w:cs="Arial"/>
          <w:color w:val="221F1F"/>
          <w:spacing w:val="-1"/>
          <w:sz w:val="24"/>
          <w:szCs w:val="24"/>
        </w:rPr>
        <w:t>i</w:t>
      </w:r>
      <w:r>
        <w:rPr>
          <w:rFonts w:ascii="Arial" w:eastAsia="Arial" w:hAnsi="Arial" w:cs="Arial"/>
          <w:color w:val="221F1F"/>
          <w:spacing w:val="1"/>
          <w:sz w:val="24"/>
          <w:szCs w:val="24"/>
        </w:rPr>
        <w:t>n</w:t>
      </w:r>
      <w:r>
        <w:rPr>
          <w:rFonts w:ascii="Arial" w:eastAsia="Arial" w:hAnsi="Arial" w:cs="Arial"/>
          <w:color w:val="221F1F"/>
          <w:sz w:val="24"/>
          <w:szCs w:val="24"/>
        </w:rPr>
        <w:t>g</w:t>
      </w:r>
      <w:r>
        <w:rPr>
          <w:rFonts w:ascii="Arial" w:eastAsia="Arial" w:hAnsi="Arial" w:cs="Arial"/>
          <w:color w:val="221F1F"/>
          <w:spacing w:val="-1"/>
          <w:sz w:val="24"/>
          <w:szCs w:val="24"/>
        </w:rPr>
        <w:t xml:space="preserve"> g</w:t>
      </w:r>
      <w:r>
        <w:rPr>
          <w:rFonts w:ascii="Arial" w:eastAsia="Arial" w:hAnsi="Arial" w:cs="Arial"/>
          <w:color w:val="221F1F"/>
          <w:spacing w:val="1"/>
          <w:sz w:val="24"/>
          <w:szCs w:val="24"/>
        </w:rPr>
        <w:t>ood</w:t>
      </w:r>
      <w:r>
        <w:rPr>
          <w:rFonts w:ascii="Arial" w:eastAsia="Arial" w:hAnsi="Arial" w:cs="Arial"/>
          <w:color w:val="221F1F"/>
          <w:sz w:val="24"/>
          <w:szCs w:val="24"/>
        </w:rPr>
        <w:t>w</w:t>
      </w:r>
      <w:r>
        <w:rPr>
          <w:rFonts w:ascii="Arial" w:eastAsia="Arial" w:hAnsi="Arial" w:cs="Arial"/>
          <w:color w:val="221F1F"/>
          <w:spacing w:val="-1"/>
          <w:sz w:val="24"/>
          <w:szCs w:val="24"/>
        </w:rPr>
        <w:t>i</w:t>
      </w:r>
      <w:r>
        <w:rPr>
          <w:rFonts w:ascii="Arial" w:eastAsia="Arial" w:hAnsi="Arial" w:cs="Arial"/>
          <w:color w:val="221F1F"/>
          <w:sz w:val="24"/>
          <w:szCs w:val="24"/>
        </w:rPr>
        <w:t>ll</w:t>
      </w:r>
      <w:r>
        <w:rPr>
          <w:rFonts w:ascii="Arial" w:eastAsia="Arial" w:hAnsi="Arial" w:cs="Arial"/>
          <w:color w:val="221F1F"/>
          <w:spacing w:val="-1"/>
          <w:sz w:val="24"/>
          <w:szCs w:val="24"/>
        </w:rPr>
        <w:t xml:space="preserve"> </w:t>
      </w:r>
      <w:r>
        <w:rPr>
          <w:rFonts w:ascii="Arial" w:eastAsia="Arial" w:hAnsi="Arial" w:cs="Arial"/>
          <w:color w:val="221F1F"/>
          <w:sz w:val="24"/>
          <w:szCs w:val="24"/>
        </w:rPr>
        <w:t>in</w:t>
      </w:r>
      <w:r>
        <w:rPr>
          <w:rFonts w:ascii="Arial" w:eastAsia="Arial" w:hAnsi="Arial" w:cs="Arial"/>
          <w:color w:val="221F1F"/>
          <w:spacing w:val="1"/>
          <w:sz w:val="24"/>
          <w:szCs w:val="24"/>
        </w:rPr>
        <w:t xml:space="preserve"> t</w:t>
      </w:r>
      <w:r>
        <w:rPr>
          <w:rFonts w:ascii="Arial" w:eastAsia="Arial" w:hAnsi="Arial" w:cs="Arial"/>
          <w:color w:val="221F1F"/>
          <w:spacing w:val="-1"/>
          <w:sz w:val="24"/>
          <w:szCs w:val="24"/>
        </w:rPr>
        <w:t>h</w:t>
      </w:r>
      <w:r>
        <w:rPr>
          <w:rFonts w:ascii="Arial" w:eastAsia="Arial" w:hAnsi="Arial" w:cs="Arial"/>
          <w:color w:val="221F1F"/>
          <w:sz w:val="24"/>
          <w:szCs w:val="24"/>
        </w:rPr>
        <w:t>e</w:t>
      </w:r>
      <w:r>
        <w:rPr>
          <w:rFonts w:ascii="Arial" w:eastAsia="Arial" w:hAnsi="Arial" w:cs="Arial"/>
          <w:color w:val="221F1F"/>
          <w:spacing w:val="1"/>
          <w:sz w:val="24"/>
          <w:szCs w:val="24"/>
        </w:rPr>
        <w:t xml:space="preserve"> </w:t>
      </w:r>
      <w:r>
        <w:rPr>
          <w:rFonts w:ascii="Arial" w:eastAsia="Arial" w:hAnsi="Arial" w:cs="Arial"/>
          <w:color w:val="221F1F"/>
          <w:sz w:val="24"/>
          <w:szCs w:val="24"/>
        </w:rPr>
        <w:t>c</w:t>
      </w:r>
      <w:r>
        <w:rPr>
          <w:rFonts w:ascii="Arial" w:eastAsia="Arial" w:hAnsi="Arial" w:cs="Arial"/>
          <w:color w:val="221F1F"/>
          <w:spacing w:val="-1"/>
          <w:sz w:val="24"/>
          <w:szCs w:val="24"/>
        </w:rPr>
        <w:t>om</w:t>
      </w:r>
      <w:r>
        <w:rPr>
          <w:rFonts w:ascii="Arial" w:eastAsia="Arial" w:hAnsi="Arial" w:cs="Arial"/>
          <w:color w:val="221F1F"/>
          <w:spacing w:val="1"/>
          <w:sz w:val="24"/>
          <w:szCs w:val="24"/>
        </w:rPr>
        <w:t>m</w:t>
      </w:r>
      <w:r>
        <w:rPr>
          <w:rFonts w:ascii="Arial" w:eastAsia="Arial" w:hAnsi="Arial" w:cs="Arial"/>
          <w:color w:val="221F1F"/>
          <w:spacing w:val="-1"/>
          <w:sz w:val="24"/>
          <w:szCs w:val="24"/>
        </w:rPr>
        <w:t>u</w:t>
      </w:r>
      <w:r>
        <w:rPr>
          <w:rFonts w:ascii="Arial" w:eastAsia="Arial" w:hAnsi="Arial" w:cs="Arial"/>
          <w:color w:val="221F1F"/>
          <w:spacing w:val="1"/>
          <w:sz w:val="24"/>
          <w:szCs w:val="24"/>
        </w:rPr>
        <w:t>n</w:t>
      </w:r>
      <w:r>
        <w:rPr>
          <w:rFonts w:ascii="Arial" w:eastAsia="Arial" w:hAnsi="Arial" w:cs="Arial"/>
          <w:color w:val="221F1F"/>
          <w:sz w:val="24"/>
          <w:szCs w:val="24"/>
        </w:rPr>
        <w:t>ities</w:t>
      </w:r>
      <w:r>
        <w:rPr>
          <w:rFonts w:ascii="Arial" w:eastAsia="Arial" w:hAnsi="Arial" w:cs="Arial"/>
          <w:color w:val="221F1F"/>
          <w:spacing w:val="1"/>
          <w:sz w:val="24"/>
          <w:szCs w:val="24"/>
        </w:rPr>
        <w:t xml:space="preserve"> </w:t>
      </w:r>
      <w:r>
        <w:rPr>
          <w:rFonts w:ascii="Arial" w:eastAsia="Arial" w:hAnsi="Arial" w:cs="Arial"/>
          <w:color w:val="221F1F"/>
          <w:sz w:val="24"/>
          <w:szCs w:val="24"/>
        </w:rPr>
        <w:t>in</w:t>
      </w:r>
      <w:r>
        <w:rPr>
          <w:rFonts w:ascii="Arial" w:eastAsia="Arial" w:hAnsi="Arial" w:cs="Arial"/>
          <w:color w:val="221F1F"/>
          <w:spacing w:val="1"/>
          <w:sz w:val="24"/>
          <w:szCs w:val="24"/>
        </w:rPr>
        <w:t xml:space="preserve"> </w:t>
      </w:r>
      <w:r>
        <w:rPr>
          <w:rFonts w:ascii="Arial" w:eastAsia="Arial" w:hAnsi="Arial" w:cs="Arial"/>
          <w:color w:val="221F1F"/>
          <w:sz w:val="24"/>
          <w:szCs w:val="24"/>
        </w:rPr>
        <w:t>which</w:t>
      </w:r>
      <w:r>
        <w:rPr>
          <w:rFonts w:ascii="Arial" w:eastAsia="Arial" w:hAnsi="Arial" w:cs="Arial"/>
          <w:color w:val="221F1F"/>
          <w:spacing w:val="1"/>
          <w:sz w:val="24"/>
          <w:szCs w:val="24"/>
        </w:rPr>
        <w:t xml:space="preserve"> </w:t>
      </w:r>
      <w:r>
        <w:rPr>
          <w:rFonts w:ascii="Arial" w:eastAsia="Arial" w:hAnsi="Arial" w:cs="Arial"/>
          <w:color w:val="221F1F"/>
          <w:spacing w:val="-2"/>
          <w:sz w:val="24"/>
          <w:szCs w:val="24"/>
        </w:rPr>
        <w:t>w</w:t>
      </w:r>
      <w:r>
        <w:rPr>
          <w:rFonts w:ascii="Arial" w:eastAsia="Arial" w:hAnsi="Arial" w:cs="Arial"/>
          <w:color w:val="221F1F"/>
          <w:sz w:val="24"/>
          <w:szCs w:val="24"/>
        </w:rPr>
        <w:t xml:space="preserve">e </w:t>
      </w:r>
      <w:r>
        <w:rPr>
          <w:rFonts w:ascii="Arial" w:eastAsia="Arial" w:hAnsi="Arial" w:cs="Arial"/>
          <w:color w:val="221F1F"/>
          <w:spacing w:val="1"/>
          <w:sz w:val="24"/>
          <w:szCs w:val="24"/>
        </w:rPr>
        <w:t>ope</w:t>
      </w:r>
      <w:r>
        <w:rPr>
          <w:rFonts w:ascii="Arial" w:eastAsia="Arial" w:hAnsi="Arial" w:cs="Arial"/>
          <w:color w:val="221F1F"/>
          <w:sz w:val="24"/>
          <w:szCs w:val="24"/>
        </w:rPr>
        <w:t>ra</w:t>
      </w:r>
      <w:r>
        <w:rPr>
          <w:rFonts w:ascii="Arial" w:eastAsia="Arial" w:hAnsi="Arial" w:cs="Arial"/>
          <w:color w:val="221F1F"/>
          <w:spacing w:val="-2"/>
          <w:sz w:val="24"/>
          <w:szCs w:val="24"/>
        </w:rPr>
        <w:t>t</w:t>
      </w:r>
      <w:r>
        <w:rPr>
          <w:rFonts w:ascii="Arial" w:eastAsia="Arial" w:hAnsi="Arial" w:cs="Arial"/>
          <w:color w:val="221F1F"/>
          <w:sz w:val="24"/>
          <w:szCs w:val="24"/>
        </w:rPr>
        <w:t>e</w:t>
      </w:r>
      <w:r>
        <w:rPr>
          <w:rFonts w:ascii="Arial" w:eastAsia="Arial" w:hAnsi="Arial" w:cs="Arial"/>
          <w:color w:val="221F1F"/>
          <w:spacing w:val="1"/>
          <w:sz w:val="24"/>
          <w:szCs w:val="24"/>
        </w:rPr>
        <w:t xml:space="preserve"> </w:t>
      </w:r>
      <w:r>
        <w:rPr>
          <w:rFonts w:ascii="Arial" w:eastAsia="Arial" w:hAnsi="Arial" w:cs="Arial"/>
          <w:color w:val="221F1F"/>
          <w:spacing w:val="-1"/>
          <w:sz w:val="24"/>
          <w:szCs w:val="24"/>
        </w:rPr>
        <w:t>t</w:t>
      </w:r>
      <w:r>
        <w:rPr>
          <w:rFonts w:ascii="Arial" w:eastAsia="Arial" w:hAnsi="Arial" w:cs="Arial"/>
          <w:color w:val="221F1F"/>
          <w:spacing w:val="1"/>
          <w:sz w:val="24"/>
          <w:szCs w:val="24"/>
        </w:rPr>
        <w:t>h</w:t>
      </w:r>
      <w:r>
        <w:rPr>
          <w:rFonts w:ascii="Arial" w:eastAsia="Arial" w:hAnsi="Arial" w:cs="Arial"/>
          <w:color w:val="221F1F"/>
          <w:sz w:val="24"/>
          <w:szCs w:val="24"/>
        </w:rPr>
        <w:t>ro</w:t>
      </w:r>
      <w:r>
        <w:rPr>
          <w:rFonts w:ascii="Arial" w:eastAsia="Arial" w:hAnsi="Arial" w:cs="Arial"/>
          <w:color w:val="221F1F"/>
          <w:spacing w:val="1"/>
          <w:sz w:val="24"/>
          <w:szCs w:val="24"/>
        </w:rPr>
        <w:t>u</w:t>
      </w:r>
      <w:r>
        <w:rPr>
          <w:rFonts w:ascii="Arial" w:eastAsia="Arial" w:hAnsi="Arial" w:cs="Arial"/>
          <w:color w:val="221F1F"/>
          <w:spacing w:val="-1"/>
          <w:sz w:val="24"/>
          <w:szCs w:val="24"/>
        </w:rPr>
        <w:t>g</w:t>
      </w:r>
      <w:r>
        <w:rPr>
          <w:rFonts w:ascii="Arial" w:eastAsia="Arial" w:hAnsi="Arial" w:cs="Arial"/>
          <w:color w:val="221F1F"/>
          <w:sz w:val="24"/>
          <w:szCs w:val="24"/>
        </w:rPr>
        <w:t>h</w:t>
      </w:r>
      <w:r>
        <w:rPr>
          <w:rFonts w:ascii="Arial" w:eastAsia="Arial" w:hAnsi="Arial" w:cs="Arial"/>
          <w:color w:val="221F1F"/>
          <w:spacing w:val="1"/>
          <w:sz w:val="24"/>
          <w:szCs w:val="24"/>
        </w:rPr>
        <w:t xml:space="preserve"> </w:t>
      </w:r>
      <w:r>
        <w:rPr>
          <w:rFonts w:ascii="Arial" w:eastAsia="Arial" w:hAnsi="Arial" w:cs="Arial"/>
          <w:color w:val="221F1F"/>
          <w:sz w:val="24"/>
          <w:szCs w:val="24"/>
        </w:rPr>
        <w:t>l</w:t>
      </w:r>
      <w:r>
        <w:rPr>
          <w:rFonts w:ascii="Arial" w:eastAsia="Arial" w:hAnsi="Arial" w:cs="Arial"/>
          <w:color w:val="221F1F"/>
          <w:spacing w:val="1"/>
          <w:sz w:val="24"/>
          <w:szCs w:val="24"/>
        </w:rPr>
        <w:t>o</w:t>
      </w:r>
      <w:r>
        <w:rPr>
          <w:rFonts w:ascii="Arial" w:eastAsia="Arial" w:hAnsi="Arial" w:cs="Arial"/>
          <w:color w:val="221F1F"/>
          <w:spacing w:val="-2"/>
          <w:sz w:val="24"/>
          <w:szCs w:val="24"/>
        </w:rPr>
        <w:t>c</w:t>
      </w:r>
      <w:r>
        <w:rPr>
          <w:rFonts w:ascii="Arial" w:eastAsia="Arial" w:hAnsi="Arial" w:cs="Arial"/>
          <w:color w:val="221F1F"/>
          <w:spacing w:val="1"/>
          <w:sz w:val="24"/>
          <w:szCs w:val="24"/>
        </w:rPr>
        <w:t>a</w:t>
      </w:r>
      <w:r>
        <w:rPr>
          <w:rFonts w:ascii="Arial" w:eastAsia="Arial" w:hAnsi="Arial" w:cs="Arial"/>
          <w:color w:val="221F1F"/>
          <w:sz w:val="24"/>
          <w:szCs w:val="24"/>
        </w:rPr>
        <w:t>l</w:t>
      </w:r>
      <w:r>
        <w:rPr>
          <w:rFonts w:ascii="Arial" w:eastAsia="Arial" w:hAnsi="Arial" w:cs="Arial"/>
          <w:color w:val="221F1F"/>
          <w:spacing w:val="-1"/>
          <w:sz w:val="24"/>
          <w:szCs w:val="24"/>
        </w:rPr>
        <w:t>l</w:t>
      </w:r>
      <w:r>
        <w:rPr>
          <w:rFonts w:ascii="Arial" w:eastAsia="Arial" w:hAnsi="Arial" w:cs="Arial"/>
          <w:color w:val="221F1F"/>
          <w:sz w:val="24"/>
          <w:szCs w:val="24"/>
        </w:rPr>
        <w:t>y relev</w:t>
      </w:r>
      <w:r>
        <w:rPr>
          <w:rFonts w:ascii="Arial" w:eastAsia="Arial" w:hAnsi="Arial" w:cs="Arial"/>
          <w:color w:val="221F1F"/>
          <w:spacing w:val="1"/>
          <w:sz w:val="24"/>
          <w:szCs w:val="24"/>
        </w:rPr>
        <w:t>an</w:t>
      </w:r>
      <w:r>
        <w:rPr>
          <w:rFonts w:ascii="Arial" w:eastAsia="Arial" w:hAnsi="Arial" w:cs="Arial"/>
          <w:color w:val="221F1F"/>
          <w:sz w:val="24"/>
          <w:szCs w:val="24"/>
        </w:rPr>
        <w:t>t</w:t>
      </w:r>
      <w:r>
        <w:rPr>
          <w:rFonts w:ascii="Arial" w:eastAsia="Arial" w:hAnsi="Arial" w:cs="Arial"/>
          <w:color w:val="221F1F"/>
          <w:spacing w:val="-2"/>
          <w:sz w:val="24"/>
          <w:szCs w:val="24"/>
        </w:rPr>
        <w:t xml:space="preserve"> </w:t>
      </w:r>
      <w:r>
        <w:rPr>
          <w:rFonts w:ascii="Arial" w:eastAsia="Arial" w:hAnsi="Arial" w:cs="Arial"/>
          <w:color w:val="221F1F"/>
          <w:sz w:val="24"/>
          <w:szCs w:val="24"/>
        </w:rPr>
        <w:t>i</w:t>
      </w:r>
      <w:r>
        <w:rPr>
          <w:rFonts w:ascii="Arial" w:eastAsia="Arial" w:hAnsi="Arial" w:cs="Arial"/>
          <w:color w:val="221F1F"/>
          <w:spacing w:val="1"/>
          <w:sz w:val="24"/>
          <w:szCs w:val="24"/>
        </w:rPr>
        <w:t>n</w:t>
      </w:r>
      <w:r>
        <w:rPr>
          <w:rFonts w:ascii="Arial" w:eastAsia="Arial" w:hAnsi="Arial" w:cs="Arial"/>
          <w:color w:val="221F1F"/>
          <w:sz w:val="24"/>
          <w:szCs w:val="24"/>
        </w:rPr>
        <w:t>itia</w:t>
      </w:r>
      <w:r>
        <w:rPr>
          <w:rFonts w:ascii="Arial" w:eastAsia="Arial" w:hAnsi="Arial" w:cs="Arial"/>
          <w:color w:val="221F1F"/>
          <w:spacing w:val="1"/>
          <w:sz w:val="24"/>
          <w:szCs w:val="24"/>
        </w:rPr>
        <w:t>t</w:t>
      </w:r>
      <w:r>
        <w:rPr>
          <w:rFonts w:ascii="Arial" w:eastAsia="Arial" w:hAnsi="Arial" w:cs="Arial"/>
          <w:color w:val="221F1F"/>
          <w:sz w:val="24"/>
          <w:szCs w:val="24"/>
        </w:rPr>
        <w:t>ive</w:t>
      </w:r>
      <w:r>
        <w:rPr>
          <w:rFonts w:ascii="Arial" w:eastAsia="Arial" w:hAnsi="Arial" w:cs="Arial"/>
          <w:color w:val="221F1F"/>
          <w:spacing w:val="-2"/>
          <w:sz w:val="24"/>
          <w:szCs w:val="24"/>
        </w:rPr>
        <w:t>s</w:t>
      </w:r>
      <w:r>
        <w:rPr>
          <w:rFonts w:ascii="Arial" w:eastAsia="Arial" w:hAnsi="Arial" w:cs="Arial"/>
          <w:color w:val="221F1F"/>
          <w:sz w:val="24"/>
          <w:szCs w:val="24"/>
        </w:rPr>
        <w:t>.</w:t>
      </w:r>
    </w:p>
    <w:p w14:paraId="0EFEC792" w14:textId="77777777" w:rsidR="00EB3C89" w:rsidRDefault="00EB3C89">
      <w:pPr>
        <w:ind w:left="160" w:right="215"/>
        <w:rPr>
          <w:rFonts w:ascii="Arial" w:eastAsia="Arial" w:hAnsi="Arial" w:cs="Arial"/>
          <w:sz w:val="24"/>
          <w:szCs w:val="24"/>
        </w:rPr>
      </w:pPr>
    </w:p>
    <w:p w14:paraId="2F628F55" w14:textId="7E01286B" w:rsidR="00154019" w:rsidRDefault="005D27B4">
      <w:pPr>
        <w:spacing w:before="29"/>
        <w:ind w:left="160" w:right="217"/>
        <w:rPr>
          <w:rFonts w:ascii="Arial" w:eastAsia="Arial" w:hAnsi="Arial" w:cs="Arial"/>
          <w:sz w:val="24"/>
          <w:szCs w:val="24"/>
        </w:rPr>
      </w:pPr>
      <w:r>
        <w:rPr>
          <w:rFonts w:ascii="Arial" w:eastAsia="Arial" w:hAnsi="Arial" w:cs="Arial"/>
          <w:color w:val="221F1F"/>
          <w:spacing w:val="1"/>
          <w:sz w:val="24"/>
          <w:szCs w:val="24"/>
        </w:rPr>
        <w:t>W</w:t>
      </w:r>
      <w:r>
        <w:rPr>
          <w:rFonts w:ascii="Arial" w:eastAsia="Arial" w:hAnsi="Arial" w:cs="Arial"/>
          <w:color w:val="221F1F"/>
          <w:sz w:val="24"/>
          <w:szCs w:val="24"/>
        </w:rPr>
        <w:t>e</w:t>
      </w:r>
      <w:r>
        <w:rPr>
          <w:rFonts w:ascii="Arial" w:eastAsia="Arial" w:hAnsi="Arial" w:cs="Arial"/>
          <w:color w:val="221F1F"/>
          <w:spacing w:val="-1"/>
          <w:sz w:val="24"/>
          <w:szCs w:val="24"/>
        </w:rPr>
        <w:t xml:space="preserve"> </w:t>
      </w:r>
      <w:r>
        <w:rPr>
          <w:rFonts w:ascii="Arial" w:eastAsia="Arial" w:hAnsi="Arial" w:cs="Arial"/>
          <w:color w:val="221F1F"/>
          <w:spacing w:val="1"/>
          <w:sz w:val="24"/>
          <w:szCs w:val="24"/>
        </w:rPr>
        <w:t>en</w:t>
      </w:r>
      <w:r>
        <w:rPr>
          <w:rFonts w:ascii="Arial" w:eastAsia="Arial" w:hAnsi="Arial" w:cs="Arial"/>
          <w:color w:val="221F1F"/>
          <w:sz w:val="24"/>
          <w:szCs w:val="24"/>
        </w:rPr>
        <w:t>c</w:t>
      </w:r>
      <w:r>
        <w:rPr>
          <w:rFonts w:ascii="Arial" w:eastAsia="Arial" w:hAnsi="Arial" w:cs="Arial"/>
          <w:color w:val="221F1F"/>
          <w:spacing w:val="-1"/>
          <w:sz w:val="24"/>
          <w:szCs w:val="24"/>
        </w:rPr>
        <w:t>o</w:t>
      </w:r>
      <w:r>
        <w:rPr>
          <w:rFonts w:ascii="Arial" w:eastAsia="Arial" w:hAnsi="Arial" w:cs="Arial"/>
          <w:color w:val="221F1F"/>
          <w:spacing w:val="1"/>
          <w:sz w:val="24"/>
          <w:szCs w:val="24"/>
        </w:rPr>
        <w:t>u</w:t>
      </w:r>
      <w:r>
        <w:rPr>
          <w:rFonts w:ascii="Arial" w:eastAsia="Arial" w:hAnsi="Arial" w:cs="Arial"/>
          <w:color w:val="221F1F"/>
          <w:sz w:val="24"/>
          <w:szCs w:val="24"/>
        </w:rPr>
        <w:t>ra</w:t>
      </w:r>
      <w:r>
        <w:rPr>
          <w:rFonts w:ascii="Arial" w:eastAsia="Arial" w:hAnsi="Arial" w:cs="Arial"/>
          <w:color w:val="221F1F"/>
          <w:spacing w:val="-1"/>
          <w:sz w:val="24"/>
          <w:szCs w:val="24"/>
        </w:rPr>
        <w:t>g</w:t>
      </w:r>
      <w:r>
        <w:rPr>
          <w:rFonts w:ascii="Arial" w:eastAsia="Arial" w:hAnsi="Arial" w:cs="Arial"/>
          <w:color w:val="221F1F"/>
          <w:sz w:val="24"/>
          <w:szCs w:val="24"/>
        </w:rPr>
        <w:t>e</w:t>
      </w:r>
      <w:r>
        <w:rPr>
          <w:rFonts w:ascii="Arial" w:eastAsia="Arial" w:hAnsi="Arial" w:cs="Arial"/>
          <w:color w:val="221F1F"/>
          <w:spacing w:val="1"/>
          <w:sz w:val="24"/>
          <w:szCs w:val="24"/>
        </w:rPr>
        <w:t xml:space="preserve"> a</w:t>
      </w:r>
      <w:r>
        <w:rPr>
          <w:rFonts w:ascii="Arial" w:eastAsia="Arial" w:hAnsi="Arial" w:cs="Arial"/>
          <w:color w:val="221F1F"/>
          <w:sz w:val="24"/>
          <w:szCs w:val="24"/>
        </w:rPr>
        <w:t>ll</w:t>
      </w:r>
      <w:r>
        <w:rPr>
          <w:rFonts w:ascii="Arial" w:eastAsia="Arial" w:hAnsi="Arial" w:cs="Arial"/>
          <w:color w:val="221F1F"/>
          <w:spacing w:val="-1"/>
          <w:sz w:val="24"/>
          <w:szCs w:val="24"/>
        </w:rPr>
        <w:t xml:space="preserve"> </w:t>
      </w:r>
      <w:r>
        <w:rPr>
          <w:rFonts w:ascii="Arial" w:eastAsia="Arial" w:hAnsi="Arial" w:cs="Arial"/>
          <w:color w:val="221F1F"/>
          <w:sz w:val="24"/>
          <w:szCs w:val="24"/>
        </w:rPr>
        <w:t>c</w:t>
      </w:r>
      <w:r>
        <w:rPr>
          <w:rFonts w:ascii="Arial" w:eastAsia="Arial" w:hAnsi="Arial" w:cs="Arial"/>
          <w:color w:val="221F1F"/>
          <w:spacing w:val="-1"/>
          <w:sz w:val="24"/>
          <w:szCs w:val="24"/>
        </w:rPr>
        <w:t>om</w:t>
      </w:r>
      <w:r>
        <w:rPr>
          <w:rFonts w:ascii="Arial" w:eastAsia="Arial" w:hAnsi="Arial" w:cs="Arial"/>
          <w:color w:val="221F1F"/>
          <w:spacing w:val="1"/>
          <w:sz w:val="24"/>
          <w:szCs w:val="24"/>
        </w:rPr>
        <w:t>mun</w:t>
      </w:r>
      <w:r>
        <w:rPr>
          <w:rFonts w:ascii="Arial" w:eastAsia="Arial" w:hAnsi="Arial" w:cs="Arial"/>
          <w:color w:val="221F1F"/>
          <w:sz w:val="24"/>
          <w:szCs w:val="24"/>
        </w:rPr>
        <w:t>ity</w:t>
      </w:r>
      <w:r>
        <w:rPr>
          <w:rFonts w:ascii="Arial" w:eastAsia="Arial" w:hAnsi="Arial" w:cs="Arial"/>
          <w:color w:val="221F1F"/>
          <w:spacing w:val="-2"/>
          <w:sz w:val="24"/>
          <w:szCs w:val="24"/>
        </w:rPr>
        <w:t xml:space="preserve"> </w:t>
      </w:r>
      <w:r>
        <w:rPr>
          <w:rFonts w:ascii="Arial" w:eastAsia="Arial" w:hAnsi="Arial" w:cs="Arial"/>
          <w:color w:val="221F1F"/>
          <w:sz w:val="24"/>
          <w:szCs w:val="24"/>
        </w:rPr>
        <w:t>s</w:t>
      </w:r>
      <w:r>
        <w:rPr>
          <w:rFonts w:ascii="Arial" w:eastAsia="Arial" w:hAnsi="Arial" w:cs="Arial"/>
          <w:color w:val="221F1F"/>
          <w:spacing w:val="1"/>
          <w:sz w:val="24"/>
          <w:szCs w:val="24"/>
        </w:rPr>
        <w:t>ta</w:t>
      </w:r>
      <w:r>
        <w:rPr>
          <w:rFonts w:ascii="Arial" w:eastAsia="Arial" w:hAnsi="Arial" w:cs="Arial"/>
          <w:color w:val="221F1F"/>
          <w:spacing w:val="-2"/>
          <w:sz w:val="24"/>
          <w:szCs w:val="24"/>
        </w:rPr>
        <w:t>k</w:t>
      </w:r>
      <w:r>
        <w:rPr>
          <w:rFonts w:ascii="Arial" w:eastAsia="Arial" w:hAnsi="Arial" w:cs="Arial"/>
          <w:color w:val="221F1F"/>
          <w:spacing w:val="1"/>
          <w:sz w:val="24"/>
          <w:szCs w:val="24"/>
        </w:rPr>
        <w:t>eho</w:t>
      </w:r>
      <w:r>
        <w:rPr>
          <w:rFonts w:ascii="Arial" w:eastAsia="Arial" w:hAnsi="Arial" w:cs="Arial"/>
          <w:color w:val="221F1F"/>
          <w:spacing w:val="-3"/>
          <w:sz w:val="24"/>
          <w:szCs w:val="24"/>
        </w:rPr>
        <w:t>l</w:t>
      </w:r>
      <w:r>
        <w:rPr>
          <w:rFonts w:ascii="Arial" w:eastAsia="Arial" w:hAnsi="Arial" w:cs="Arial"/>
          <w:color w:val="221F1F"/>
          <w:spacing w:val="1"/>
          <w:sz w:val="24"/>
          <w:szCs w:val="24"/>
        </w:rPr>
        <w:t>de</w:t>
      </w:r>
      <w:r>
        <w:rPr>
          <w:rFonts w:ascii="Arial" w:eastAsia="Arial" w:hAnsi="Arial" w:cs="Arial"/>
          <w:color w:val="221F1F"/>
          <w:sz w:val="24"/>
          <w:szCs w:val="24"/>
        </w:rPr>
        <w:t>rs to</w:t>
      </w:r>
      <w:r>
        <w:rPr>
          <w:rFonts w:ascii="Arial" w:eastAsia="Arial" w:hAnsi="Arial" w:cs="Arial"/>
          <w:color w:val="221F1F"/>
          <w:spacing w:val="-1"/>
          <w:sz w:val="24"/>
          <w:szCs w:val="24"/>
        </w:rPr>
        <w:t xml:space="preserve"> </w:t>
      </w:r>
      <w:r>
        <w:rPr>
          <w:rFonts w:ascii="Arial" w:eastAsia="Arial" w:hAnsi="Arial" w:cs="Arial"/>
          <w:color w:val="221F1F"/>
          <w:sz w:val="24"/>
          <w:szCs w:val="24"/>
        </w:rPr>
        <w:t>re</w:t>
      </w:r>
      <w:r>
        <w:rPr>
          <w:rFonts w:ascii="Arial" w:eastAsia="Arial" w:hAnsi="Arial" w:cs="Arial"/>
          <w:color w:val="221F1F"/>
          <w:spacing w:val="1"/>
          <w:sz w:val="24"/>
          <w:szCs w:val="24"/>
        </w:rPr>
        <w:t>po</w:t>
      </w:r>
      <w:r>
        <w:rPr>
          <w:rFonts w:ascii="Arial" w:eastAsia="Arial" w:hAnsi="Arial" w:cs="Arial"/>
          <w:color w:val="221F1F"/>
          <w:sz w:val="24"/>
          <w:szCs w:val="24"/>
        </w:rPr>
        <w:t>rt</w:t>
      </w:r>
      <w:r>
        <w:rPr>
          <w:rFonts w:ascii="Arial" w:eastAsia="Arial" w:hAnsi="Arial" w:cs="Arial"/>
          <w:color w:val="221F1F"/>
          <w:spacing w:val="-2"/>
          <w:sz w:val="24"/>
          <w:szCs w:val="24"/>
        </w:rPr>
        <w:t xml:space="preserve"> </w:t>
      </w:r>
      <w:r>
        <w:rPr>
          <w:rFonts w:ascii="Arial" w:eastAsia="Arial" w:hAnsi="Arial" w:cs="Arial"/>
          <w:color w:val="221F1F"/>
          <w:spacing w:val="1"/>
          <w:sz w:val="24"/>
          <w:szCs w:val="24"/>
        </w:rPr>
        <w:t>an</w:t>
      </w:r>
      <w:r>
        <w:rPr>
          <w:rFonts w:ascii="Arial" w:eastAsia="Arial" w:hAnsi="Arial" w:cs="Arial"/>
          <w:color w:val="221F1F"/>
          <w:sz w:val="24"/>
          <w:szCs w:val="24"/>
        </w:rPr>
        <w:t>d</w:t>
      </w:r>
      <w:r>
        <w:rPr>
          <w:rFonts w:ascii="Arial" w:eastAsia="Arial" w:hAnsi="Arial" w:cs="Arial"/>
          <w:color w:val="221F1F"/>
          <w:spacing w:val="-1"/>
          <w:sz w:val="24"/>
          <w:szCs w:val="24"/>
        </w:rPr>
        <w:t xml:space="preserve"> </w:t>
      </w:r>
      <w:r>
        <w:rPr>
          <w:rFonts w:ascii="Arial" w:eastAsia="Arial" w:hAnsi="Arial" w:cs="Arial"/>
          <w:color w:val="221F1F"/>
          <w:spacing w:val="1"/>
          <w:sz w:val="24"/>
          <w:szCs w:val="24"/>
        </w:rPr>
        <w:t>e</w:t>
      </w:r>
      <w:r>
        <w:rPr>
          <w:rFonts w:ascii="Arial" w:eastAsia="Arial" w:hAnsi="Arial" w:cs="Arial"/>
          <w:color w:val="221F1F"/>
          <w:sz w:val="24"/>
          <w:szCs w:val="24"/>
        </w:rPr>
        <w:t>x</w:t>
      </w:r>
      <w:r>
        <w:rPr>
          <w:rFonts w:ascii="Arial" w:eastAsia="Arial" w:hAnsi="Arial" w:cs="Arial"/>
          <w:color w:val="221F1F"/>
          <w:spacing w:val="1"/>
          <w:sz w:val="24"/>
          <w:szCs w:val="24"/>
        </w:rPr>
        <w:t>p</w:t>
      </w:r>
      <w:r>
        <w:rPr>
          <w:rFonts w:ascii="Arial" w:eastAsia="Arial" w:hAnsi="Arial" w:cs="Arial"/>
          <w:color w:val="221F1F"/>
          <w:sz w:val="24"/>
          <w:szCs w:val="24"/>
        </w:rPr>
        <w:t>ress</w:t>
      </w:r>
      <w:r>
        <w:rPr>
          <w:rFonts w:ascii="Arial" w:eastAsia="Arial" w:hAnsi="Arial" w:cs="Arial"/>
          <w:color w:val="221F1F"/>
          <w:spacing w:val="-2"/>
          <w:sz w:val="24"/>
          <w:szCs w:val="24"/>
        </w:rPr>
        <w:t xml:space="preserve"> </w:t>
      </w:r>
      <w:r>
        <w:rPr>
          <w:rFonts w:ascii="Arial" w:eastAsia="Arial" w:hAnsi="Arial" w:cs="Arial"/>
          <w:color w:val="221F1F"/>
          <w:spacing w:val="1"/>
          <w:sz w:val="24"/>
          <w:szCs w:val="24"/>
        </w:rPr>
        <w:t>t</w:t>
      </w:r>
      <w:r>
        <w:rPr>
          <w:rFonts w:ascii="Arial" w:eastAsia="Arial" w:hAnsi="Arial" w:cs="Arial"/>
          <w:color w:val="221F1F"/>
          <w:spacing w:val="-1"/>
          <w:sz w:val="24"/>
          <w:szCs w:val="24"/>
        </w:rPr>
        <w:t>h</w:t>
      </w:r>
      <w:r>
        <w:rPr>
          <w:rFonts w:ascii="Arial" w:eastAsia="Arial" w:hAnsi="Arial" w:cs="Arial"/>
          <w:color w:val="221F1F"/>
          <w:spacing w:val="1"/>
          <w:sz w:val="24"/>
          <w:szCs w:val="24"/>
        </w:rPr>
        <w:t>e</w:t>
      </w:r>
      <w:r>
        <w:rPr>
          <w:rFonts w:ascii="Arial" w:eastAsia="Arial" w:hAnsi="Arial" w:cs="Arial"/>
          <w:color w:val="221F1F"/>
          <w:sz w:val="24"/>
          <w:szCs w:val="24"/>
        </w:rPr>
        <w:t>ir</w:t>
      </w:r>
      <w:r>
        <w:rPr>
          <w:rFonts w:ascii="Arial" w:eastAsia="Arial" w:hAnsi="Arial" w:cs="Arial"/>
          <w:color w:val="221F1F"/>
          <w:spacing w:val="-1"/>
          <w:sz w:val="24"/>
          <w:szCs w:val="24"/>
        </w:rPr>
        <w:t xml:space="preserve"> </w:t>
      </w:r>
      <w:r>
        <w:rPr>
          <w:rFonts w:ascii="Arial" w:eastAsia="Arial" w:hAnsi="Arial" w:cs="Arial"/>
          <w:color w:val="221F1F"/>
          <w:sz w:val="24"/>
          <w:szCs w:val="24"/>
        </w:rPr>
        <w:t>c</w:t>
      </w:r>
      <w:r>
        <w:rPr>
          <w:rFonts w:ascii="Arial" w:eastAsia="Arial" w:hAnsi="Arial" w:cs="Arial"/>
          <w:color w:val="221F1F"/>
          <w:spacing w:val="1"/>
          <w:sz w:val="24"/>
          <w:szCs w:val="24"/>
        </w:rPr>
        <w:t>on</w:t>
      </w:r>
      <w:r>
        <w:rPr>
          <w:rFonts w:ascii="Arial" w:eastAsia="Arial" w:hAnsi="Arial" w:cs="Arial"/>
          <w:color w:val="221F1F"/>
          <w:sz w:val="24"/>
          <w:szCs w:val="24"/>
        </w:rPr>
        <w:t>c</w:t>
      </w:r>
      <w:r>
        <w:rPr>
          <w:rFonts w:ascii="Arial" w:eastAsia="Arial" w:hAnsi="Arial" w:cs="Arial"/>
          <w:color w:val="221F1F"/>
          <w:spacing w:val="1"/>
          <w:sz w:val="24"/>
          <w:szCs w:val="24"/>
        </w:rPr>
        <w:t>e</w:t>
      </w:r>
      <w:r>
        <w:rPr>
          <w:rFonts w:ascii="Arial" w:eastAsia="Arial" w:hAnsi="Arial" w:cs="Arial"/>
          <w:color w:val="221F1F"/>
          <w:sz w:val="24"/>
          <w:szCs w:val="24"/>
        </w:rPr>
        <w:t>rns</w:t>
      </w:r>
      <w:r>
        <w:rPr>
          <w:rFonts w:ascii="Arial" w:eastAsia="Arial" w:hAnsi="Arial" w:cs="Arial"/>
          <w:color w:val="221F1F"/>
          <w:spacing w:val="1"/>
          <w:sz w:val="24"/>
          <w:szCs w:val="24"/>
        </w:rPr>
        <w:t xml:space="preserve"> </w:t>
      </w:r>
      <w:r>
        <w:rPr>
          <w:rFonts w:ascii="Arial" w:eastAsia="Arial" w:hAnsi="Arial" w:cs="Arial"/>
          <w:color w:val="221F1F"/>
          <w:spacing w:val="-3"/>
          <w:sz w:val="24"/>
          <w:szCs w:val="24"/>
        </w:rPr>
        <w:t>r</w:t>
      </w:r>
      <w:r>
        <w:rPr>
          <w:rFonts w:ascii="Arial" w:eastAsia="Arial" w:hAnsi="Arial" w:cs="Arial"/>
          <w:color w:val="221F1F"/>
          <w:spacing w:val="1"/>
          <w:sz w:val="24"/>
          <w:szCs w:val="24"/>
        </w:rPr>
        <w:t>e</w:t>
      </w:r>
      <w:r>
        <w:rPr>
          <w:rFonts w:ascii="Arial" w:eastAsia="Arial" w:hAnsi="Arial" w:cs="Arial"/>
          <w:color w:val="221F1F"/>
          <w:sz w:val="24"/>
          <w:szCs w:val="24"/>
        </w:rPr>
        <w:t>la</w:t>
      </w:r>
      <w:r>
        <w:rPr>
          <w:rFonts w:ascii="Arial" w:eastAsia="Arial" w:hAnsi="Arial" w:cs="Arial"/>
          <w:color w:val="221F1F"/>
          <w:spacing w:val="1"/>
          <w:sz w:val="24"/>
          <w:szCs w:val="24"/>
        </w:rPr>
        <w:t>t</w:t>
      </w:r>
      <w:r>
        <w:rPr>
          <w:rFonts w:ascii="Arial" w:eastAsia="Arial" w:hAnsi="Arial" w:cs="Arial"/>
          <w:color w:val="221F1F"/>
          <w:sz w:val="24"/>
          <w:szCs w:val="24"/>
        </w:rPr>
        <w:t>ing to</w:t>
      </w:r>
      <w:r>
        <w:rPr>
          <w:rFonts w:ascii="Arial" w:eastAsia="Arial" w:hAnsi="Arial" w:cs="Arial"/>
          <w:color w:val="221F1F"/>
          <w:spacing w:val="1"/>
          <w:sz w:val="24"/>
          <w:szCs w:val="24"/>
        </w:rPr>
        <w:t xml:space="preserve"> </w:t>
      </w:r>
      <w:r>
        <w:rPr>
          <w:rFonts w:ascii="Arial" w:eastAsia="Arial" w:hAnsi="Arial" w:cs="Arial"/>
          <w:color w:val="221F1F"/>
          <w:spacing w:val="-1"/>
          <w:sz w:val="24"/>
          <w:szCs w:val="24"/>
        </w:rPr>
        <w:t>o</w:t>
      </w:r>
      <w:r>
        <w:rPr>
          <w:rFonts w:ascii="Arial" w:eastAsia="Arial" w:hAnsi="Arial" w:cs="Arial"/>
          <w:color w:val="221F1F"/>
          <w:spacing w:val="1"/>
          <w:sz w:val="24"/>
          <w:szCs w:val="24"/>
        </w:rPr>
        <w:t>u</w:t>
      </w:r>
      <w:r>
        <w:rPr>
          <w:rFonts w:ascii="Arial" w:eastAsia="Arial" w:hAnsi="Arial" w:cs="Arial"/>
          <w:color w:val="221F1F"/>
          <w:sz w:val="24"/>
          <w:szCs w:val="24"/>
        </w:rPr>
        <w:t>r b</w:t>
      </w:r>
      <w:r>
        <w:rPr>
          <w:rFonts w:ascii="Arial" w:eastAsia="Arial" w:hAnsi="Arial" w:cs="Arial"/>
          <w:color w:val="221F1F"/>
          <w:spacing w:val="1"/>
          <w:sz w:val="24"/>
          <w:szCs w:val="24"/>
        </w:rPr>
        <w:t>u</w:t>
      </w:r>
      <w:r>
        <w:rPr>
          <w:rFonts w:ascii="Arial" w:eastAsia="Arial" w:hAnsi="Arial" w:cs="Arial"/>
          <w:color w:val="221F1F"/>
          <w:sz w:val="24"/>
          <w:szCs w:val="24"/>
        </w:rPr>
        <w:t>si</w:t>
      </w:r>
      <w:r>
        <w:rPr>
          <w:rFonts w:ascii="Arial" w:eastAsia="Arial" w:hAnsi="Arial" w:cs="Arial"/>
          <w:color w:val="221F1F"/>
          <w:spacing w:val="-2"/>
          <w:sz w:val="24"/>
          <w:szCs w:val="24"/>
        </w:rPr>
        <w:t>n</w:t>
      </w:r>
      <w:r>
        <w:rPr>
          <w:rFonts w:ascii="Arial" w:eastAsia="Arial" w:hAnsi="Arial" w:cs="Arial"/>
          <w:color w:val="221F1F"/>
          <w:spacing w:val="1"/>
          <w:sz w:val="24"/>
          <w:szCs w:val="24"/>
        </w:rPr>
        <w:t>e</w:t>
      </w:r>
      <w:r>
        <w:rPr>
          <w:rFonts w:ascii="Arial" w:eastAsia="Arial" w:hAnsi="Arial" w:cs="Arial"/>
          <w:color w:val="221F1F"/>
          <w:sz w:val="24"/>
          <w:szCs w:val="24"/>
        </w:rPr>
        <w:t xml:space="preserve">ss </w:t>
      </w:r>
      <w:r>
        <w:rPr>
          <w:rFonts w:ascii="Arial" w:eastAsia="Arial" w:hAnsi="Arial" w:cs="Arial"/>
          <w:color w:val="221F1F"/>
          <w:spacing w:val="1"/>
          <w:sz w:val="24"/>
          <w:szCs w:val="24"/>
        </w:rPr>
        <w:t>a</w:t>
      </w:r>
      <w:r>
        <w:rPr>
          <w:rFonts w:ascii="Arial" w:eastAsia="Arial" w:hAnsi="Arial" w:cs="Arial"/>
          <w:color w:val="221F1F"/>
          <w:spacing w:val="-2"/>
          <w:sz w:val="24"/>
          <w:szCs w:val="24"/>
        </w:rPr>
        <w:t>c</w:t>
      </w:r>
      <w:r>
        <w:rPr>
          <w:rFonts w:ascii="Arial" w:eastAsia="Arial" w:hAnsi="Arial" w:cs="Arial"/>
          <w:color w:val="221F1F"/>
          <w:sz w:val="24"/>
          <w:szCs w:val="24"/>
        </w:rPr>
        <w:t>tivities.</w:t>
      </w:r>
    </w:p>
    <w:p w14:paraId="73216D51" w14:textId="77777777" w:rsidR="00154019" w:rsidRDefault="00154019">
      <w:pPr>
        <w:spacing w:before="8" w:line="140" w:lineRule="exact"/>
        <w:rPr>
          <w:sz w:val="14"/>
          <w:szCs w:val="14"/>
        </w:rPr>
      </w:pPr>
    </w:p>
    <w:p w14:paraId="646BBA87" w14:textId="77777777" w:rsidR="00154019" w:rsidRDefault="005D27B4">
      <w:pPr>
        <w:ind w:left="160"/>
        <w:rPr>
          <w:rFonts w:ascii="Arial" w:eastAsia="Arial" w:hAnsi="Arial" w:cs="Arial"/>
          <w:sz w:val="24"/>
          <w:szCs w:val="24"/>
        </w:rPr>
      </w:pPr>
      <w:r>
        <w:rPr>
          <w:rFonts w:ascii="Arial" w:eastAsia="Arial" w:hAnsi="Arial" w:cs="Arial"/>
          <w:b/>
          <w:color w:val="221F1F"/>
          <w:spacing w:val="-1"/>
          <w:sz w:val="24"/>
          <w:szCs w:val="24"/>
        </w:rPr>
        <w:t>W</w:t>
      </w:r>
      <w:r>
        <w:rPr>
          <w:rFonts w:ascii="Arial" w:eastAsia="Arial" w:hAnsi="Arial" w:cs="Arial"/>
          <w:b/>
          <w:color w:val="221F1F"/>
          <w:sz w:val="24"/>
          <w:szCs w:val="24"/>
        </w:rPr>
        <w:t>or</w:t>
      </w:r>
      <w:r>
        <w:rPr>
          <w:rFonts w:ascii="Arial" w:eastAsia="Arial" w:hAnsi="Arial" w:cs="Arial"/>
          <w:b/>
          <w:color w:val="221F1F"/>
          <w:spacing w:val="1"/>
          <w:sz w:val="24"/>
          <w:szCs w:val="24"/>
        </w:rPr>
        <w:t>k</w:t>
      </w:r>
      <w:r>
        <w:rPr>
          <w:rFonts w:ascii="Arial" w:eastAsia="Arial" w:hAnsi="Arial" w:cs="Arial"/>
          <w:b/>
          <w:color w:val="221F1F"/>
          <w:sz w:val="24"/>
          <w:szCs w:val="24"/>
        </w:rPr>
        <w:t>pl</w:t>
      </w:r>
      <w:r>
        <w:rPr>
          <w:rFonts w:ascii="Arial" w:eastAsia="Arial" w:hAnsi="Arial" w:cs="Arial"/>
          <w:b/>
          <w:color w:val="221F1F"/>
          <w:spacing w:val="1"/>
          <w:sz w:val="24"/>
          <w:szCs w:val="24"/>
        </w:rPr>
        <w:t>ac</w:t>
      </w:r>
      <w:r>
        <w:rPr>
          <w:rFonts w:ascii="Arial" w:eastAsia="Arial" w:hAnsi="Arial" w:cs="Arial"/>
          <w:b/>
          <w:color w:val="221F1F"/>
          <w:sz w:val="24"/>
          <w:szCs w:val="24"/>
        </w:rPr>
        <w:t>e</w:t>
      </w:r>
      <w:r>
        <w:rPr>
          <w:rFonts w:ascii="Arial" w:eastAsia="Arial" w:hAnsi="Arial" w:cs="Arial"/>
          <w:b/>
          <w:color w:val="221F1F"/>
          <w:spacing w:val="-1"/>
          <w:sz w:val="24"/>
          <w:szCs w:val="24"/>
        </w:rPr>
        <w:t xml:space="preserve"> </w:t>
      </w:r>
      <w:r>
        <w:rPr>
          <w:rFonts w:ascii="Arial" w:eastAsia="Arial" w:hAnsi="Arial" w:cs="Arial"/>
          <w:b/>
          <w:color w:val="221F1F"/>
          <w:sz w:val="24"/>
          <w:szCs w:val="24"/>
        </w:rPr>
        <w:t>S</w:t>
      </w:r>
      <w:r>
        <w:rPr>
          <w:rFonts w:ascii="Arial" w:eastAsia="Arial" w:hAnsi="Arial" w:cs="Arial"/>
          <w:b/>
          <w:color w:val="221F1F"/>
          <w:spacing w:val="-1"/>
          <w:sz w:val="24"/>
          <w:szCs w:val="24"/>
        </w:rPr>
        <w:t>e</w:t>
      </w:r>
      <w:r>
        <w:rPr>
          <w:rFonts w:ascii="Arial" w:eastAsia="Arial" w:hAnsi="Arial" w:cs="Arial"/>
          <w:b/>
          <w:color w:val="221F1F"/>
          <w:spacing w:val="1"/>
          <w:sz w:val="24"/>
          <w:szCs w:val="24"/>
        </w:rPr>
        <w:t>c</w:t>
      </w:r>
      <w:r>
        <w:rPr>
          <w:rFonts w:ascii="Arial" w:eastAsia="Arial" w:hAnsi="Arial" w:cs="Arial"/>
          <w:b/>
          <w:color w:val="221F1F"/>
          <w:sz w:val="24"/>
          <w:szCs w:val="24"/>
        </w:rPr>
        <w:t>urity</w:t>
      </w:r>
    </w:p>
    <w:p w14:paraId="0A1CCF38" w14:textId="77777777" w:rsidR="00154019" w:rsidRDefault="005D27B4">
      <w:pPr>
        <w:ind w:left="160" w:right="215"/>
        <w:rPr>
          <w:rFonts w:ascii="Arial" w:eastAsia="Arial" w:hAnsi="Arial" w:cs="Arial"/>
          <w:sz w:val="24"/>
          <w:szCs w:val="24"/>
        </w:rPr>
      </w:pPr>
      <w:r>
        <w:rPr>
          <w:rFonts w:ascii="Arial" w:eastAsia="Arial" w:hAnsi="Arial" w:cs="Arial"/>
          <w:color w:val="221F1F"/>
          <w:spacing w:val="1"/>
          <w:sz w:val="24"/>
          <w:szCs w:val="24"/>
        </w:rPr>
        <w:t>W</w:t>
      </w:r>
      <w:r>
        <w:rPr>
          <w:rFonts w:ascii="Arial" w:eastAsia="Arial" w:hAnsi="Arial" w:cs="Arial"/>
          <w:color w:val="221F1F"/>
          <w:sz w:val="24"/>
          <w:szCs w:val="24"/>
        </w:rPr>
        <w:t>e</w:t>
      </w:r>
      <w:r>
        <w:rPr>
          <w:rFonts w:ascii="Arial" w:eastAsia="Arial" w:hAnsi="Arial" w:cs="Arial"/>
          <w:color w:val="221F1F"/>
          <w:spacing w:val="-1"/>
          <w:sz w:val="24"/>
          <w:szCs w:val="24"/>
        </w:rPr>
        <w:t xml:space="preserve"> </w:t>
      </w:r>
      <w:r>
        <w:rPr>
          <w:rFonts w:ascii="Arial" w:eastAsia="Arial" w:hAnsi="Arial" w:cs="Arial"/>
          <w:color w:val="221F1F"/>
          <w:spacing w:val="1"/>
          <w:sz w:val="24"/>
          <w:szCs w:val="24"/>
        </w:rPr>
        <w:t>a</w:t>
      </w:r>
      <w:r>
        <w:rPr>
          <w:rFonts w:ascii="Arial" w:eastAsia="Arial" w:hAnsi="Arial" w:cs="Arial"/>
          <w:color w:val="221F1F"/>
          <w:sz w:val="24"/>
          <w:szCs w:val="24"/>
        </w:rPr>
        <w:t>re c</w:t>
      </w:r>
      <w:r>
        <w:rPr>
          <w:rFonts w:ascii="Arial" w:eastAsia="Arial" w:hAnsi="Arial" w:cs="Arial"/>
          <w:color w:val="221F1F"/>
          <w:spacing w:val="-1"/>
          <w:sz w:val="24"/>
          <w:szCs w:val="24"/>
        </w:rPr>
        <w:t>om</w:t>
      </w:r>
      <w:r>
        <w:rPr>
          <w:rFonts w:ascii="Arial" w:eastAsia="Arial" w:hAnsi="Arial" w:cs="Arial"/>
          <w:color w:val="221F1F"/>
          <w:spacing w:val="1"/>
          <w:sz w:val="24"/>
          <w:szCs w:val="24"/>
        </w:rPr>
        <w:t>m</w:t>
      </w:r>
      <w:r>
        <w:rPr>
          <w:rFonts w:ascii="Arial" w:eastAsia="Arial" w:hAnsi="Arial" w:cs="Arial"/>
          <w:color w:val="221F1F"/>
          <w:sz w:val="24"/>
          <w:szCs w:val="24"/>
        </w:rPr>
        <w:t>itt</w:t>
      </w:r>
      <w:r>
        <w:rPr>
          <w:rFonts w:ascii="Arial" w:eastAsia="Arial" w:hAnsi="Arial" w:cs="Arial"/>
          <w:color w:val="221F1F"/>
          <w:spacing w:val="-1"/>
          <w:sz w:val="24"/>
          <w:szCs w:val="24"/>
        </w:rPr>
        <w:t>e</w:t>
      </w:r>
      <w:r>
        <w:rPr>
          <w:rFonts w:ascii="Arial" w:eastAsia="Arial" w:hAnsi="Arial" w:cs="Arial"/>
          <w:color w:val="221F1F"/>
          <w:sz w:val="24"/>
          <w:szCs w:val="24"/>
        </w:rPr>
        <w:t>d</w:t>
      </w:r>
      <w:r>
        <w:rPr>
          <w:rFonts w:ascii="Arial" w:eastAsia="Arial" w:hAnsi="Arial" w:cs="Arial"/>
          <w:color w:val="221F1F"/>
          <w:spacing w:val="1"/>
          <w:sz w:val="24"/>
          <w:szCs w:val="24"/>
        </w:rPr>
        <w:t xml:space="preserve"> t</w:t>
      </w:r>
      <w:r>
        <w:rPr>
          <w:rFonts w:ascii="Arial" w:eastAsia="Arial" w:hAnsi="Arial" w:cs="Arial"/>
          <w:color w:val="221F1F"/>
          <w:sz w:val="24"/>
          <w:szCs w:val="24"/>
        </w:rPr>
        <w:t>o</w:t>
      </w:r>
      <w:r>
        <w:rPr>
          <w:rFonts w:ascii="Arial" w:eastAsia="Arial" w:hAnsi="Arial" w:cs="Arial"/>
          <w:color w:val="221F1F"/>
          <w:spacing w:val="-3"/>
          <w:sz w:val="24"/>
          <w:szCs w:val="24"/>
        </w:rPr>
        <w:t xml:space="preserve"> </w:t>
      </w:r>
      <w:r>
        <w:rPr>
          <w:rFonts w:ascii="Arial" w:eastAsia="Arial" w:hAnsi="Arial" w:cs="Arial"/>
          <w:color w:val="221F1F"/>
          <w:spacing w:val="1"/>
          <w:sz w:val="24"/>
          <w:szCs w:val="24"/>
        </w:rPr>
        <w:t>ma</w:t>
      </w:r>
      <w:r>
        <w:rPr>
          <w:rFonts w:ascii="Arial" w:eastAsia="Arial" w:hAnsi="Arial" w:cs="Arial"/>
          <w:color w:val="221F1F"/>
          <w:sz w:val="24"/>
          <w:szCs w:val="24"/>
        </w:rPr>
        <w:t>in</w:t>
      </w:r>
      <w:r>
        <w:rPr>
          <w:rFonts w:ascii="Arial" w:eastAsia="Arial" w:hAnsi="Arial" w:cs="Arial"/>
          <w:color w:val="221F1F"/>
          <w:spacing w:val="-1"/>
          <w:sz w:val="24"/>
          <w:szCs w:val="24"/>
        </w:rPr>
        <w:t>t</w:t>
      </w:r>
      <w:r>
        <w:rPr>
          <w:rFonts w:ascii="Arial" w:eastAsia="Arial" w:hAnsi="Arial" w:cs="Arial"/>
          <w:color w:val="221F1F"/>
          <w:spacing w:val="1"/>
          <w:sz w:val="24"/>
          <w:szCs w:val="24"/>
        </w:rPr>
        <w:t>a</w:t>
      </w:r>
      <w:r>
        <w:rPr>
          <w:rFonts w:ascii="Arial" w:eastAsia="Arial" w:hAnsi="Arial" w:cs="Arial"/>
          <w:color w:val="221F1F"/>
          <w:sz w:val="24"/>
          <w:szCs w:val="24"/>
        </w:rPr>
        <w:t>ini</w:t>
      </w:r>
      <w:r>
        <w:rPr>
          <w:rFonts w:ascii="Arial" w:eastAsia="Arial" w:hAnsi="Arial" w:cs="Arial"/>
          <w:color w:val="221F1F"/>
          <w:spacing w:val="-1"/>
          <w:sz w:val="24"/>
          <w:szCs w:val="24"/>
        </w:rPr>
        <w:t>n</w:t>
      </w:r>
      <w:r>
        <w:rPr>
          <w:rFonts w:ascii="Arial" w:eastAsia="Arial" w:hAnsi="Arial" w:cs="Arial"/>
          <w:color w:val="221F1F"/>
          <w:sz w:val="24"/>
          <w:szCs w:val="24"/>
        </w:rPr>
        <w:t>g</w:t>
      </w:r>
      <w:r>
        <w:rPr>
          <w:rFonts w:ascii="Arial" w:eastAsia="Arial" w:hAnsi="Arial" w:cs="Arial"/>
          <w:color w:val="221F1F"/>
          <w:spacing w:val="1"/>
          <w:sz w:val="24"/>
          <w:szCs w:val="24"/>
        </w:rPr>
        <w:t xml:space="preserve"> </w:t>
      </w:r>
      <w:r>
        <w:rPr>
          <w:rFonts w:ascii="Arial" w:eastAsia="Arial" w:hAnsi="Arial" w:cs="Arial"/>
          <w:color w:val="221F1F"/>
          <w:sz w:val="24"/>
          <w:szCs w:val="24"/>
        </w:rPr>
        <w:t>a</w:t>
      </w:r>
      <w:r>
        <w:rPr>
          <w:rFonts w:ascii="Arial" w:eastAsia="Arial" w:hAnsi="Arial" w:cs="Arial"/>
          <w:color w:val="221F1F"/>
          <w:spacing w:val="1"/>
          <w:sz w:val="24"/>
          <w:szCs w:val="24"/>
        </w:rPr>
        <w:t xml:space="preserve"> </w:t>
      </w:r>
      <w:r>
        <w:rPr>
          <w:rFonts w:ascii="Arial" w:eastAsia="Arial" w:hAnsi="Arial" w:cs="Arial"/>
          <w:color w:val="221F1F"/>
          <w:spacing w:val="-2"/>
          <w:sz w:val="24"/>
          <w:szCs w:val="24"/>
        </w:rPr>
        <w:t>w</w:t>
      </w:r>
      <w:r>
        <w:rPr>
          <w:rFonts w:ascii="Arial" w:eastAsia="Arial" w:hAnsi="Arial" w:cs="Arial"/>
          <w:color w:val="221F1F"/>
          <w:spacing w:val="1"/>
          <w:sz w:val="24"/>
          <w:szCs w:val="24"/>
        </w:rPr>
        <w:t>o</w:t>
      </w:r>
      <w:r>
        <w:rPr>
          <w:rFonts w:ascii="Arial" w:eastAsia="Arial" w:hAnsi="Arial" w:cs="Arial"/>
          <w:color w:val="221F1F"/>
          <w:sz w:val="24"/>
          <w:szCs w:val="24"/>
        </w:rPr>
        <w:t>rkpla</w:t>
      </w:r>
      <w:r>
        <w:rPr>
          <w:rFonts w:ascii="Arial" w:eastAsia="Arial" w:hAnsi="Arial" w:cs="Arial"/>
          <w:color w:val="221F1F"/>
          <w:spacing w:val="-2"/>
          <w:sz w:val="24"/>
          <w:szCs w:val="24"/>
        </w:rPr>
        <w:t>c</w:t>
      </w:r>
      <w:r>
        <w:rPr>
          <w:rFonts w:ascii="Arial" w:eastAsia="Arial" w:hAnsi="Arial" w:cs="Arial"/>
          <w:color w:val="221F1F"/>
          <w:sz w:val="24"/>
          <w:szCs w:val="24"/>
        </w:rPr>
        <w:t>e</w:t>
      </w:r>
      <w:r>
        <w:rPr>
          <w:rFonts w:ascii="Arial" w:eastAsia="Arial" w:hAnsi="Arial" w:cs="Arial"/>
          <w:color w:val="221F1F"/>
          <w:spacing w:val="1"/>
          <w:sz w:val="24"/>
          <w:szCs w:val="24"/>
        </w:rPr>
        <w:t xml:space="preserve"> t</w:t>
      </w:r>
      <w:r>
        <w:rPr>
          <w:rFonts w:ascii="Arial" w:eastAsia="Arial" w:hAnsi="Arial" w:cs="Arial"/>
          <w:color w:val="221F1F"/>
          <w:spacing w:val="-1"/>
          <w:sz w:val="24"/>
          <w:szCs w:val="24"/>
        </w:rPr>
        <w:t>h</w:t>
      </w:r>
      <w:r>
        <w:rPr>
          <w:rFonts w:ascii="Arial" w:eastAsia="Arial" w:hAnsi="Arial" w:cs="Arial"/>
          <w:color w:val="221F1F"/>
          <w:spacing w:val="1"/>
          <w:sz w:val="24"/>
          <w:szCs w:val="24"/>
        </w:rPr>
        <w:t>a</w:t>
      </w:r>
      <w:r>
        <w:rPr>
          <w:rFonts w:ascii="Arial" w:eastAsia="Arial" w:hAnsi="Arial" w:cs="Arial"/>
          <w:color w:val="221F1F"/>
          <w:sz w:val="24"/>
          <w:szCs w:val="24"/>
        </w:rPr>
        <w:t>t</w:t>
      </w:r>
      <w:r>
        <w:rPr>
          <w:rFonts w:ascii="Arial" w:eastAsia="Arial" w:hAnsi="Arial" w:cs="Arial"/>
          <w:color w:val="221F1F"/>
          <w:spacing w:val="1"/>
          <w:sz w:val="24"/>
          <w:szCs w:val="24"/>
        </w:rPr>
        <w:t xml:space="preserve"> </w:t>
      </w:r>
      <w:r>
        <w:rPr>
          <w:rFonts w:ascii="Arial" w:eastAsia="Arial" w:hAnsi="Arial" w:cs="Arial"/>
          <w:color w:val="221F1F"/>
          <w:sz w:val="24"/>
          <w:szCs w:val="24"/>
        </w:rPr>
        <w:t>is fr</w:t>
      </w:r>
      <w:r>
        <w:rPr>
          <w:rFonts w:ascii="Arial" w:eastAsia="Arial" w:hAnsi="Arial" w:cs="Arial"/>
          <w:color w:val="221F1F"/>
          <w:spacing w:val="-2"/>
          <w:sz w:val="24"/>
          <w:szCs w:val="24"/>
        </w:rPr>
        <w:t>e</w:t>
      </w:r>
      <w:r>
        <w:rPr>
          <w:rFonts w:ascii="Arial" w:eastAsia="Arial" w:hAnsi="Arial" w:cs="Arial"/>
          <w:color w:val="221F1F"/>
          <w:sz w:val="24"/>
          <w:szCs w:val="24"/>
        </w:rPr>
        <w:t>e</w:t>
      </w:r>
      <w:r>
        <w:rPr>
          <w:rFonts w:ascii="Arial" w:eastAsia="Arial" w:hAnsi="Arial" w:cs="Arial"/>
          <w:color w:val="221F1F"/>
          <w:spacing w:val="1"/>
          <w:sz w:val="24"/>
          <w:szCs w:val="24"/>
        </w:rPr>
        <w:t xml:space="preserve"> f</w:t>
      </w:r>
      <w:r>
        <w:rPr>
          <w:rFonts w:ascii="Arial" w:eastAsia="Arial" w:hAnsi="Arial" w:cs="Arial"/>
          <w:color w:val="221F1F"/>
          <w:sz w:val="24"/>
          <w:szCs w:val="24"/>
        </w:rPr>
        <w:t>r</w:t>
      </w:r>
      <w:r>
        <w:rPr>
          <w:rFonts w:ascii="Arial" w:eastAsia="Arial" w:hAnsi="Arial" w:cs="Arial"/>
          <w:color w:val="221F1F"/>
          <w:spacing w:val="-2"/>
          <w:sz w:val="24"/>
          <w:szCs w:val="24"/>
        </w:rPr>
        <w:t>o</w:t>
      </w:r>
      <w:r>
        <w:rPr>
          <w:rFonts w:ascii="Arial" w:eastAsia="Arial" w:hAnsi="Arial" w:cs="Arial"/>
          <w:color w:val="221F1F"/>
          <w:sz w:val="24"/>
          <w:szCs w:val="24"/>
        </w:rPr>
        <w:t>m</w:t>
      </w:r>
      <w:r>
        <w:rPr>
          <w:rFonts w:ascii="Arial" w:eastAsia="Arial" w:hAnsi="Arial" w:cs="Arial"/>
          <w:color w:val="221F1F"/>
          <w:spacing w:val="2"/>
          <w:sz w:val="24"/>
          <w:szCs w:val="24"/>
        </w:rPr>
        <w:t xml:space="preserve"> </w:t>
      </w:r>
      <w:r>
        <w:rPr>
          <w:rFonts w:ascii="Arial" w:eastAsia="Arial" w:hAnsi="Arial" w:cs="Arial"/>
          <w:color w:val="221F1F"/>
          <w:sz w:val="24"/>
          <w:szCs w:val="24"/>
        </w:rPr>
        <w:t>vi</w:t>
      </w:r>
      <w:r>
        <w:rPr>
          <w:rFonts w:ascii="Arial" w:eastAsia="Arial" w:hAnsi="Arial" w:cs="Arial"/>
          <w:color w:val="221F1F"/>
          <w:spacing w:val="1"/>
          <w:sz w:val="24"/>
          <w:szCs w:val="24"/>
        </w:rPr>
        <w:t>o</w:t>
      </w:r>
      <w:r>
        <w:rPr>
          <w:rFonts w:ascii="Arial" w:eastAsia="Arial" w:hAnsi="Arial" w:cs="Arial"/>
          <w:color w:val="221F1F"/>
          <w:sz w:val="24"/>
          <w:szCs w:val="24"/>
        </w:rPr>
        <w:t>l</w:t>
      </w:r>
      <w:r>
        <w:rPr>
          <w:rFonts w:ascii="Arial" w:eastAsia="Arial" w:hAnsi="Arial" w:cs="Arial"/>
          <w:color w:val="221F1F"/>
          <w:spacing w:val="-2"/>
          <w:sz w:val="24"/>
          <w:szCs w:val="24"/>
        </w:rPr>
        <w:t>e</w:t>
      </w:r>
      <w:r>
        <w:rPr>
          <w:rFonts w:ascii="Arial" w:eastAsia="Arial" w:hAnsi="Arial" w:cs="Arial"/>
          <w:color w:val="221F1F"/>
          <w:spacing w:val="1"/>
          <w:sz w:val="24"/>
          <w:szCs w:val="24"/>
        </w:rPr>
        <w:t>n</w:t>
      </w:r>
      <w:r>
        <w:rPr>
          <w:rFonts w:ascii="Arial" w:eastAsia="Arial" w:hAnsi="Arial" w:cs="Arial"/>
          <w:color w:val="221F1F"/>
          <w:sz w:val="24"/>
          <w:szCs w:val="24"/>
        </w:rPr>
        <w:t>c</w:t>
      </w:r>
      <w:r>
        <w:rPr>
          <w:rFonts w:ascii="Arial" w:eastAsia="Arial" w:hAnsi="Arial" w:cs="Arial"/>
          <w:color w:val="221F1F"/>
          <w:spacing w:val="1"/>
          <w:sz w:val="24"/>
          <w:szCs w:val="24"/>
        </w:rPr>
        <w:t>e</w:t>
      </w:r>
      <w:r>
        <w:rPr>
          <w:rFonts w:ascii="Arial" w:eastAsia="Arial" w:hAnsi="Arial" w:cs="Arial"/>
          <w:color w:val="221F1F"/>
          <w:sz w:val="24"/>
          <w:szCs w:val="24"/>
        </w:rPr>
        <w:t>,</w:t>
      </w:r>
      <w:r>
        <w:rPr>
          <w:rFonts w:ascii="Arial" w:eastAsia="Arial" w:hAnsi="Arial" w:cs="Arial"/>
          <w:color w:val="221F1F"/>
          <w:spacing w:val="-1"/>
          <w:sz w:val="24"/>
          <w:szCs w:val="24"/>
        </w:rPr>
        <w:t xml:space="preserve"> </w:t>
      </w:r>
      <w:r>
        <w:rPr>
          <w:rFonts w:ascii="Arial" w:eastAsia="Arial" w:hAnsi="Arial" w:cs="Arial"/>
          <w:color w:val="221F1F"/>
          <w:spacing w:val="1"/>
          <w:sz w:val="24"/>
          <w:szCs w:val="24"/>
        </w:rPr>
        <w:t>ha</w:t>
      </w:r>
      <w:r>
        <w:rPr>
          <w:rFonts w:ascii="Arial" w:eastAsia="Arial" w:hAnsi="Arial" w:cs="Arial"/>
          <w:color w:val="221F1F"/>
          <w:sz w:val="24"/>
          <w:szCs w:val="24"/>
        </w:rPr>
        <w:t>ras</w:t>
      </w:r>
      <w:r>
        <w:rPr>
          <w:rFonts w:ascii="Arial" w:eastAsia="Arial" w:hAnsi="Arial" w:cs="Arial"/>
          <w:color w:val="221F1F"/>
          <w:spacing w:val="-2"/>
          <w:sz w:val="24"/>
          <w:szCs w:val="24"/>
        </w:rPr>
        <w:t>s</w:t>
      </w:r>
      <w:r>
        <w:rPr>
          <w:rFonts w:ascii="Arial" w:eastAsia="Arial" w:hAnsi="Arial" w:cs="Arial"/>
          <w:color w:val="221F1F"/>
          <w:spacing w:val="1"/>
          <w:sz w:val="24"/>
          <w:szCs w:val="24"/>
        </w:rPr>
        <w:t>me</w:t>
      </w:r>
      <w:r>
        <w:rPr>
          <w:rFonts w:ascii="Arial" w:eastAsia="Arial" w:hAnsi="Arial" w:cs="Arial"/>
          <w:color w:val="221F1F"/>
          <w:spacing w:val="-1"/>
          <w:sz w:val="24"/>
          <w:szCs w:val="24"/>
        </w:rPr>
        <w:t>n</w:t>
      </w:r>
      <w:r>
        <w:rPr>
          <w:rFonts w:ascii="Arial" w:eastAsia="Arial" w:hAnsi="Arial" w:cs="Arial"/>
          <w:color w:val="221F1F"/>
          <w:sz w:val="24"/>
          <w:szCs w:val="24"/>
        </w:rPr>
        <w:t>t, in</w:t>
      </w:r>
      <w:r>
        <w:rPr>
          <w:rFonts w:ascii="Arial" w:eastAsia="Arial" w:hAnsi="Arial" w:cs="Arial"/>
          <w:color w:val="221F1F"/>
          <w:spacing w:val="1"/>
          <w:sz w:val="24"/>
          <w:szCs w:val="24"/>
        </w:rPr>
        <w:t>t</w:t>
      </w:r>
      <w:r>
        <w:rPr>
          <w:rFonts w:ascii="Arial" w:eastAsia="Arial" w:hAnsi="Arial" w:cs="Arial"/>
          <w:color w:val="221F1F"/>
          <w:sz w:val="24"/>
          <w:szCs w:val="24"/>
        </w:rPr>
        <w:t>i</w:t>
      </w:r>
      <w:r>
        <w:rPr>
          <w:rFonts w:ascii="Arial" w:eastAsia="Arial" w:hAnsi="Arial" w:cs="Arial"/>
          <w:color w:val="221F1F"/>
          <w:spacing w:val="1"/>
          <w:sz w:val="24"/>
          <w:szCs w:val="24"/>
        </w:rPr>
        <w:t>m</w:t>
      </w:r>
      <w:r>
        <w:rPr>
          <w:rFonts w:ascii="Arial" w:eastAsia="Arial" w:hAnsi="Arial" w:cs="Arial"/>
          <w:color w:val="221F1F"/>
          <w:sz w:val="24"/>
          <w:szCs w:val="24"/>
        </w:rPr>
        <w:t>id</w:t>
      </w:r>
      <w:r>
        <w:rPr>
          <w:rFonts w:ascii="Arial" w:eastAsia="Arial" w:hAnsi="Arial" w:cs="Arial"/>
          <w:color w:val="221F1F"/>
          <w:spacing w:val="-1"/>
          <w:sz w:val="24"/>
          <w:szCs w:val="24"/>
        </w:rPr>
        <w:t>a</w:t>
      </w:r>
      <w:r>
        <w:rPr>
          <w:rFonts w:ascii="Arial" w:eastAsia="Arial" w:hAnsi="Arial" w:cs="Arial"/>
          <w:color w:val="221F1F"/>
          <w:sz w:val="24"/>
          <w:szCs w:val="24"/>
        </w:rPr>
        <w:t>ti</w:t>
      </w:r>
      <w:r>
        <w:rPr>
          <w:rFonts w:ascii="Arial" w:eastAsia="Arial" w:hAnsi="Arial" w:cs="Arial"/>
          <w:color w:val="221F1F"/>
          <w:spacing w:val="1"/>
          <w:sz w:val="24"/>
          <w:szCs w:val="24"/>
        </w:rPr>
        <w:t>o</w:t>
      </w:r>
      <w:r>
        <w:rPr>
          <w:rFonts w:ascii="Arial" w:eastAsia="Arial" w:hAnsi="Arial" w:cs="Arial"/>
          <w:color w:val="221F1F"/>
          <w:sz w:val="24"/>
          <w:szCs w:val="24"/>
        </w:rPr>
        <w:t>n</w:t>
      </w:r>
      <w:r>
        <w:rPr>
          <w:rFonts w:ascii="Arial" w:eastAsia="Arial" w:hAnsi="Arial" w:cs="Arial"/>
          <w:color w:val="221F1F"/>
          <w:spacing w:val="-1"/>
          <w:sz w:val="24"/>
          <w:szCs w:val="24"/>
        </w:rPr>
        <w:t xml:space="preserve"> </w:t>
      </w:r>
      <w:r>
        <w:rPr>
          <w:rFonts w:ascii="Arial" w:eastAsia="Arial" w:hAnsi="Arial" w:cs="Arial"/>
          <w:color w:val="221F1F"/>
          <w:spacing w:val="1"/>
          <w:sz w:val="24"/>
          <w:szCs w:val="24"/>
        </w:rPr>
        <w:t>a</w:t>
      </w:r>
      <w:r>
        <w:rPr>
          <w:rFonts w:ascii="Arial" w:eastAsia="Arial" w:hAnsi="Arial" w:cs="Arial"/>
          <w:color w:val="221F1F"/>
          <w:spacing w:val="-1"/>
          <w:sz w:val="24"/>
          <w:szCs w:val="24"/>
        </w:rPr>
        <w:t>n</w:t>
      </w:r>
      <w:r>
        <w:rPr>
          <w:rFonts w:ascii="Arial" w:eastAsia="Arial" w:hAnsi="Arial" w:cs="Arial"/>
          <w:color w:val="221F1F"/>
          <w:sz w:val="24"/>
          <w:szCs w:val="24"/>
        </w:rPr>
        <w:t>d</w:t>
      </w:r>
      <w:r>
        <w:rPr>
          <w:rFonts w:ascii="Arial" w:eastAsia="Arial" w:hAnsi="Arial" w:cs="Arial"/>
          <w:color w:val="221F1F"/>
          <w:spacing w:val="1"/>
          <w:sz w:val="24"/>
          <w:szCs w:val="24"/>
        </w:rPr>
        <w:t xml:space="preserve"> o</w:t>
      </w:r>
      <w:r>
        <w:rPr>
          <w:rFonts w:ascii="Arial" w:eastAsia="Arial" w:hAnsi="Arial" w:cs="Arial"/>
          <w:color w:val="221F1F"/>
          <w:spacing w:val="-2"/>
          <w:sz w:val="24"/>
          <w:szCs w:val="24"/>
        </w:rPr>
        <w:t>t</w:t>
      </w:r>
      <w:r>
        <w:rPr>
          <w:rFonts w:ascii="Arial" w:eastAsia="Arial" w:hAnsi="Arial" w:cs="Arial"/>
          <w:color w:val="221F1F"/>
          <w:spacing w:val="1"/>
          <w:sz w:val="24"/>
          <w:szCs w:val="24"/>
        </w:rPr>
        <w:t>he</w:t>
      </w:r>
      <w:r>
        <w:rPr>
          <w:rFonts w:ascii="Arial" w:eastAsia="Arial" w:hAnsi="Arial" w:cs="Arial"/>
          <w:color w:val="221F1F"/>
          <w:sz w:val="24"/>
          <w:szCs w:val="24"/>
        </w:rPr>
        <w:t>r</w:t>
      </w:r>
      <w:r>
        <w:rPr>
          <w:rFonts w:ascii="Arial" w:eastAsia="Arial" w:hAnsi="Arial" w:cs="Arial"/>
          <w:color w:val="221F1F"/>
          <w:spacing w:val="-2"/>
          <w:sz w:val="24"/>
          <w:szCs w:val="24"/>
        </w:rPr>
        <w:t xml:space="preserve"> </w:t>
      </w:r>
      <w:r>
        <w:rPr>
          <w:rFonts w:ascii="Arial" w:eastAsia="Arial" w:hAnsi="Arial" w:cs="Arial"/>
          <w:color w:val="221F1F"/>
          <w:spacing w:val="1"/>
          <w:sz w:val="24"/>
          <w:szCs w:val="24"/>
        </w:rPr>
        <w:t>un</w:t>
      </w:r>
      <w:r>
        <w:rPr>
          <w:rFonts w:ascii="Arial" w:eastAsia="Arial" w:hAnsi="Arial" w:cs="Arial"/>
          <w:color w:val="221F1F"/>
          <w:sz w:val="24"/>
          <w:szCs w:val="24"/>
        </w:rPr>
        <w:t>s</w:t>
      </w:r>
      <w:r>
        <w:rPr>
          <w:rFonts w:ascii="Arial" w:eastAsia="Arial" w:hAnsi="Arial" w:cs="Arial"/>
          <w:color w:val="221F1F"/>
          <w:spacing w:val="1"/>
          <w:sz w:val="24"/>
          <w:szCs w:val="24"/>
        </w:rPr>
        <w:t>a</w:t>
      </w:r>
      <w:r>
        <w:rPr>
          <w:rFonts w:ascii="Arial" w:eastAsia="Arial" w:hAnsi="Arial" w:cs="Arial"/>
          <w:color w:val="221F1F"/>
          <w:spacing w:val="-2"/>
          <w:sz w:val="24"/>
          <w:szCs w:val="24"/>
        </w:rPr>
        <w:t>f</w:t>
      </w:r>
      <w:r>
        <w:rPr>
          <w:rFonts w:ascii="Arial" w:eastAsia="Arial" w:hAnsi="Arial" w:cs="Arial"/>
          <w:color w:val="221F1F"/>
          <w:sz w:val="24"/>
          <w:szCs w:val="24"/>
        </w:rPr>
        <w:t>e</w:t>
      </w:r>
      <w:r>
        <w:rPr>
          <w:rFonts w:ascii="Arial" w:eastAsia="Arial" w:hAnsi="Arial" w:cs="Arial"/>
          <w:color w:val="221F1F"/>
          <w:spacing w:val="1"/>
          <w:sz w:val="24"/>
          <w:szCs w:val="24"/>
        </w:rPr>
        <w:t xml:space="preserve"> o</w:t>
      </w:r>
      <w:r>
        <w:rPr>
          <w:rFonts w:ascii="Arial" w:eastAsia="Arial" w:hAnsi="Arial" w:cs="Arial"/>
          <w:color w:val="221F1F"/>
          <w:sz w:val="24"/>
          <w:szCs w:val="24"/>
        </w:rPr>
        <w:t>r</w:t>
      </w:r>
      <w:r>
        <w:rPr>
          <w:rFonts w:ascii="Arial" w:eastAsia="Arial" w:hAnsi="Arial" w:cs="Arial"/>
          <w:color w:val="221F1F"/>
          <w:spacing w:val="-2"/>
          <w:sz w:val="24"/>
          <w:szCs w:val="24"/>
        </w:rPr>
        <w:t xml:space="preserve"> </w:t>
      </w:r>
      <w:r>
        <w:rPr>
          <w:rFonts w:ascii="Arial" w:eastAsia="Arial" w:hAnsi="Arial" w:cs="Arial"/>
          <w:color w:val="221F1F"/>
          <w:spacing w:val="1"/>
          <w:sz w:val="24"/>
          <w:szCs w:val="24"/>
        </w:rPr>
        <w:t>d</w:t>
      </w:r>
      <w:r>
        <w:rPr>
          <w:rFonts w:ascii="Arial" w:eastAsia="Arial" w:hAnsi="Arial" w:cs="Arial"/>
          <w:color w:val="221F1F"/>
          <w:sz w:val="24"/>
          <w:szCs w:val="24"/>
        </w:rPr>
        <w:t>is</w:t>
      </w:r>
      <w:r>
        <w:rPr>
          <w:rFonts w:ascii="Arial" w:eastAsia="Arial" w:hAnsi="Arial" w:cs="Arial"/>
          <w:color w:val="221F1F"/>
          <w:spacing w:val="-1"/>
          <w:sz w:val="24"/>
          <w:szCs w:val="24"/>
        </w:rPr>
        <w:t>r</w:t>
      </w:r>
      <w:r>
        <w:rPr>
          <w:rFonts w:ascii="Arial" w:eastAsia="Arial" w:hAnsi="Arial" w:cs="Arial"/>
          <w:color w:val="221F1F"/>
          <w:spacing w:val="1"/>
          <w:sz w:val="24"/>
          <w:szCs w:val="24"/>
        </w:rPr>
        <w:t>up</w:t>
      </w:r>
      <w:r>
        <w:rPr>
          <w:rFonts w:ascii="Arial" w:eastAsia="Arial" w:hAnsi="Arial" w:cs="Arial"/>
          <w:color w:val="221F1F"/>
          <w:sz w:val="24"/>
          <w:szCs w:val="24"/>
        </w:rPr>
        <w:t>tive</w:t>
      </w:r>
      <w:r>
        <w:rPr>
          <w:rFonts w:ascii="Arial" w:eastAsia="Arial" w:hAnsi="Arial" w:cs="Arial"/>
          <w:color w:val="221F1F"/>
          <w:spacing w:val="1"/>
          <w:sz w:val="24"/>
          <w:szCs w:val="24"/>
        </w:rPr>
        <w:t xml:space="preserve"> </w:t>
      </w:r>
      <w:r>
        <w:rPr>
          <w:rFonts w:ascii="Arial" w:eastAsia="Arial" w:hAnsi="Arial" w:cs="Arial"/>
          <w:color w:val="221F1F"/>
          <w:spacing w:val="-2"/>
          <w:sz w:val="24"/>
          <w:szCs w:val="24"/>
        </w:rPr>
        <w:t>c</w:t>
      </w:r>
      <w:r>
        <w:rPr>
          <w:rFonts w:ascii="Arial" w:eastAsia="Arial" w:hAnsi="Arial" w:cs="Arial"/>
          <w:color w:val="221F1F"/>
          <w:spacing w:val="-1"/>
          <w:sz w:val="24"/>
          <w:szCs w:val="24"/>
        </w:rPr>
        <w:t>o</w:t>
      </w:r>
      <w:r>
        <w:rPr>
          <w:rFonts w:ascii="Arial" w:eastAsia="Arial" w:hAnsi="Arial" w:cs="Arial"/>
          <w:color w:val="221F1F"/>
          <w:spacing w:val="1"/>
          <w:sz w:val="24"/>
          <w:szCs w:val="24"/>
        </w:rPr>
        <w:t>nd</w:t>
      </w:r>
      <w:r>
        <w:rPr>
          <w:rFonts w:ascii="Arial" w:eastAsia="Arial" w:hAnsi="Arial" w:cs="Arial"/>
          <w:color w:val="221F1F"/>
          <w:sz w:val="24"/>
          <w:szCs w:val="24"/>
        </w:rPr>
        <w:t>itio</w:t>
      </w:r>
      <w:r>
        <w:rPr>
          <w:rFonts w:ascii="Arial" w:eastAsia="Arial" w:hAnsi="Arial" w:cs="Arial"/>
          <w:color w:val="221F1F"/>
          <w:spacing w:val="1"/>
          <w:sz w:val="24"/>
          <w:szCs w:val="24"/>
        </w:rPr>
        <w:t>n</w:t>
      </w:r>
      <w:r>
        <w:rPr>
          <w:rFonts w:ascii="Arial" w:eastAsia="Arial" w:hAnsi="Arial" w:cs="Arial"/>
          <w:color w:val="221F1F"/>
          <w:sz w:val="24"/>
          <w:szCs w:val="24"/>
        </w:rPr>
        <w:t>s</w:t>
      </w:r>
      <w:r>
        <w:rPr>
          <w:rFonts w:ascii="Arial" w:eastAsia="Arial" w:hAnsi="Arial" w:cs="Arial"/>
          <w:color w:val="221F1F"/>
          <w:spacing w:val="-2"/>
          <w:sz w:val="24"/>
          <w:szCs w:val="24"/>
        </w:rPr>
        <w:t xml:space="preserve"> </w:t>
      </w:r>
      <w:r>
        <w:rPr>
          <w:rFonts w:ascii="Arial" w:eastAsia="Arial" w:hAnsi="Arial" w:cs="Arial"/>
          <w:color w:val="221F1F"/>
          <w:spacing w:val="1"/>
          <w:sz w:val="24"/>
          <w:szCs w:val="24"/>
        </w:rPr>
        <w:t>d</w:t>
      </w:r>
      <w:r>
        <w:rPr>
          <w:rFonts w:ascii="Arial" w:eastAsia="Arial" w:hAnsi="Arial" w:cs="Arial"/>
          <w:color w:val="221F1F"/>
          <w:spacing w:val="-1"/>
          <w:sz w:val="24"/>
          <w:szCs w:val="24"/>
        </w:rPr>
        <w:t>u</w:t>
      </w:r>
      <w:r>
        <w:rPr>
          <w:rFonts w:ascii="Arial" w:eastAsia="Arial" w:hAnsi="Arial" w:cs="Arial"/>
          <w:color w:val="221F1F"/>
          <w:sz w:val="24"/>
          <w:szCs w:val="24"/>
        </w:rPr>
        <w:t>e</w:t>
      </w:r>
      <w:r>
        <w:rPr>
          <w:rFonts w:ascii="Arial" w:eastAsia="Arial" w:hAnsi="Arial" w:cs="Arial"/>
          <w:color w:val="221F1F"/>
          <w:spacing w:val="1"/>
          <w:sz w:val="24"/>
          <w:szCs w:val="24"/>
        </w:rPr>
        <w:t xml:space="preserve"> t</w:t>
      </w:r>
      <w:r>
        <w:rPr>
          <w:rFonts w:ascii="Arial" w:eastAsia="Arial" w:hAnsi="Arial" w:cs="Arial"/>
          <w:color w:val="221F1F"/>
          <w:sz w:val="24"/>
          <w:szCs w:val="24"/>
        </w:rPr>
        <w:t>o</w:t>
      </w:r>
      <w:r>
        <w:rPr>
          <w:rFonts w:ascii="Arial" w:eastAsia="Arial" w:hAnsi="Arial" w:cs="Arial"/>
          <w:color w:val="221F1F"/>
          <w:spacing w:val="-1"/>
          <w:sz w:val="24"/>
          <w:szCs w:val="24"/>
        </w:rPr>
        <w:t xml:space="preserve"> </w:t>
      </w:r>
      <w:r>
        <w:rPr>
          <w:rFonts w:ascii="Arial" w:eastAsia="Arial" w:hAnsi="Arial" w:cs="Arial"/>
          <w:color w:val="221F1F"/>
          <w:sz w:val="24"/>
          <w:szCs w:val="24"/>
        </w:rPr>
        <w:t>i</w:t>
      </w:r>
      <w:r>
        <w:rPr>
          <w:rFonts w:ascii="Arial" w:eastAsia="Arial" w:hAnsi="Arial" w:cs="Arial"/>
          <w:color w:val="221F1F"/>
          <w:spacing w:val="1"/>
          <w:sz w:val="24"/>
          <w:szCs w:val="24"/>
        </w:rPr>
        <w:t>n</w:t>
      </w:r>
      <w:r>
        <w:rPr>
          <w:rFonts w:ascii="Arial" w:eastAsia="Arial" w:hAnsi="Arial" w:cs="Arial"/>
          <w:color w:val="221F1F"/>
          <w:sz w:val="24"/>
          <w:szCs w:val="24"/>
        </w:rPr>
        <w:t>t</w:t>
      </w:r>
      <w:r>
        <w:rPr>
          <w:rFonts w:ascii="Arial" w:eastAsia="Arial" w:hAnsi="Arial" w:cs="Arial"/>
          <w:color w:val="221F1F"/>
          <w:spacing w:val="1"/>
          <w:sz w:val="24"/>
          <w:szCs w:val="24"/>
        </w:rPr>
        <w:t>e</w:t>
      </w:r>
      <w:r>
        <w:rPr>
          <w:rFonts w:ascii="Arial" w:eastAsia="Arial" w:hAnsi="Arial" w:cs="Arial"/>
          <w:color w:val="221F1F"/>
          <w:spacing w:val="-3"/>
          <w:sz w:val="24"/>
          <w:szCs w:val="24"/>
        </w:rPr>
        <w:t>r</w:t>
      </w:r>
      <w:r>
        <w:rPr>
          <w:rFonts w:ascii="Arial" w:eastAsia="Arial" w:hAnsi="Arial" w:cs="Arial"/>
          <w:color w:val="221F1F"/>
          <w:spacing w:val="1"/>
          <w:sz w:val="24"/>
          <w:szCs w:val="24"/>
        </w:rPr>
        <w:t>na</w:t>
      </w:r>
      <w:r>
        <w:rPr>
          <w:rFonts w:ascii="Arial" w:eastAsia="Arial" w:hAnsi="Arial" w:cs="Arial"/>
          <w:color w:val="221F1F"/>
          <w:sz w:val="24"/>
          <w:szCs w:val="24"/>
        </w:rPr>
        <w:t>l</w:t>
      </w:r>
      <w:r>
        <w:rPr>
          <w:rFonts w:ascii="Arial" w:eastAsia="Arial" w:hAnsi="Arial" w:cs="Arial"/>
          <w:color w:val="221F1F"/>
          <w:spacing w:val="-3"/>
          <w:sz w:val="24"/>
          <w:szCs w:val="24"/>
        </w:rPr>
        <w:t xml:space="preserve"> </w:t>
      </w:r>
      <w:r>
        <w:rPr>
          <w:rFonts w:ascii="Arial" w:eastAsia="Arial" w:hAnsi="Arial" w:cs="Arial"/>
          <w:color w:val="221F1F"/>
          <w:spacing w:val="1"/>
          <w:sz w:val="24"/>
          <w:szCs w:val="24"/>
        </w:rPr>
        <w:t>an</w:t>
      </w:r>
      <w:r>
        <w:rPr>
          <w:rFonts w:ascii="Arial" w:eastAsia="Arial" w:hAnsi="Arial" w:cs="Arial"/>
          <w:color w:val="221F1F"/>
          <w:sz w:val="24"/>
          <w:szCs w:val="24"/>
        </w:rPr>
        <w:t>d</w:t>
      </w:r>
      <w:r>
        <w:rPr>
          <w:rFonts w:ascii="Arial" w:eastAsia="Arial" w:hAnsi="Arial" w:cs="Arial"/>
          <w:color w:val="221F1F"/>
          <w:spacing w:val="-1"/>
          <w:sz w:val="24"/>
          <w:szCs w:val="24"/>
        </w:rPr>
        <w:t xml:space="preserve"> </w:t>
      </w:r>
      <w:r>
        <w:rPr>
          <w:rFonts w:ascii="Arial" w:eastAsia="Arial" w:hAnsi="Arial" w:cs="Arial"/>
          <w:color w:val="221F1F"/>
          <w:spacing w:val="1"/>
          <w:sz w:val="24"/>
          <w:szCs w:val="24"/>
        </w:rPr>
        <w:t>e</w:t>
      </w:r>
      <w:r>
        <w:rPr>
          <w:rFonts w:ascii="Arial" w:eastAsia="Arial" w:hAnsi="Arial" w:cs="Arial"/>
          <w:color w:val="221F1F"/>
          <w:sz w:val="24"/>
          <w:szCs w:val="24"/>
        </w:rPr>
        <w:t>x</w:t>
      </w:r>
      <w:r>
        <w:rPr>
          <w:rFonts w:ascii="Arial" w:eastAsia="Arial" w:hAnsi="Arial" w:cs="Arial"/>
          <w:color w:val="221F1F"/>
          <w:spacing w:val="-2"/>
          <w:sz w:val="24"/>
          <w:szCs w:val="24"/>
        </w:rPr>
        <w:t>t</w:t>
      </w:r>
      <w:r>
        <w:rPr>
          <w:rFonts w:ascii="Arial" w:eastAsia="Arial" w:hAnsi="Arial" w:cs="Arial"/>
          <w:color w:val="221F1F"/>
          <w:spacing w:val="1"/>
          <w:sz w:val="24"/>
          <w:szCs w:val="24"/>
        </w:rPr>
        <w:t>e</w:t>
      </w:r>
      <w:r>
        <w:rPr>
          <w:rFonts w:ascii="Arial" w:eastAsia="Arial" w:hAnsi="Arial" w:cs="Arial"/>
          <w:color w:val="221F1F"/>
          <w:sz w:val="24"/>
          <w:szCs w:val="24"/>
        </w:rPr>
        <w:t>rn</w:t>
      </w:r>
      <w:r>
        <w:rPr>
          <w:rFonts w:ascii="Arial" w:eastAsia="Arial" w:hAnsi="Arial" w:cs="Arial"/>
          <w:color w:val="221F1F"/>
          <w:spacing w:val="1"/>
          <w:sz w:val="24"/>
          <w:szCs w:val="24"/>
        </w:rPr>
        <w:t>a</w:t>
      </w:r>
      <w:r>
        <w:rPr>
          <w:rFonts w:ascii="Arial" w:eastAsia="Arial" w:hAnsi="Arial" w:cs="Arial"/>
          <w:color w:val="221F1F"/>
          <w:sz w:val="24"/>
          <w:szCs w:val="24"/>
        </w:rPr>
        <w:t>l t</w:t>
      </w:r>
      <w:r>
        <w:rPr>
          <w:rFonts w:ascii="Arial" w:eastAsia="Arial" w:hAnsi="Arial" w:cs="Arial"/>
          <w:color w:val="221F1F"/>
          <w:spacing w:val="1"/>
          <w:sz w:val="24"/>
          <w:szCs w:val="24"/>
        </w:rPr>
        <w:t>h</w:t>
      </w:r>
      <w:r>
        <w:rPr>
          <w:rFonts w:ascii="Arial" w:eastAsia="Arial" w:hAnsi="Arial" w:cs="Arial"/>
          <w:color w:val="221F1F"/>
          <w:sz w:val="24"/>
          <w:szCs w:val="24"/>
        </w:rPr>
        <w:t>re</w:t>
      </w:r>
      <w:r>
        <w:rPr>
          <w:rFonts w:ascii="Arial" w:eastAsia="Arial" w:hAnsi="Arial" w:cs="Arial"/>
          <w:color w:val="221F1F"/>
          <w:spacing w:val="1"/>
          <w:sz w:val="24"/>
          <w:szCs w:val="24"/>
        </w:rPr>
        <w:t>a</w:t>
      </w:r>
      <w:r>
        <w:rPr>
          <w:rFonts w:ascii="Arial" w:eastAsia="Arial" w:hAnsi="Arial" w:cs="Arial"/>
          <w:color w:val="221F1F"/>
          <w:sz w:val="24"/>
          <w:szCs w:val="24"/>
        </w:rPr>
        <w:t>ts.</w:t>
      </w:r>
      <w:r>
        <w:rPr>
          <w:rFonts w:ascii="Arial" w:eastAsia="Arial" w:hAnsi="Arial" w:cs="Arial"/>
          <w:color w:val="221F1F"/>
          <w:spacing w:val="-1"/>
          <w:sz w:val="24"/>
          <w:szCs w:val="24"/>
        </w:rPr>
        <w:t xml:space="preserve"> </w:t>
      </w:r>
      <w:r>
        <w:rPr>
          <w:rFonts w:ascii="Arial" w:eastAsia="Arial" w:hAnsi="Arial" w:cs="Arial"/>
          <w:color w:val="221F1F"/>
          <w:spacing w:val="1"/>
          <w:sz w:val="24"/>
          <w:szCs w:val="24"/>
        </w:rPr>
        <w:t>Se</w:t>
      </w:r>
      <w:r>
        <w:rPr>
          <w:rFonts w:ascii="Arial" w:eastAsia="Arial" w:hAnsi="Arial" w:cs="Arial"/>
          <w:color w:val="221F1F"/>
          <w:spacing w:val="-2"/>
          <w:sz w:val="24"/>
          <w:szCs w:val="24"/>
        </w:rPr>
        <w:t>c</w:t>
      </w:r>
      <w:r>
        <w:rPr>
          <w:rFonts w:ascii="Arial" w:eastAsia="Arial" w:hAnsi="Arial" w:cs="Arial"/>
          <w:color w:val="221F1F"/>
          <w:spacing w:val="1"/>
          <w:sz w:val="24"/>
          <w:szCs w:val="24"/>
        </w:rPr>
        <w:t>u</w:t>
      </w:r>
      <w:r>
        <w:rPr>
          <w:rFonts w:ascii="Arial" w:eastAsia="Arial" w:hAnsi="Arial" w:cs="Arial"/>
          <w:color w:val="221F1F"/>
          <w:sz w:val="24"/>
          <w:szCs w:val="24"/>
        </w:rPr>
        <w:t>r</w:t>
      </w:r>
      <w:r>
        <w:rPr>
          <w:rFonts w:ascii="Arial" w:eastAsia="Arial" w:hAnsi="Arial" w:cs="Arial"/>
          <w:color w:val="221F1F"/>
          <w:spacing w:val="-1"/>
          <w:sz w:val="24"/>
          <w:szCs w:val="24"/>
        </w:rPr>
        <w:t>i</w:t>
      </w:r>
      <w:r>
        <w:rPr>
          <w:rFonts w:ascii="Arial" w:eastAsia="Arial" w:hAnsi="Arial" w:cs="Arial"/>
          <w:color w:val="221F1F"/>
          <w:sz w:val="24"/>
          <w:szCs w:val="24"/>
        </w:rPr>
        <w:t>ty</w:t>
      </w:r>
      <w:r>
        <w:rPr>
          <w:rFonts w:ascii="Arial" w:eastAsia="Arial" w:hAnsi="Arial" w:cs="Arial"/>
          <w:color w:val="221F1F"/>
          <w:spacing w:val="1"/>
          <w:sz w:val="24"/>
          <w:szCs w:val="24"/>
        </w:rPr>
        <w:t xml:space="preserve"> </w:t>
      </w:r>
      <w:r>
        <w:rPr>
          <w:rFonts w:ascii="Arial" w:eastAsia="Arial" w:hAnsi="Arial" w:cs="Arial"/>
          <w:color w:val="221F1F"/>
          <w:sz w:val="24"/>
          <w:szCs w:val="24"/>
        </w:rPr>
        <w:t>s</w:t>
      </w:r>
      <w:r>
        <w:rPr>
          <w:rFonts w:ascii="Arial" w:eastAsia="Arial" w:hAnsi="Arial" w:cs="Arial"/>
          <w:color w:val="221F1F"/>
          <w:spacing w:val="1"/>
          <w:sz w:val="24"/>
          <w:szCs w:val="24"/>
        </w:rPr>
        <w:t>a</w:t>
      </w:r>
      <w:r>
        <w:rPr>
          <w:rFonts w:ascii="Arial" w:eastAsia="Arial" w:hAnsi="Arial" w:cs="Arial"/>
          <w:color w:val="221F1F"/>
          <w:spacing w:val="-2"/>
          <w:sz w:val="24"/>
          <w:szCs w:val="24"/>
        </w:rPr>
        <w:t>f</w:t>
      </w:r>
      <w:r>
        <w:rPr>
          <w:rFonts w:ascii="Arial" w:eastAsia="Arial" w:hAnsi="Arial" w:cs="Arial"/>
          <w:color w:val="221F1F"/>
          <w:spacing w:val="1"/>
          <w:sz w:val="24"/>
          <w:szCs w:val="24"/>
        </w:rPr>
        <w:t>e</w:t>
      </w:r>
      <w:r>
        <w:rPr>
          <w:rFonts w:ascii="Arial" w:eastAsia="Arial" w:hAnsi="Arial" w:cs="Arial"/>
          <w:color w:val="221F1F"/>
          <w:spacing w:val="-1"/>
          <w:sz w:val="24"/>
          <w:szCs w:val="24"/>
        </w:rPr>
        <w:t>g</w:t>
      </w:r>
      <w:r>
        <w:rPr>
          <w:rFonts w:ascii="Arial" w:eastAsia="Arial" w:hAnsi="Arial" w:cs="Arial"/>
          <w:color w:val="221F1F"/>
          <w:spacing w:val="1"/>
          <w:sz w:val="24"/>
          <w:szCs w:val="24"/>
        </w:rPr>
        <w:t>ua</w:t>
      </w:r>
      <w:r>
        <w:rPr>
          <w:rFonts w:ascii="Arial" w:eastAsia="Arial" w:hAnsi="Arial" w:cs="Arial"/>
          <w:color w:val="221F1F"/>
          <w:sz w:val="24"/>
          <w:szCs w:val="24"/>
        </w:rPr>
        <w:t>rds</w:t>
      </w:r>
      <w:r>
        <w:rPr>
          <w:rFonts w:ascii="Arial" w:eastAsia="Arial" w:hAnsi="Arial" w:cs="Arial"/>
          <w:color w:val="221F1F"/>
          <w:spacing w:val="1"/>
          <w:sz w:val="24"/>
          <w:szCs w:val="24"/>
        </w:rPr>
        <w:t xml:space="preserve"> </w:t>
      </w:r>
      <w:r>
        <w:rPr>
          <w:rFonts w:ascii="Arial" w:eastAsia="Arial" w:hAnsi="Arial" w:cs="Arial"/>
          <w:color w:val="221F1F"/>
          <w:spacing w:val="-2"/>
          <w:sz w:val="24"/>
          <w:szCs w:val="24"/>
        </w:rPr>
        <w:t>f</w:t>
      </w:r>
      <w:r>
        <w:rPr>
          <w:rFonts w:ascii="Arial" w:eastAsia="Arial" w:hAnsi="Arial" w:cs="Arial"/>
          <w:color w:val="221F1F"/>
          <w:spacing w:val="1"/>
          <w:sz w:val="24"/>
          <w:szCs w:val="24"/>
        </w:rPr>
        <w:t>o</w:t>
      </w:r>
      <w:r>
        <w:rPr>
          <w:rFonts w:ascii="Arial" w:eastAsia="Arial" w:hAnsi="Arial" w:cs="Arial"/>
          <w:color w:val="221F1F"/>
          <w:sz w:val="24"/>
          <w:szCs w:val="24"/>
        </w:rPr>
        <w:t>r</w:t>
      </w:r>
      <w:r>
        <w:rPr>
          <w:rFonts w:ascii="Arial" w:eastAsia="Arial" w:hAnsi="Arial" w:cs="Arial"/>
          <w:color w:val="221F1F"/>
          <w:spacing w:val="3"/>
          <w:sz w:val="24"/>
          <w:szCs w:val="24"/>
        </w:rPr>
        <w:t xml:space="preserve"> </w:t>
      </w:r>
      <w:r>
        <w:rPr>
          <w:rFonts w:ascii="Arial" w:eastAsia="Arial" w:hAnsi="Arial" w:cs="Arial"/>
          <w:color w:val="221F1F"/>
          <w:sz w:val="24"/>
          <w:szCs w:val="24"/>
        </w:rPr>
        <w:t>t</w:t>
      </w:r>
      <w:r>
        <w:rPr>
          <w:rFonts w:ascii="Arial" w:eastAsia="Arial" w:hAnsi="Arial" w:cs="Arial"/>
          <w:color w:val="221F1F"/>
          <w:spacing w:val="-1"/>
          <w:sz w:val="24"/>
          <w:szCs w:val="24"/>
        </w:rPr>
        <w:t>e</w:t>
      </w:r>
      <w:r>
        <w:rPr>
          <w:rFonts w:ascii="Arial" w:eastAsia="Arial" w:hAnsi="Arial" w:cs="Arial"/>
          <w:color w:val="221F1F"/>
          <w:spacing w:val="1"/>
          <w:sz w:val="24"/>
          <w:szCs w:val="24"/>
        </w:rPr>
        <w:t>a</w:t>
      </w:r>
      <w:r>
        <w:rPr>
          <w:rFonts w:ascii="Arial" w:eastAsia="Arial" w:hAnsi="Arial" w:cs="Arial"/>
          <w:color w:val="221F1F"/>
          <w:spacing w:val="-1"/>
          <w:sz w:val="24"/>
          <w:szCs w:val="24"/>
        </w:rPr>
        <w:t>m</w:t>
      </w:r>
      <w:r>
        <w:rPr>
          <w:rFonts w:ascii="Arial" w:eastAsia="Arial" w:hAnsi="Arial" w:cs="Arial"/>
          <w:color w:val="221F1F"/>
          <w:spacing w:val="1"/>
          <w:sz w:val="24"/>
          <w:szCs w:val="24"/>
        </w:rPr>
        <w:t>m</w:t>
      </w:r>
      <w:r>
        <w:rPr>
          <w:rFonts w:ascii="Arial" w:eastAsia="Arial" w:hAnsi="Arial" w:cs="Arial"/>
          <w:color w:val="221F1F"/>
          <w:spacing w:val="-1"/>
          <w:sz w:val="24"/>
          <w:szCs w:val="24"/>
        </w:rPr>
        <w:t>a</w:t>
      </w:r>
      <w:r>
        <w:rPr>
          <w:rFonts w:ascii="Arial" w:eastAsia="Arial" w:hAnsi="Arial" w:cs="Arial"/>
          <w:color w:val="221F1F"/>
          <w:sz w:val="24"/>
          <w:szCs w:val="24"/>
        </w:rPr>
        <w:t>t</w:t>
      </w:r>
      <w:r>
        <w:rPr>
          <w:rFonts w:ascii="Arial" w:eastAsia="Arial" w:hAnsi="Arial" w:cs="Arial"/>
          <w:color w:val="221F1F"/>
          <w:spacing w:val="2"/>
          <w:sz w:val="24"/>
          <w:szCs w:val="24"/>
        </w:rPr>
        <w:t>e</w:t>
      </w:r>
      <w:r>
        <w:rPr>
          <w:rFonts w:ascii="Arial" w:eastAsia="Arial" w:hAnsi="Arial" w:cs="Arial"/>
          <w:color w:val="221F1F"/>
          <w:sz w:val="24"/>
          <w:szCs w:val="24"/>
        </w:rPr>
        <w:t xml:space="preserve">s </w:t>
      </w:r>
      <w:r>
        <w:rPr>
          <w:rFonts w:ascii="Arial" w:eastAsia="Arial" w:hAnsi="Arial" w:cs="Arial"/>
          <w:color w:val="221F1F"/>
          <w:spacing w:val="-1"/>
          <w:sz w:val="24"/>
          <w:szCs w:val="24"/>
        </w:rPr>
        <w:t>a</w:t>
      </w:r>
      <w:r>
        <w:rPr>
          <w:rFonts w:ascii="Arial" w:eastAsia="Arial" w:hAnsi="Arial" w:cs="Arial"/>
          <w:color w:val="221F1F"/>
          <w:sz w:val="24"/>
          <w:szCs w:val="24"/>
        </w:rPr>
        <w:t xml:space="preserve">re </w:t>
      </w:r>
      <w:r>
        <w:rPr>
          <w:rFonts w:ascii="Arial" w:eastAsia="Arial" w:hAnsi="Arial" w:cs="Arial"/>
          <w:color w:val="221F1F"/>
          <w:spacing w:val="1"/>
          <w:sz w:val="24"/>
          <w:szCs w:val="24"/>
        </w:rPr>
        <w:t>p</w:t>
      </w:r>
      <w:r>
        <w:rPr>
          <w:rFonts w:ascii="Arial" w:eastAsia="Arial" w:hAnsi="Arial" w:cs="Arial"/>
          <w:color w:val="221F1F"/>
          <w:sz w:val="24"/>
          <w:szCs w:val="24"/>
        </w:rPr>
        <w:t>rovid</w:t>
      </w:r>
      <w:r>
        <w:rPr>
          <w:rFonts w:ascii="Arial" w:eastAsia="Arial" w:hAnsi="Arial" w:cs="Arial"/>
          <w:color w:val="221F1F"/>
          <w:spacing w:val="-1"/>
          <w:sz w:val="24"/>
          <w:szCs w:val="24"/>
        </w:rPr>
        <w:t>e</w:t>
      </w:r>
      <w:r>
        <w:rPr>
          <w:rFonts w:ascii="Arial" w:eastAsia="Arial" w:hAnsi="Arial" w:cs="Arial"/>
          <w:color w:val="221F1F"/>
          <w:sz w:val="24"/>
          <w:szCs w:val="24"/>
        </w:rPr>
        <w:t>d</w:t>
      </w:r>
      <w:r>
        <w:rPr>
          <w:rFonts w:ascii="Arial" w:eastAsia="Arial" w:hAnsi="Arial" w:cs="Arial"/>
          <w:color w:val="221F1F"/>
          <w:spacing w:val="1"/>
          <w:sz w:val="24"/>
          <w:szCs w:val="24"/>
        </w:rPr>
        <w:t xml:space="preserve"> a</w:t>
      </w:r>
      <w:r>
        <w:rPr>
          <w:rFonts w:ascii="Arial" w:eastAsia="Arial" w:hAnsi="Arial" w:cs="Arial"/>
          <w:color w:val="221F1F"/>
          <w:sz w:val="24"/>
          <w:szCs w:val="24"/>
        </w:rPr>
        <w:t>s</w:t>
      </w:r>
      <w:r>
        <w:rPr>
          <w:rFonts w:ascii="Arial" w:eastAsia="Arial" w:hAnsi="Arial" w:cs="Arial"/>
          <w:color w:val="221F1F"/>
          <w:spacing w:val="-2"/>
          <w:sz w:val="24"/>
          <w:szCs w:val="24"/>
        </w:rPr>
        <w:t xml:space="preserve"> </w:t>
      </w:r>
      <w:r>
        <w:rPr>
          <w:rFonts w:ascii="Arial" w:eastAsia="Arial" w:hAnsi="Arial" w:cs="Arial"/>
          <w:color w:val="221F1F"/>
          <w:spacing w:val="1"/>
          <w:sz w:val="24"/>
          <w:szCs w:val="24"/>
        </w:rPr>
        <w:t>n</w:t>
      </w:r>
      <w:r>
        <w:rPr>
          <w:rFonts w:ascii="Arial" w:eastAsia="Arial" w:hAnsi="Arial" w:cs="Arial"/>
          <w:color w:val="221F1F"/>
          <w:spacing w:val="-1"/>
          <w:sz w:val="24"/>
          <w:szCs w:val="24"/>
        </w:rPr>
        <w:t>e</w:t>
      </w:r>
      <w:r>
        <w:rPr>
          <w:rFonts w:ascii="Arial" w:eastAsia="Arial" w:hAnsi="Arial" w:cs="Arial"/>
          <w:color w:val="221F1F"/>
          <w:spacing w:val="1"/>
          <w:sz w:val="24"/>
          <w:szCs w:val="24"/>
        </w:rPr>
        <w:t>ed</w:t>
      </w:r>
      <w:r>
        <w:rPr>
          <w:rFonts w:ascii="Arial" w:eastAsia="Arial" w:hAnsi="Arial" w:cs="Arial"/>
          <w:color w:val="221F1F"/>
          <w:spacing w:val="-1"/>
          <w:sz w:val="24"/>
          <w:szCs w:val="24"/>
        </w:rPr>
        <w:t>e</w:t>
      </w:r>
      <w:r>
        <w:rPr>
          <w:rFonts w:ascii="Arial" w:eastAsia="Arial" w:hAnsi="Arial" w:cs="Arial"/>
          <w:color w:val="221F1F"/>
          <w:sz w:val="24"/>
          <w:szCs w:val="24"/>
        </w:rPr>
        <w:t>d</w:t>
      </w:r>
      <w:r>
        <w:rPr>
          <w:rFonts w:ascii="Arial" w:eastAsia="Arial" w:hAnsi="Arial" w:cs="Arial"/>
          <w:color w:val="221F1F"/>
          <w:spacing w:val="-1"/>
          <w:sz w:val="24"/>
          <w:szCs w:val="24"/>
        </w:rPr>
        <w:t xml:space="preserve"> </w:t>
      </w:r>
      <w:r>
        <w:rPr>
          <w:rFonts w:ascii="Arial" w:eastAsia="Arial" w:hAnsi="Arial" w:cs="Arial"/>
          <w:color w:val="221F1F"/>
          <w:spacing w:val="1"/>
          <w:sz w:val="24"/>
          <w:szCs w:val="24"/>
        </w:rPr>
        <w:t>an</w:t>
      </w:r>
      <w:r>
        <w:rPr>
          <w:rFonts w:ascii="Arial" w:eastAsia="Arial" w:hAnsi="Arial" w:cs="Arial"/>
          <w:color w:val="221F1F"/>
          <w:sz w:val="24"/>
          <w:szCs w:val="24"/>
        </w:rPr>
        <w:t>d</w:t>
      </w:r>
      <w:r>
        <w:rPr>
          <w:rFonts w:ascii="Arial" w:eastAsia="Arial" w:hAnsi="Arial" w:cs="Arial"/>
          <w:color w:val="221F1F"/>
          <w:spacing w:val="1"/>
          <w:sz w:val="24"/>
          <w:szCs w:val="24"/>
        </w:rPr>
        <w:t xml:space="preserve"> </w:t>
      </w:r>
      <w:r>
        <w:rPr>
          <w:rFonts w:ascii="Arial" w:eastAsia="Arial" w:hAnsi="Arial" w:cs="Arial"/>
          <w:color w:val="221F1F"/>
          <w:sz w:val="24"/>
          <w:szCs w:val="24"/>
        </w:rPr>
        <w:t>wi</w:t>
      </w:r>
      <w:r>
        <w:rPr>
          <w:rFonts w:ascii="Arial" w:eastAsia="Arial" w:hAnsi="Arial" w:cs="Arial"/>
          <w:color w:val="221F1F"/>
          <w:spacing w:val="-1"/>
          <w:sz w:val="24"/>
          <w:szCs w:val="24"/>
        </w:rPr>
        <w:t>l</w:t>
      </w:r>
      <w:r>
        <w:rPr>
          <w:rFonts w:ascii="Arial" w:eastAsia="Arial" w:hAnsi="Arial" w:cs="Arial"/>
          <w:color w:val="221F1F"/>
          <w:sz w:val="24"/>
          <w:szCs w:val="24"/>
        </w:rPr>
        <w:t xml:space="preserve">l </w:t>
      </w:r>
      <w:r>
        <w:rPr>
          <w:rFonts w:ascii="Arial" w:eastAsia="Arial" w:hAnsi="Arial" w:cs="Arial"/>
          <w:color w:val="221F1F"/>
          <w:spacing w:val="1"/>
          <w:sz w:val="24"/>
          <w:szCs w:val="24"/>
        </w:rPr>
        <w:t>b</w:t>
      </w:r>
      <w:r>
        <w:rPr>
          <w:rFonts w:ascii="Arial" w:eastAsia="Arial" w:hAnsi="Arial" w:cs="Arial"/>
          <w:color w:val="221F1F"/>
          <w:sz w:val="24"/>
          <w:szCs w:val="24"/>
        </w:rPr>
        <w:t xml:space="preserve">e </w:t>
      </w:r>
      <w:r>
        <w:rPr>
          <w:rFonts w:ascii="Arial" w:eastAsia="Arial" w:hAnsi="Arial" w:cs="Arial"/>
          <w:color w:val="221F1F"/>
          <w:spacing w:val="1"/>
          <w:sz w:val="24"/>
          <w:szCs w:val="24"/>
        </w:rPr>
        <w:t>ma</w:t>
      </w:r>
      <w:r>
        <w:rPr>
          <w:rFonts w:ascii="Arial" w:eastAsia="Arial" w:hAnsi="Arial" w:cs="Arial"/>
          <w:color w:val="221F1F"/>
          <w:sz w:val="24"/>
          <w:szCs w:val="24"/>
        </w:rPr>
        <w:t>in</w:t>
      </w:r>
      <w:r>
        <w:rPr>
          <w:rFonts w:ascii="Arial" w:eastAsia="Arial" w:hAnsi="Arial" w:cs="Arial"/>
          <w:color w:val="221F1F"/>
          <w:spacing w:val="-1"/>
          <w:sz w:val="24"/>
          <w:szCs w:val="24"/>
        </w:rPr>
        <w:t>t</w:t>
      </w:r>
      <w:r>
        <w:rPr>
          <w:rFonts w:ascii="Arial" w:eastAsia="Arial" w:hAnsi="Arial" w:cs="Arial"/>
          <w:color w:val="221F1F"/>
          <w:spacing w:val="1"/>
          <w:sz w:val="24"/>
          <w:szCs w:val="24"/>
        </w:rPr>
        <w:t>a</w:t>
      </w:r>
      <w:r>
        <w:rPr>
          <w:rFonts w:ascii="Arial" w:eastAsia="Arial" w:hAnsi="Arial" w:cs="Arial"/>
          <w:color w:val="221F1F"/>
          <w:sz w:val="24"/>
          <w:szCs w:val="24"/>
        </w:rPr>
        <w:t>in</w:t>
      </w:r>
      <w:r>
        <w:rPr>
          <w:rFonts w:ascii="Arial" w:eastAsia="Arial" w:hAnsi="Arial" w:cs="Arial"/>
          <w:color w:val="221F1F"/>
          <w:spacing w:val="-1"/>
          <w:sz w:val="24"/>
          <w:szCs w:val="24"/>
        </w:rPr>
        <w:t>e</w:t>
      </w:r>
      <w:r>
        <w:rPr>
          <w:rFonts w:ascii="Arial" w:eastAsia="Arial" w:hAnsi="Arial" w:cs="Arial"/>
          <w:color w:val="221F1F"/>
          <w:sz w:val="24"/>
          <w:szCs w:val="24"/>
        </w:rPr>
        <w:t>d</w:t>
      </w:r>
      <w:r>
        <w:rPr>
          <w:rFonts w:ascii="Arial" w:eastAsia="Arial" w:hAnsi="Arial" w:cs="Arial"/>
          <w:color w:val="221F1F"/>
          <w:spacing w:val="1"/>
          <w:sz w:val="24"/>
          <w:szCs w:val="24"/>
        </w:rPr>
        <w:t xml:space="preserve"> </w:t>
      </w:r>
      <w:r>
        <w:rPr>
          <w:rFonts w:ascii="Arial" w:eastAsia="Arial" w:hAnsi="Arial" w:cs="Arial"/>
          <w:color w:val="221F1F"/>
          <w:spacing w:val="-1"/>
          <w:sz w:val="24"/>
          <w:szCs w:val="24"/>
        </w:rPr>
        <w:t>f</w:t>
      </w:r>
      <w:r>
        <w:rPr>
          <w:rFonts w:ascii="Arial" w:eastAsia="Arial" w:hAnsi="Arial" w:cs="Arial"/>
          <w:color w:val="221F1F"/>
          <w:spacing w:val="1"/>
          <w:sz w:val="24"/>
          <w:szCs w:val="24"/>
        </w:rPr>
        <w:t>o</w:t>
      </w:r>
      <w:r>
        <w:rPr>
          <w:rFonts w:ascii="Arial" w:eastAsia="Arial" w:hAnsi="Arial" w:cs="Arial"/>
          <w:color w:val="221F1F"/>
          <w:sz w:val="24"/>
          <w:szCs w:val="24"/>
        </w:rPr>
        <w:t>r</w:t>
      </w:r>
      <w:r>
        <w:rPr>
          <w:rFonts w:ascii="Arial" w:eastAsia="Arial" w:hAnsi="Arial" w:cs="Arial"/>
          <w:color w:val="221F1F"/>
          <w:spacing w:val="1"/>
          <w:sz w:val="24"/>
          <w:szCs w:val="24"/>
        </w:rPr>
        <w:t xml:space="preserve"> </w:t>
      </w:r>
      <w:r>
        <w:rPr>
          <w:rFonts w:ascii="Arial" w:eastAsia="Arial" w:hAnsi="Arial" w:cs="Arial"/>
          <w:color w:val="221F1F"/>
          <w:sz w:val="24"/>
          <w:szCs w:val="24"/>
        </w:rPr>
        <w:t>t</w:t>
      </w:r>
      <w:r>
        <w:rPr>
          <w:rFonts w:ascii="Arial" w:eastAsia="Arial" w:hAnsi="Arial" w:cs="Arial"/>
          <w:color w:val="221F1F"/>
          <w:spacing w:val="1"/>
          <w:sz w:val="24"/>
          <w:szCs w:val="24"/>
        </w:rPr>
        <w:t>e</w:t>
      </w:r>
      <w:r>
        <w:rPr>
          <w:rFonts w:ascii="Arial" w:eastAsia="Arial" w:hAnsi="Arial" w:cs="Arial"/>
          <w:color w:val="221F1F"/>
          <w:spacing w:val="-1"/>
          <w:sz w:val="24"/>
          <w:szCs w:val="24"/>
        </w:rPr>
        <w:t>am</w:t>
      </w:r>
      <w:r>
        <w:rPr>
          <w:rFonts w:ascii="Arial" w:eastAsia="Arial" w:hAnsi="Arial" w:cs="Arial"/>
          <w:color w:val="221F1F"/>
          <w:spacing w:val="1"/>
          <w:sz w:val="24"/>
          <w:szCs w:val="24"/>
        </w:rPr>
        <w:t>m</w:t>
      </w:r>
      <w:r>
        <w:rPr>
          <w:rFonts w:ascii="Arial" w:eastAsia="Arial" w:hAnsi="Arial" w:cs="Arial"/>
          <w:color w:val="221F1F"/>
          <w:spacing w:val="-1"/>
          <w:sz w:val="24"/>
          <w:szCs w:val="24"/>
        </w:rPr>
        <w:t>a</w:t>
      </w:r>
      <w:r>
        <w:rPr>
          <w:rFonts w:ascii="Arial" w:eastAsia="Arial" w:hAnsi="Arial" w:cs="Arial"/>
          <w:color w:val="221F1F"/>
          <w:sz w:val="24"/>
          <w:szCs w:val="24"/>
        </w:rPr>
        <w:t>te</w:t>
      </w:r>
      <w:r>
        <w:rPr>
          <w:rFonts w:ascii="Arial" w:eastAsia="Arial" w:hAnsi="Arial" w:cs="Arial"/>
          <w:color w:val="221F1F"/>
          <w:spacing w:val="3"/>
          <w:sz w:val="24"/>
          <w:szCs w:val="24"/>
        </w:rPr>
        <w:t xml:space="preserve"> </w:t>
      </w:r>
      <w:r>
        <w:rPr>
          <w:rFonts w:ascii="Arial" w:eastAsia="Arial" w:hAnsi="Arial" w:cs="Arial"/>
          <w:color w:val="221F1F"/>
          <w:spacing w:val="1"/>
          <w:sz w:val="24"/>
          <w:szCs w:val="24"/>
        </w:rPr>
        <w:t>p</w:t>
      </w:r>
      <w:r>
        <w:rPr>
          <w:rFonts w:ascii="Arial" w:eastAsia="Arial" w:hAnsi="Arial" w:cs="Arial"/>
          <w:color w:val="221F1F"/>
          <w:sz w:val="24"/>
          <w:szCs w:val="24"/>
        </w:rPr>
        <w:t>r</w:t>
      </w:r>
      <w:r>
        <w:rPr>
          <w:rFonts w:ascii="Arial" w:eastAsia="Arial" w:hAnsi="Arial" w:cs="Arial"/>
          <w:color w:val="221F1F"/>
          <w:spacing w:val="-1"/>
          <w:sz w:val="24"/>
          <w:szCs w:val="24"/>
        </w:rPr>
        <w:t>i</w:t>
      </w:r>
      <w:r>
        <w:rPr>
          <w:rFonts w:ascii="Arial" w:eastAsia="Arial" w:hAnsi="Arial" w:cs="Arial"/>
          <w:color w:val="221F1F"/>
          <w:sz w:val="24"/>
          <w:szCs w:val="24"/>
        </w:rPr>
        <w:t>v</w:t>
      </w:r>
      <w:r>
        <w:rPr>
          <w:rFonts w:ascii="Arial" w:eastAsia="Arial" w:hAnsi="Arial" w:cs="Arial"/>
          <w:color w:val="221F1F"/>
          <w:spacing w:val="1"/>
          <w:sz w:val="24"/>
          <w:szCs w:val="24"/>
        </w:rPr>
        <w:t>a</w:t>
      </w:r>
      <w:r>
        <w:rPr>
          <w:rFonts w:ascii="Arial" w:eastAsia="Arial" w:hAnsi="Arial" w:cs="Arial"/>
          <w:color w:val="221F1F"/>
          <w:sz w:val="24"/>
          <w:szCs w:val="24"/>
        </w:rPr>
        <w:t>cy</w:t>
      </w:r>
      <w:r>
        <w:rPr>
          <w:rFonts w:ascii="Arial" w:eastAsia="Arial" w:hAnsi="Arial" w:cs="Arial"/>
          <w:color w:val="221F1F"/>
          <w:spacing w:val="-2"/>
          <w:sz w:val="24"/>
          <w:szCs w:val="24"/>
        </w:rPr>
        <w:t xml:space="preserve"> </w:t>
      </w:r>
      <w:r>
        <w:rPr>
          <w:rFonts w:ascii="Arial" w:eastAsia="Arial" w:hAnsi="Arial" w:cs="Arial"/>
          <w:color w:val="221F1F"/>
          <w:spacing w:val="1"/>
          <w:sz w:val="24"/>
          <w:szCs w:val="24"/>
        </w:rPr>
        <w:t>an</w:t>
      </w:r>
      <w:r>
        <w:rPr>
          <w:rFonts w:ascii="Arial" w:eastAsia="Arial" w:hAnsi="Arial" w:cs="Arial"/>
          <w:color w:val="221F1F"/>
          <w:sz w:val="24"/>
          <w:szCs w:val="24"/>
        </w:rPr>
        <w:t>d</w:t>
      </w:r>
      <w:r>
        <w:rPr>
          <w:rFonts w:ascii="Arial" w:eastAsia="Arial" w:hAnsi="Arial" w:cs="Arial"/>
          <w:color w:val="221F1F"/>
          <w:spacing w:val="-1"/>
          <w:sz w:val="24"/>
          <w:szCs w:val="24"/>
        </w:rPr>
        <w:t xml:space="preserve"> </w:t>
      </w:r>
      <w:r>
        <w:rPr>
          <w:rFonts w:ascii="Arial" w:eastAsia="Arial" w:hAnsi="Arial" w:cs="Arial"/>
          <w:color w:val="221F1F"/>
          <w:spacing w:val="1"/>
          <w:sz w:val="24"/>
          <w:szCs w:val="24"/>
        </w:rPr>
        <w:t>d</w:t>
      </w:r>
      <w:r>
        <w:rPr>
          <w:rFonts w:ascii="Arial" w:eastAsia="Arial" w:hAnsi="Arial" w:cs="Arial"/>
          <w:color w:val="221F1F"/>
          <w:sz w:val="24"/>
          <w:szCs w:val="24"/>
        </w:rPr>
        <w:t>i</w:t>
      </w:r>
      <w:r>
        <w:rPr>
          <w:rFonts w:ascii="Arial" w:eastAsia="Arial" w:hAnsi="Arial" w:cs="Arial"/>
          <w:color w:val="221F1F"/>
          <w:spacing w:val="-2"/>
          <w:sz w:val="24"/>
          <w:szCs w:val="24"/>
        </w:rPr>
        <w:t>g</w:t>
      </w:r>
      <w:r>
        <w:rPr>
          <w:rFonts w:ascii="Arial" w:eastAsia="Arial" w:hAnsi="Arial" w:cs="Arial"/>
          <w:color w:val="221F1F"/>
          <w:spacing w:val="1"/>
          <w:sz w:val="24"/>
          <w:szCs w:val="24"/>
        </w:rPr>
        <w:t>n</w:t>
      </w:r>
      <w:r>
        <w:rPr>
          <w:rFonts w:ascii="Arial" w:eastAsia="Arial" w:hAnsi="Arial" w:cs="Arial"/>
          <w:color w:val="221F1F"/>
          <w:sz w:val="24"/>
          <w:szCs w:val="24"/>
        </w:rPr>
        <w:t>ity.</w:t>
      </w:r>
      <w:r>
        <w:rPr>
          <w:rFonts w:ascii="Arial" w:eastAsia="Arial" w:hAnsi="Arial" w:cs="Arial"/>
          <w:color w:val="221F1F"/>
          <w:spacing w:val="-1"/>
          <w:sz w:val="24"/>
          <w:szCs w:val="24"/>
        </w:rPr>
        <w:t xml:space="preserve"> </w:t>
      </w:r>
      <w:r>
        <w:rPr>
          <w:rFonts w:ascii="Arial" w:eastAsia="Arial" w:hAnsi="Arial" w:cs="Arial"/>
          <w:color w:val="221F1F"/>
          <w:spacing w:val="1"/>
          <w:sz w:val="24"/>
          <w:szCs w:val="24"/>
        </w:rPr>
        <w:t>W</w:t>
      </w:r>
      <w:r>
        <w:rPr>
          <w:rFonts w:ascii="Arial" w:eastAsia="Arial" w:hAnsi="Arial" w:cs="Arial"/>
          <w:color w:val="221F1F"/>
          <w:sz w:val="24"/>
          <w:szCs w:val="24"/>
        </w:rPr>
        <w:t>e</w:t>
      </w:r>
      <w:r>
        <w:rPr>
          <w:rFonts w:ascii="Arial" w:eastAsia="Arial" w:hAnsi="Arial" w:cs="Arial"/>
          <w:color w:val="221F1F"/>
          <w:spacing w:val="1"/>
          <w:sz w:val="24"/>
          <w:szCs w:val="24"/>
        </w:rPr>
        <w:t xml:space="preserve"> </w:t>
      </w:r>
      <w:r>
        <w:rPr>
          <w:rFonts w:ascii="Arial" w:eastAsia="Arial" w:hAnsi="Arial" w:cs="Arial"/>
          <w:color w:val="221F1F"/>
          <w:sz w:val="24"/>
          <w:szCs w:val="24"/>
        </w:rPr>
        <w:t>wi</w:t>
      </w:r>
      <w:r>
        <w:rPr>
          <w:rFonts w:ascii="Arial" w:eastAsia="Arial" w:hAnsi="Arial" w:cs="Arial"/>
          <w:color w:val="221F1F"/>
          <w:spacing w:val="-1"/>
          <w:sz w:val="24"/>
          <w:szCs w:val="24"/>
        </w:rPr>
        <w:t>l</w:t>
      </w:r>
      <w:r>
        <w:rPr>
          <w:rFonts w:ascii="Arial" w:eastAsia="Arial" w:hAnsi="Arial" w:cs="Arial"/>
          <w:color w:val="221F1F"/>
          <w:sz w:val="24"/>
          <w:szCs w:val="24"/>
        </w:rPr>
        <w:t xml:space="preserve">l </w:t>
      </w:r>
      <w:r>
        <w:rPr>
          <w:rFonts w:ascii="Arial" w:eastAsia="Arial" w:hAnsi="Arial" w:cs="Arial"/>
          <w:color w:val="221F1F"/>
          <w:spacing w:val="1"/>
          <w:sz w:val="24"/>
          <w:szCs w:val="24"/>
        </w:rPr>
        <w:t>p</w:t>
      </w:r>
      <w:r>
        <w:rPr>
          <w:rFonts w:ascii="Arial" w:eastAsia="Arial" w:hAnsi="Arial" w:cs="Arial"/>
          <w:color w:val="221F1F"/>
          <w:sz w:val="24"/>
          <w:szCs w:val="24"/>
        </w:rPr>
        <w:t>r</w:t>
      </w:r>
      <w:r>
        <w:rPr>
          <w:rFonts w:ascii="Arial" w:eastAsia="Arial" w:hAnsi="Arial" w:cs="Arial"/>
          <w:color w:val="221F1F"/>
          <w:spacing w:val="-2"/>
          <w:sz w:val="24"/>
          <w:szCs w:val="24"/>
        </w:rPr>
        <w:t>o</w:t>
      </w:r>
      <w:r>
        <w:rPr>
          <w:rFonts w:ascii="Arial" w:eastAsia="Arial" w:hAnsi="Arial" w:cs="Arial"/>
          <w:color w:val="221F1F"/>
          <w:spacing w:val="1"/>
          <w:sz w:val="24"/>
          <w:szCs w:val="24"/>
        </w:rPr>
        <w:t>mo</w:t>
      </w:r>
      <w:r>
        <w:rPr>
          <w:rFonts w:ascii="Arial" w:eastAsia="Arial" w:hAnsi="Arial" w:cs="Arial"/>
          <w:color w:val="221F1F"/>
          <w:spacing w:val="-2"/>
          <w:sz w:val="24"/>
          <w:szCs w:val="24"/>
        </w:rPr>
        <w:t>t</w:t>
      </w:r>
      <w:r>
        <w:rPr>
          <w:rFonts w:ascii="Arial" w:eastAsia="Arial" w:hAnsi="Arial" w:cs="Arial"/>
          <w:color w:val="221F1F"/>
          <w:sz w:val="24"/>
          <w:szCs w:val="24"/>
        </w:rPr>
        <w:t>e</w:t>
      </w:r>
      <w:r>
        <w:rPr>
          <w:rFonts w:ascii="Arial" w:eastAsia="Arial" w:hAnsi="Arial" w:cs="Arial"/>
          <w:color w:val="221F1F"/>
          <w:spacing w:val="1"/>
          <w:sz w:val="24"/>
          <w:szCs w:val="24"/>
        </w:rPr>
        <w:t xml:space="preserve"> </w:t>
      </w:r>
      <w:r>
        <w:rPr>
          <w:rFonts w:ascii="Arial" w:eastAsia="Arial" w:hAnsi="Arial" w:cs="Arial"/>
          <w:color w:val="221F1F"/>
          <w:spacing w:val="-1"/>
          <w:sz w:val="24"/>
          <w:szCs w:val="24"/>
        </w:rPr>
        <w:t>a</w:t>
      </w:r>
      <w:r>
        <w:rPr>
          <w:rFonts w:ascii="Arial" w:eastAsia="Arial" w:hAnsi="Arial" w:cs="Arial"/>
          <w:color w:val="221F1F"/>
          <w:spacing w:val="1"/>
          <w:sz w:val="24"/>
          <w:szCs w:val="24"/>
        </w:rPr>
        <w:t>n</w:t>
      </w:r>
      <w:r>
        <w:rPr>
          <w:rFonts w:ascii="Arial" w:eastAsia="Arial" w:hAnsi="Arial" w:cs="Arial"/>
          <w:color w:val="221F1F"/>
          <w:sz w:val="24"/>
          <w:szCs w:val="24"/>
        </w:rPr>
        <w:t>d</w:t>
      </w:r>
      <w:r>
        <w:rPr>
          <w:rFonts w:ascii="Arial" w:eastAsia="Arial" w:hAnsi="Arial" w:cs="Arial"/>
          <w:color w:val="221F1F"/>
          <w:spacing w:val="1"/>
          <w:sz w:val="24"/>
          <w:szCs w:val="24"/>
        </w:rPr>
        <w:t xml:space="preserve"> </w:t>
      </w:r>
      <w:r>
        <w:rPr>
          <w:rFonts w:ascii="Arial" w:eastAsia="Arial" w:hAnsi="Arial" w:cs="Arial"/>
          <w:color w:val="221F1F"/>
          <w:sz w:val="24"/>
          <w:szCs w:val="24"/>
        </w:rPr>
        <w:t>r</w:t>
      </w:r>
      <w:r>
        <w:rPr>
          <w:rFonts w:ascii="Arial" w:eastAsia="Arial" w:hAnsi="Arial" w:cs="Arial"/>
          <w:color w:val="221F1F"/>
          <w:spacing w:val="-2"/>
          <w:sz w:val="24"/>
          <w:szCs w:val="24"/>
        </w:rPr>
        <w:t>e</w:t>
      </w:r>
      <w:r>
        <w:rPr>
          <w:rFonts w:ascii="Arial" w:eastAsia="Arial" w:hAnsi="Arial" w:cs="Arial"/>
          <w:color w:val="221F1F"/>
          <w:spacing w:val="1"/>
          <w:sz w:val="24"/>
          <w:szCs w:val="24"/>
        </w:rPr>
        <w:t>qu</w:t>
      </w:r>
      <w:r>
        <w:rPr>
          <w:rFonts w:ascii="Arial" w:eastAsia="Arial" w:hAnsi="Arial" w:cs="Arial"/>
          <w:color w:val="221F1F"/>
          <w:sz w:val="24"/>
          <w:szCs w:val="24"/>
        </w:rPr>
        <w:t>i</w:t>
      </w:r>
      <w:r>
        <w:rPr>
          <w:rFonts w:ascii="Arial" w:eastAsia="Arial" w:hAnsi="Arial" w:cs="Arial"/>
          <w:color w:val="221F1F"/>
          <w:spacing w:val="-1"/>
          <w:sz w:val="24"/>
          <w:szCs w:val="24"/>
        </w:rPr>
        <w:t>r</w:t>
      </w:r>
      <w:r>
        <w:rPr>
          <w:rFonts w:ascii="Arial" w:eastAsia="Arial" w:hAnsi="Arial" w:cs="Arial"/>
          <w:color w:val="221F1F"/>
          <w:sz w:val="24"/>
          <w:szCs w:val="24"/>
        </w:rPr>
        <w:t>e</w:t>
      </w:r>
      <w:r>
        <w:rPr>
          <w:rFonts w:ascii="Arial" w:eastAsia="Arial" w:hAnsi="Arial" w:cs="Arial"/>
          <w:color w:val="221F1F"/>
          <w:spacing w:val="1"/>
          <w:sz w:val="24"/>
          <w:szCs w:val="24"/>
        </w:rPr>
        <w:t xml:space="preserve"> </w:t>
      </w:r>
      <w:r>
        <w:rPr>
          <w:rFonts w:ascii="Arial" w:eastAsia="Arial" w:hAnsi="Arial" w:cs="Arial"/>
          <w:color w:val="221F1F"/>
          <w:spacing w:val="-1"/>
          <w:sz w:val="24"/>
          <w:szCs w:val="24"/>
        </w:rPr>
        <w:t>h</w:t>
      </w:r>
      <w:r>
        <w:rPr>
          <w:rFonts w:ascii="Arial" w:eastAsia="Arial" w:hAnsi="Arial" w:cs="Arial"/>
          <w:color w:val="221F1F"/>
          <w:spacing w:val="1"/>
          <w:sz w:val="24"/>
          <w:szCs w:val="24"/>
        </w:rPr>
        <w:t>u</w:t>
      </w:r>
      <w:r>
        <w:rPr>
          <w:rFonts w:ascii="Arial" w:eastAsia="Arial" w:hAnsi="Arial" w:cs="Arial"/>
          <w:color w:val="221F1F"/>
          <w:spacing w:val="-1"/>
          <w:sz w:val="24"/>
          <w:szCs w:val="24"/>
        </w:rPr>
        <w:t>m</w:t>
      </w:r>
      <w:r>
        <w:rPr>
          <w:rFonts w:ascii="Arial" w:eastAsia="Arial" w:hAnsi="Arial" w:cs="Arial"/>
          <w:color w:val="221F1F"/>
          <w:spacing w:val="1"/>
          <w:sz w:val="24"/>
          <w:szCs w:val="24"/>
        </w:rPr>
        <w:t>a</w:t>
      </w:r>
      <w:r>
        <w:rPr>
          <w:rFonts w:ascii="Arial" w:eastAsia="Arial" w:hAnsi="Arial" w:cs="Arial"/>
          <w:color w:val="221F1F"/>
          <w:sz w:val="24"/>
          <w:szCs w:val="24"/>
        </w:rPr>
        <w:t>n</w:t>
      </w:r>
      <w:r>
        <w:rPr>
          <w:rFonts w:ascii="Arial" w:eastAsia="Arial" w:hAnsi="Arial" w:cs="Arial"/>
          <w:color w:val="221F1F"/>
          <w:spacing w:val="1"/>
          <w:sz w:val="24"/>
          <w:szCs w:val="24"/>
        </w:rPr>
        <w:t xml:space="preserve"> </w:t>
      </w:r>
      <w:r>
        <w:rPr>
          <w:rFonts w:ascii="Arial" w:eastAsia="Arial" w:hAnsi="Arial" w:cs="Arial"/>
          <w:color w:val="221F1F"/>
          <w:sz w:val="24"/>
          <w:szCs w:val="24"/>
        </w:rPr>
        <w:t>r</w:t>
      </w:r>
      <w:r>
        <w:rPr>
          <w:rFonts w:ascii="Arial" w:eastAsia="Arial" w:hAnsi="Arial" w:cs="Arial"/>
          <w:color w:val="221F1F"/>
          <w:spacing w:val="-1"/>
          <w:sz w:val="24"/>
          <w:szCs w:val="24"/>
        </w:rPr>
        <w:t>ig</w:t>
      </w:r>
      <w:r>
        <w:rPr>
          <w:rFonts w:ascii="Arial" w:eastAsia="Arial" w:hAnsi="Arial" w:cs="Arial"/>
          <w:color w:val="221F1F"/>
          <w:spacing w:val="1"/>
          <w:sz w:val="24"/>
          <w:szCs w:val="24"/>
        </w:rPr>
        <w:t>h</w:t>
      </w:r>
      <w:r>
        <w:rPr>
          <w:rFonts w:ascii="Arial" w:eastAsia="Arial" w:hAnsi="Arial" w:cs="Arial"/>
          <w:color w:val="221F1F"/>
          <w:sz w:val="24"/>
          <w:szCs w:val="24"/>
        </w:rPr>
        <w:t xml:space="preserve">ts </w:t>
      </w:r>
      <w:proofErr w:type="gramStart"/>
      <w:r>
        <w:rPr>
          <w:rFonts w:ascii="Arial" w:eastAsia="Arial" w:hAnsi="Arial" w:cs="Arial"/>
          <w:color w:val="221F1F"/>
          <w:spacing w:val="1"/>
          <w:sz w:val="24"/>
          <w:szCs w:val="24"/>
        </w:rPr>
        <w:t>p</w:t>
      </w:r>
      <w:r>
        <w:rPr>
          <w:rFonts w:ascii="Arial" w:eastAsia="Arial" w:hAnsi="Arial" w:cs="Arial"/>
          <w:color w:val="221F1F"/>
          <w:sz w:val="24"/>
          <w:szCs w:val="24"/>
        </w:rPr>
        <w:t>rot</w:t>
      </w:r>
      <w:r>
        <w:rPr>
          <w:rFonts w:ascii="Arial" w:eastAsia="Arial" w:hAnsi="Arial" w:cs="Arial"/>
          <w:color w:val="221F1F"/>
          <w:spacing w:val="1"/>
          <w:sz w:val="24"/>
          <w:szCs w:val="24"/>
        </w:rPr>
        <w:t>e</w:t>
      </w:r>
      <w:r>
        <w:rPr>
          <w:rFonts w:ascii="Arial" w:eastAsia="Arial" w:hAnsi="Arial" w:cs="Arial"/>
          <w:color w:val="221F1F"/>
          <w:sz w:val="24"/>
          <w:szCs w:val="24"/>
        </w:rPr>
        <w:t>cti</w:t>
      </w:r>
      <w:r>
        <w:rPr>
          <w:rFonts w:ascii="Arial" w:eastAsia="Arial" w:hAnsi="Arial" w:cs="Arial"/>
          <w:color w:val="221F1F"/>
          <w:spacing w:val="-1"/>
          <w:sz w:val="24"/>
          <w:szCs w:val="24"/>
        </w:rPr>
        <w:t>o</w:t>
      </w:r>
      <w:r>
        <w:rPr>
          <w:rFonts w:ascii="Arial" w:eastAsia="Arial" w:hAnsi="Arial" w:cs="Arial"/>
          <w:color w:val="221F1F"/>
          <w:spacing w:val="1"/>
          <w:sz w:val="24"/>
          <w:szCs w:val="24"/>
        </w:rPr>
        <w:t>n</w:t>
      </w:r>
      <w:r>
        <w:rPr>
          <w:rFonts w:ascii="Arial" w:eastAsia="Arial" w:hAnsi="Arial" w:cs="Arial"/>
          <w:color w:val="221F1F"/>
          <w:sz w:val="24"/>
          <w:szCs w:val="24"/>
        </w:rPr>
        <w:t>s</w:t>
      </w:r>
      <w:proofErr w:type="gramEnd"/>
      <w:r>
        <w:rPr>
          <w:rFonts w:ascii="Arial" w:eastAsia="Arial" w:hAnsi="Arial" w:cs="Arial"/>
          <w:color w:val="221F1F"/>
          <w:sz w:val="24"/>
          <w:szCs w:val="24"/>
        </w:rPr>
        <w:t xml:space="preserve"> </w:t>
      </w:r>
      <w:proofErr w:type="gramStart"/>
      <w:r>
        <w:rPr>
          <w:rFonts w:ascii="Arial" w:eastAsia="Arial" w:hAnsi="Arial" w:cs="Arial"/>
          <w:color w:val="221F1F"/>
          <w:spacing w:val="-1"/>
          <w:sz w:val="24"/>
          <w:szCs w:val="24"/>
        </w:rPr>
        <w:t>t</w:t>
      </w:r>
      <w:r>
        <w:rPr>
          <w:rFonts w:ascii="Arial" w:eastAsia="Arial" w:hAnsi="Arial" w:cs="Arial"/>
          <w:color w:val="221F1F"/>
          <w:sz w:val="24"/>
          <w:szCs w:val="24"/>
        </w:rPr>
        <w:t>o</w:t>
      </w:r>
      <w:proofErr w:type="gramEnd"/>
      <w:r>
        <w:rPr>
          <w:rFonts w:ascii="Arial" w:eastAsia="Arial" w:hAnsi="Arial" w:cs="Arial"/>
          <w:color w:val="221F1F"/>
          <w:spacing w:val="1"/>
          <w:sz w:val="24"/>
          <w:szCs w:val="24"/>
        </w:rPr>
        <w:t xml:space="preserve"> a</w:t>
      </w:r>
      <w:r>
        <w:rPr>
          <w:rFonts w:ascii="Arial" w:eastAsia="Arial" w:hAnsi="Arial" w:cs="Arial"/>
          <w:color w:val="221F1F"/>
          <w:sz w:val="24"/>
          <w:szCs w:val="24"/>
        </w:rPr>
        <w:t>ll</w:t>
      </w:r>
      <w:r>
        <w:rPr>
          <w:rFonts w:ascii="Arial" w:eastAsia="Arial" w:hAnsi="Arial" w:cs="Arial"/>
          <w:color w:val="221F1F"/>
          <w:spacing w:val="-1"/>
          <w:sz w:val="24"/>
          <w:szCs w:val="24"/>
        </w:rPr>
        <w:t xml:space="preserve"> </w:t>
      </w:r>
      <w:r>
        <w:rPr>
          <w:rFonts w:ascii="Arial" w:eastAsia="Arial" w:hAnsi="Arial" w:cs="Arial"/>
          <w:color w:val="221F1F"/>
          <w:sz w:val="24"/>
          <w:szCs w:val="24"/>
        </w:rPr>
        <w:t>w</w:t>
      </w:r>
      <w:r>
        <w:rPr>
          <w:rFonts w:ascii="Arial" w:eastAsia="Arial" w:hAnsi="Arial" w:cs="Arial"/>
          <w:color w:val="221F1F"/>
          <w:spacing w:val="-1"/>
          <w:sz w:val="24"/>
          <w:szCs w:val="24"/>
        </w:rPr>
        <w:t>h</w:t>
      </w:r>
      <w:r>
        <w:rPr>
          <w:rFonts w:ascii="Arial" w:eastAsia="Arial" w:hAnsi="Arial" w:cs="Arial"/>
          <w:color w:val="221F1F"/>
          <w:sz w:val="24"/>
          <w:szCs w:val="24"/>
        </w:rPr>
        <w:t>o</w:t>
      </w:r>
      <w:r>
        <w:rPr>
          <w:rFonts w:ascii="Arial" w:eastAsia="Arial" w:hAnsi="Arial" w:cs="Arial"/>
          <w:color w:val="221F1F"/>
          <w:spacing w:val="1"/>
          <w:sz w:val="24"/>
          <w:szCs w:val="24"/>
        </w:rPr>
        <w:t xml:space="preserve"> </w:t>
      </w:r>
      <w:r>
        <w:rPr>
          <w:rFonts w:ascii="Arial" w:eastAsia="Arial" w:hAnsi="Arial" w:cs="Arial"/>
          <w:color w:val="221F1F"/>
          <w:spacing w:val="-1"/>
          <w:sz w:val="24"/>
          <w:szCs w:val="24"/>
        </w:rPr>
        <w:t>h</w:t>
      </w:r>
      <w:r>
        <w:rPr>
          <w:rFonts w:ascii="Arial" w:eastAsia="Arial" w:hAnsi="Arial" w:cs="Arial"/>
          <w:color w:val="221F1F"/>
          <w:spacing w:val="1"/>
          <w:sz w:val="24"/>
          <w:szCs w:val="24"/>
        </w:rPr>
        <w:t>a</w:t>
      </w:r>
      <w:r>
        <w:rPr>
          <w:rFonts w:ascii="Arial" w:eastAsia="Arial" w:hAnsi="Arial" w:cs="Arial"/>
          <w:color w:val="221F1F"/>
          <w:sz w:val="24"/>
          <w:szCs w:val="24"/>
        </w:rPr>
        <w:t>ve</w:t>
      </w:r>
      <w:r>
        <w:rPr>
          <w:rFonts w:ascii="Arial" w:eastAsia="Arial" w:hAnsi="Arial" w:cs="Arial"/>
          <w:color w:val="221F1F"/>
          <w:spacing w:val="1"/>
          <w:sz w:val="24"/>
          <w:szCs w:val="24"/>
        </w:rPr>
        <w:t xml:space="preserve"> </w:t>
      </w:r>
      <w:r>
        <w:rPr>
          <w:rFonts w:ascii="Arial" w:eastAsia="Arial" w:hAnsi="Arial" w:cs="Arial"/>
          <w:color w:val="221F1F"/>
          <w:sz w:val="24"/>
          <w:szCs w:val="24"/>
        </w:rPr>
        <w:t>i</w:t>
      </w:r>
      <w:r>
        <w:rPr>
          <w:rFonts w:ascii="Arial" w:eastAsia="Arial" w:hAnsi="Arial" w:cs="Arial"/>
          <w:color w:val="221F1F"/>
          <w:spacing w:val="1"/>
          <w:sz w:val="24"/>
          <w:szCs w:val="24"/>
        </w:rPr>
        <w:t>n</w:t>
      </w:r>
      <w:r>
        <w:rPr>
          <w:rFonts w:ascii="Arial" w:eastAsia="Arial" w:hAnsi="Arial" w:cs="Arial"/>
          <w:color w:val="221F1F"/>
          <w:spacing w:val="-2"/>
          <w:sz w:val="24"/>
          <w:szCs w:val="24"/>
        </w:rPr>
        <w:t>t</w:t>
      </w:r>
      <w:r>
        <w:rPr>
          <w:rFonts w:ascii="Arial" w:eastAsia="Arial" w:hAnsi="Arial" w:cs="Arial"/>
          <w:color w:val="221F1F"/>
          <w:spacing w:val="1"/>
          <w:sz w:val="24"/>
          <w:szCs w:val="24"/>
        </w:rPr>
        <w:t>e</w:t>
      </w:r>
      <w:r>
        <w:rPr>
          <w:rFonts w:ascii="Arial" w:eastAsia="Arial" w:hAnsi="Arial" w:cs="Arial"/>
          <w:color w:val="221F1F"/>
          <w:sz w:val="24"/>
          <w:szCs w:val="24"/>
        </w:rPr>
        <w:t>racti</w:t>
      </w:r>
      <w:r>
        <w:rPr>
          <w:rFonts w:ascii="Arial" w:eastAsia="Arial" w:hAnsi="Arial" w:cs="Arial"/>
          <w:color w:val="221F1F"/>
          <w:spacing w:val="-2"/>
          <w:sz w:val="24"/>
          <w:szCs w:val="24"/>
        </w:rPr>
        <w:t>o</w:t>
      </w:r>
      <w:r>
        <w:rPr>
          <w:rFonts w:ascii="Arial" w:eastAsia="Arial" w:hAnsi="Arial" w:cs="Arial"/>
          <w:color w:val="221F1F"/>
          <w:spacing w:val="1"/>
          <w:sz w:val="24"/>
          <w:szCs w:val="24"/>
        </w:rPr>
        <w:t>n</w:t>
      </w:r>
      <w:r>
        <w:rPr>
          <w:rFonts w:ascii="Arial" w:eastAsia="Arial" w:hAnsi="Arial" w:cs="Arial"/>
          <w:color w:val="221F1F"/>
          <w:sz w:val="24"/>
          <w:szCs w:val="24"/>
        </w:rPr>
        <w:t>s with</w:t>
      </w:r>
      <w:r>
        <w:rPr>
          <w:rFonts w:ascii="Arial" w:eastAsia="Arial" w:hAnsi="Arial" w:cs="Arial"/>
          <w:color w:val="221F1F"/>
          <w:spacing w:val="-1"/>
          <w:sz w:val="24"/>
          <w:szCs w:val="24"/>
        </w:rPr>
        <w:t xml:space="preserve"> </w:t>
      </w:r>
      <w:r>
        <w:rPr>
          <w:rFonts w:ascii="Arial" w:eastAsia="Arial" w:hAnsi="Arial" w:cs="Arial"/>
          <w:color w:val="221F1F"/>
          <w:spacing w:val="1"/>
          <w:sz w:val="24"/>
          <w:szCs w:val="24"/>
        </w:rPr>
        <w:t>p</w:t>
      </w:r>
      <w:r>
        <w:rPr>
          <w:rFonts w:ascii="Arial" w:eastAsia="Arial" w:hAnsi="Arial" w:cs="Arial"/>
          <w:color w:val="221F1F"/>
          <w:sz w:val="24"/>
          <w:szCs w:val="24"/>
        </w:rPr>
        <w:t>r</w:t>
      </w:r>
      <w:r>
        <w:rPr>
          <w:rFonts w:ascii="Arial" w:eastAsia="Arial" w:hAnsi="Arial" w:cs="Arial"/>
          <w:color w:val="221F1F"/>
          <w:spacing w:val="-1"/>
          <w:sz w:val="24"/>
          <w:szCs w:val="24"/>
        </w:rPr>
        <w:t>i</w:t>
      </w:r>
      <w:r>
        <w:rPr>
          <w:rFonts w:ascii="Arial" w:eastAsia="Arial" w:hAnsi="Arial" w:cs="Arial"/>
          <w:color w:val="221F1F"/>
          <w:sz w:val="24"/>
          <w:szCs w:val="24"/>
        </w:rPr>
        <w:t>v</w:t>
      </w:r>
      <w:r>
        <w:rPr>
          <w:rFonts w:ascii="Arial" w:eastAsia="Arial" w:hAnsi="Arial" w:cs="Arial"/>
          <w:color w:val="221F1F"/>
          <w:spacing w:val="1"/>
          <w:sz w:val="24"/>
          <w:szCs w:val="24"/>
        </w:rPr>
        <w:t>a</w:t>
      </w:r>
      <w:r>
        <w:rPr>
          <w:rFonts w:ascii="Arial" w:eastAsia="Arial" w:hAnsi="Arial" w:cs="Arial"/>
          <w:color w:val="221F1F"/>
          <w:sz w:val="24"/>
          <w:szCs w:val="24"/>
        </w:rPr>
        <w:t>te</w:t>
      </w:r>
      <w:r>
        <w:rPr>
          <w:rFonts w:ascii="Arial" w:eastAsia="Arial" w:hAnsi="Arial" w:cs="Arial"/>
          <w:color w:val="221F1F"/>
          <w:spacing w:val="1"/>
          <w:sz w:val="24"/>
          <w:szCs w:val="24"/>
        </w:rPr>
        <w:t xml:space="preserve"> </w:t>
      </w:r>
      <w:r>
        <w:rPr>
          <w:rFonts w:ascii="Arial" w:eastAsia="Arial" w:hAnsi="Arial" w:cs="Arial"/>
          <w:color w:val="221F1F"/>
          <w:spacing w:val="-1"/>
          <w:sz w:val="24"/>
          <w:szCs w:val="24"/>
        </w:rPr>
        <w:t>a</w:t>
      </w:r>
      <w:r>
        <w:rPr>
          <w:rFonts w:ascii="Arial" w:eastAsia="Arial" w:hAnsi="Arial" w:cs="Arial"/>
          <w:color w:val="221F1F"/>
          <w:spacing w:val="1"/>
          <w:sz w:val="24"/>
          <w:szCs w:val="24"/>
        </w:rPr>
        <w:t>n</w:t>
      </w:r>
      <w:r>
        <w:rPr>
          <w:rFonts w:ascii="Arial" w:eastAsia="Arial" w:hAnsi="Arial" w:cs="Arial"/>
          <w:color w:val="221F1F"/>
          <w:sz w:val="24"/>
          <w:szCs w:val="24"/>
        </w:rPr>
        <w:t>d</w:t>
      </w:r>
      <w:r>
        <w:rPr>
          <w:rFonts w:ascii="Arial" w:eastAsia="Arial" w:hAnsi="Arial" w:cs="Arial"/>
          <w:color w:val="221F1F"/>
          <w:spacing w:val="-1"/>
          <w:sz w:val="24"/>
          <w:szCs w:val="24"/>
        </w:rPr>
        <w:t xml:space="preserve"> </w:t>
      </w:r>
      <w:r>
        <w:rPr>
          <w:rFonts w:ascii="Arial" w:eastAsia="Arial" w:hAnsi="Arial" w:cs="Arial"/>
          <w:color w:val="221F1F"/>
          <w:spacing w:val="1"/>
          <w:sz w:val="24"/>
          <w:szCs w:val="24"/>
        </w:rPr>
        <w:t>pub</w:t>
      </w:r>
      <w:r>
        <w:rPr>
          <w:rFonts w:ascii="Arial" w:eastAsia="Arial" w:hAnsi="Arial" w:cs="Arial"/>
          <w:color w:val="221F1F"/>
          <w:sz w:val="24"/>
          <w:szCs w:val="24"/>
        </w:rPr>
        <w:t>l</w:t>
      </w:r>
      <w:r>
        <w:rPr>
          <w:rFonts w:ascii="Arial" w:eastAsia="Arial" w:hAnsi="Arial" w:cs="Arial"/>
          <w:color w:val="221F1F"/>
          <w:spacing w:val="-1"/>
          <w:sz w:val="24"/>
          <w:szCs w:val="24"/>
        </w:rPr>
        <w:t>i</w:t>
      </w:r>
      <w:r>
        <w:rPr>
          <w:rFonts w:ascii="Arial" w:eastAsia="Arial" w:hAnsi="Arial" w:cs="Arial"/>
          <w:color w:val="221F1F"/>
          <w:sz w:val="24"/>
          <w:szCs w:val="24"/>
        </w:rPr>
        <w:t xml:space="preserve">c </w:t>
      </w:r>
      <w:r>
        <w:rPr>
          <w:rFonts w:ascii="Arial" w:eastAsia="Arial" w:hAnsi="Arial" w:cs="Arial"/>
          <w:color w:val="221F1F"/>
          <w:spacing w:val="-2"/>
          <w:sz w:val="24"/>
          <w:szCs w:val="24"/>
        </w:rPr>
        <w:t>s</w:t>
      </w:r>
      <w:r>
        <w:rPr>
          <w:rFonts w:ascii="Arial" w:eastAsia="Arial" w:hAnsi="Arial" w:cs="Arial"/>
          <w:color w:val="221F1F"/>
          <w:spacing w:val="1"/>
          <w:sz w:val="24"/>
          <w:szCs w:val="24"/>
        </w:rPr>
        <w:t>e</w:t>
      </w:r>
      <w:r>
        <w:rPr>
          <w:rFonts w:ascii="Arial" w:eastAsia="Arial" w:hAnsi="Arial" w:cs="Arial"/>
          <w:color w:val="221F1F"/>
          <w:sz w:val="24"/>
          <w:szCs w:val="24"/>
        </w:rPr>
        <w:t>c</w:t>
      </w:r>
      <w:r>
        <w:rPr>
          <w:rFonts w:ascii="Arial" w:eastAsia="Arial" w:hAnsi="Arial" w:cs="Arial"/>
          <w:color w:val="221F1F"/>
          <w:spacing w:val="1"/>
          <w:sz w:val="24"/>
          <w:szCs w:val="24"/>
        </w:rPr>
        <w:t>u</w:t>
      </w:r>
      <w:r>
        <w:rPr>
          <w:rFonts w:ascii="Arial" w:eastAsia="Arial" w:hAnsi="Arial" w:cs="Arial"/>
          <w:color w:val="221F1F"/>
          <w:sz w:val="24"/>
          <w:szCs w:val="24"/>
        </w:rPr>
        <w:t>r</w:t>
      </w:r>
      <w:r>
        <w:rPr>
          <w:rFonts w:ascii="Arial" w:eastAsia="Arial" w:hAnsi="Arial" w:cs="Arial"/>
          <w:color w:val="221F1F"/>
          <w:spacing w:val="-1"/>
          <w:sz w:val="24"/>
          <w:szCs w:val="24"/>
        </w:rPr>
        <w:t>i</w:t>
      </w:r>
      <w:r>
        <w:rPr>
          <w:rFonts w:ascii="Arial" w:eastAsia="Arial" w:hAnsi="Arial" w:cs="Arial"/>
          <w:color w:val="221F1F"/>
          <w:spacing w:val="-2"/>
          <w:sz w:val="24"/>
          <w:szCs w:val="24"/>
        </w:rPr>
        <w:t>t</w:t>
      </w:r>
      <w:r>
        <w:rPr>
          <w:rFonts w:ascii="Arial" w:eastAsia="Arial" w:hAnsi="Arial" w:cs="Arial"/>
          <w:color w:val="221F1F"/>
          <w:sz w:val="24"/>
          <w:szCs w:val="24"/>
        </w:rPr>
        <w:t xml:space="preserve">y </w:t>
      </w:r>
      <w:r>
        <w:rPr>
          <w:rFonts w:ascii="Arial" w:eastAsia="Arial" w:hAnsi="Arial" w:cs="Arial"/>
          <w:color w:val="221F1F"/>
          <w:spacing w:val="1"/>
          <w:sz w:val="24"/>
          <w:szCs w:val="24"/>
        </w:rPr>
        <w:t>fo</w:t>
      </w:r>
      <w:r>
        <w:rPr>
          <w:rFonts w:ascii="Arial" w:eastAsia="Arial" w:hAnsi="Arial" w:cs="Arial"/>
          <w:color w:val="221F1F"/>
          <w:sz w:val="24"/>
          <w:szCs w:val="24"/>
        </w:rPr>
        <w:t>rces</w:t>
      </w:r>
      <w:r>
        <w:rPr>
          <w:rFonts w:ascii="Arial" w:eastAsia="Arial" w:hAnsi="Arial" w:cs="Arial"/>
          <w:color w:val="221F1F"/>
          <w:spacing w:val="1"/>
          <w:sz w:val="24"/>
          <w:szCs w:val="24"/>
        </w:rPr>
        <w:t xml:space="preserve"> </w:t>
      </w:r>
      <w:r>
        <w:rPr>
          <w:rFonts w:ascii="Arial" w:eastAsia="Arial" w:hAnsi="Arial" w:cs="Arial"/>
          <w:color w:val="221F1F"/>
          <w:sz w:val="24"/>
          <w:szCs w:val="24"/>
        </w:rPr>
        <w:t>w</w:t>
      </w:r>
      <w:r>
        <w:rPr>
          <w:rFonts w:ascii="Arial" w:eastAsia="Arial" w:hAnsi="Arial" w:cs="Arial"/>
          <w:color w:val="221F1F"/>
          <w:spacing w:val="-2"/>
          <w:sz w:val="24"/>
          <w:szCs w:val="24"/>
        </w:rPr>
        <w:t>h</w:t>
      </w:r>
      <w:r>
        <w:rPr>
          <w:rFonts w:ascii="Arial" w:eastAsia="Arial" w:hAnsi="Arial" w:cs="Arial"/>
          <w:color w:val="221F1F"/>
          <w:sz w:val="24"/>
          <w:szCs w:val="24"/>
        </w:rPr>
        <w:t>o</w:t>
      </w:r>
      <w:r>
        <w:rPr>
          <w:rFonts w:ascii="Arial" w:eastAsia="Arial" w:hAnsi="Arial" w:cs="Arial"/>
          <w:color w:val="221F1F"/>
          <w:spacing w:val="1"/>
          <w:sz w:val="24"/>
          <w:szCs w:val="24"/>
        </w:rPr>
        <w:t xml:space="preserve"> a</w:t>
      </w:r>
      <w:r>
        <w:rPr>
          <w:rFonts w:ascii="Arial" w:eastAsia="Arial" w:hAnsi="Arial" w:cs="Arial"/>
          <w:color w:val="221F1F"/>
          <w:sz w:val="24"/>
          <w:szCs w:val="24"/>
        </w:rPr>
        <w:t xml:space="preserve">re </w:t>
      </w:r>
      <w:r>
        <w:rPr>
          <w:rFonts w:ascii="Arial" w:eastAsia="Arial" w:hAnsi="Arial" w:cs="Arial"/>
          <w:color w:val="221F1F"/>
          <w:spacing w:val="1"/>
          <w:sz w:val="24"/>
          <w:szCs w:val="24"/>
        </w:rPr>
        <w:t>u</w:t>
      </w:r>
      <w:r>
        <w:rPr>
          <w:rFonts w:ascii="Arial" w:eastAsia="Arial" w:hAnsi="Arial" w:cs="Arial"/>
          <w:color w:val="221F1F"/>
          <w:sz w:val="24"/>
          <w:szCs w:val="24"/>
        </w:rPr>
        <w:t>til</w:t>
      </w:r>
      <w:r>
        <w:rPr>
          <w:rFonts w:ascii="Arial" w:eastAsia="Arial" w:hAnsi="Arial" w:cs="Arial"/>
          <w:color w:val="221F1F"/>
          <w:spacing w:val="-1"/>
          <w:sz w:val="24"/>
          <w:szCs w:val="24"/>
        </w:rPr>
        <w:t>i</w:t>
      </w:r>
      <w:r>
        <w:rPr>
          <w:rFonts w:ascii="Arial" w:eastAsia="Arial" w:hAnsi="Arial" w:cs="Arial"/>
          <w:color w:val="221F1F"/>
          <w:sz w:val="24"/>
          <w:szCs w:val="24"/>
        </w:rPr>
        <w:t>z</w:t>
      </w:r>
      <w:r>
        <w:rPr>
          <w:rFonts w:ascii="Arial" w:eastAsia="Arial" w:hAnsi="Arial" w:cs="Arial"/>
          <w:color w:val="221F1F"/>
          <w:spacing w:val="1"/>
          <w:sz w:val="24"/>
          <w:szCs w:val="24"/>
        </w:rPr>
        <w:t>e</w:t>
      </w:r>
      <w:r>
        <w:rPr>
          <w:rFonts w:ascii="Arial" w:eastAsia="Arial" w:hAnsi="Arial" w:cs="Arial"/>
          <w:color w:val="221F1F"/>
          <w:sz w:val="24"/>
          <w:szCs w:val="24"/>
        </w:rPr>
        <w:t>d</w:t>
      </w:r>
      <w:r>
        <w:rPr>
          <w:rFonts w:ascii="Arial" w:eastAsia="Arial" w:hAnsi="Arial" w:cs="Arial"/>
          <w:color w:val="221F1F"/>
          <w:spacing w:val="1"/>
          <w:sz w:val="24"/>
          <w:szCs w:val="24"/>
        </w:rPr>
        <w:t xml:space="preserve"> o</w:t>
      </w:r>
      <w:r>
        <w:rPr>
          <w:rFonts w:ascii="Arial" w:eastAsia="Arial" w:hAnsi="Arial" w:cs="Arial"/>
          <w:color w:val="221F1F"/>
          <w:sz w:val="24"/>
          <w:szCs w:val="24"/>
        </w:rPr>
        <w:t>r</w:t>
      </w:r>
      <w:r>
        <w:rPr>
          <w:rFonts w:ascii="Arial" w:eastAsia="Arial" w:hAnsi="Arial" w:cs="Arial"/>
          <w:color w:val="221F1F"/>
          <w:spacing w:val="-2"/>
          <w:sz w:val="24"/>
          <w:szCs w:val="24"/>
        </w:rPr>
        <w:t xml:space="preserve"> </w:t>
      </w:r>
      <w:r>
        <w:rPr>
          <w:rFonts w:ascii="Arial" w:eastAsia="Arial" w:hAnsi="Arial" w:cs="Arial"/>
          <w:color w:val="221F1F"/>
          <w:spacing w:val="1"/>
          <w:sz w:val="24"/>
          <w:szCs w:val="24"/>
        </w:rPr>
        <w:t>e</w:t>
      </w:r>
      <w:r>
        <w:rPr>
          <w:rFonts w:ascii="Arial" w:eastAsia="Arial" w:hAnsi="Arial" w:cs="Arial"/>
          <w:color w:val="221F1F"/>
          <w:spacing w:val="-1"/>
          <w:sz w:val="24"/>
          <w:szCs w:val="24"/>
        </w:rPr>
        <w:t>m</w:t>
      </w:r>
      <w:r>
        <w:rPr>
          <w:rFonts w:ascii="Arial" w:eastAsia="Arial" w:hAnsi="Arial" w:cs="Arial"/>
          <w:color w:val="221F1F"/>
          <w:spacing w:val="1"/>
          <w:sz w:val="24"/>
          <w:szCs w:val="24"/>
        </w:rPr>
        <w:t>p</w:t>
      </w:r>
      <w:r>
        <w:rPr>
          <w:rFonts w:ascii="Arial" w:eastAsia="Arial" w:hAnsi="Arial" w:cs="Arial"/>
          <w:color w:val="221F1F"/>
          <w:sz w:val="24"/>
          <w:szCs w:val="24"/>
        </w:rPr>
        <w:t>loy</w:t>
      </w:r>
      <w:r>
        <w:rPr>
          <w:rFonts w:ascii="Arial" w:eastAsia="Arial" w:hAnsi="Arial" w:cs="Arial"/>
          <w:color w:val="221F1F"/>
          <w:spacing w:val="-1"/>
          <w:sz w:val="24"/>
          <w:szCs w:val="24"/>
        </w:rPr>
        <w:t>e</w:t>
      </w:r>
      <w:r>
        <w:rPr>
          <w:rFonts w:ascii="Arial" w:eastAsia="Arial" w:hAnsi="Arial" w:cs="Arial"/>
          <w:color w:val="221F1F"/>
          <w:sz w:val="24"/>
          <w:szCs w:val="24"/>
        </w:rPr>
        <w:t>d</w:t>
      </w:r>
      <w:r>
        <w:rPr>
          <w:rFonts w:ascii="Arial" w:eastAsia="Arial" w:hAnsi="Arial" w:cs="Arial"/>
          <w:color w:val="221F1F"/>
          <w:spacing w:val="1"/>
          <w:sz w:val="24"/>
          <w:szCs w:val="24"/>
        </w:rPr>
        <w:t xml:space="preserve"> b</w:t>
      </w:r>
      <w:r>
        <w:rPr>
          <w:rFonts w:ascii="Arial" w:eastAsia="Arial" w:hAnsi="Arial" w:cs="Arial"/>
          <w:color w:val="221F1F"/>
          <w:sz w:val="24"/>
          <w:szCs w:val="24"/>
        </w:rPr>
        <w:t>y</w:t>
      </w:r>
      <w:r>
        <w:rPr>
          <w:rFonts w:ascii="Arial" w:eastAsia="Arial" w:hAnsi="Arial" w:cs="Arial"/>
          <w:color w:val="221F1F"/>
          <w:spacing w:val="-2"/>
          <w:sz w:val="24"/>
          <w:szCs w:val="24"/>
        </w:rPr>
        <w:t xml:space="preserve"> </w:t>
      </w:r>
      <w:r>
        <w:rPr>
          <w:rFonts w:ascii="Arial" w:eastAsia="Arial" w:hAnsi="Arial" w:cs="Arial"/>
          <w:color w:val="221F1F"/>
          <w:spacing w:val="1"/>
          <w:sz w:val="24"/>
          <w:szCs w:val="24"/>
        </w:rPr>
        <w:t>th</w:t>
      </w:r>
      <w:r>
        <w:rPr>
          <w:rFonts w:ascii="Arial" w:eastAsia="Arial" w:hAnsi="Arial" w:cs="Arial"/>
          <w:color w:val="221F1F"/>
          <w:sz w:val="24"/>
          <w:szCs w:val="24"/>
        </w:rPr>
        <w:t>e</w:t>
      </w:r>
      <w:r>
        <w:rPr>
          <w:rFonts w:ascii="Arial" w:eastAsia="Arial" w:hAnsi="Arial" w:cs="Arial"/>
          <w:color w:val="221F1F"/>
          <w:spacing w:val="1"/>
          <w:sz w:val="24"/>
          <w:szCs w:val="24"/>
        </w:rPr>
        <w:t xml:space="preserve"> </w:t>
      </w:r>
      <w:r>
        <w:rPr>
          <w:rFonts w:ascii="Arial" w:eastAsia="Arial" w:hAnsi="Arial" w:cs="Arial"/>
          <w:color w:val="221F1F"/>
          <w:spacing w:val="-2"/>
          <w:sz w:val="24"/>
          <w:szCs w:val="24"/>
        </w:rPr>
        <w:t>C</w:t>
      </w:r>
      <w:r>
        <w:rPr>
          <w:rFonts w:ascii="Arial" w:eastAsia="Arial" w:hAnsi="Arial" w:cs="Arial"/>
          <w:color w:val="221F1F"/>
          <w:spacing w:val="1"/>
          <w:sz w:val="24"/>
          <w:szCs w:val="24"/>
        </w:rPr>
        <w:t>o</w:t>
      </w:r>
      <w:r>
        <w:rPr>
          <w:rFonts w:ascii="Arial" w:eastAsia="Arial" w:hAnsi="Arial" w:cs="Arial"/>
          <w:color w:val="221F1F"/>
          <w:spacing w:val="-1"/>
          <w:sz w:val="24"/>
          <w:szCs w:val="24"/>
        </w:rPr>
        <w:t>m</w:t>
      </w:r>
      <w:r>
        <w:rPr>
          <w:rFonts w:ascii="Arial" w:eastAsia="Arial" w:hAnsi="Arial" w:cs="Arial"/>
          <w:color w:val="221F1F"/>
          <w:spacing w:val="1"/>
          <w:sz w:val="24"/>
          <w:szCs w:val="24"/>
        </w:rPr>
        <w:t>pan</w:t>
      </w:r>
      <w:r>
        <w:rPr>
          <w:rFonts w:ascii="Arial" w:eastAsia="Arial" w:hAnsi="Arial" w:cs="Arial"/>
          <w:color w:val="221F1F"/>
          <w:spacing w:val="-2"/>
          <w:sz w:val="24"/>
          <w:szCs w:val="24"/>
        </w:rPr>
        <w:t>y</w:t>
      </w:r>
      <w:r>
        <w:rPr>
          <w:rFonts w:ascii="Arial" w:eastAsia="Arial" w:hAnsi="Arial" w:cs="Arial"/>
          <w:color w:val="221F1F"/>
          <w:sz w:val="24"/>
          <w:szCs w:val="24"/>
        </w:rPr>
        <w:t xml:space="preserve">. </w:t>
      </w:r>
      <w:r>
        <w:rPr>
          <w:rFonts w:ascii="Arial" w:eastAsia="Arial" w:hAnsi="Arial" w:cs="Arial"/>
          <w:color w:val="221F1F"/>
          <w:spacing w:val="6"/>
          <w:sz w:val="24"/>
          <w:szCs w:val="24"/>
        </w:rPr>
        <w:t xml:space="preserve"> </w:t>
      </w:r>
      <w:r>
        <w:rPr>
          <w:rFonts w:ascii="Arial" w:eastAsia="Arial" w:hAnsi="Arial" w:cs="Arial"/>
          <w:color w:val="221F1F"/>
          <w:sz w:val="24"/>
          <w:szCs w:val="24"/>
        </w:rPr>
        <w:t>(</w:t>
      </w:r>
      <w:r>
        <w:rPr>
          <w:rFonts w:ascii="Arial" w:eastAsia="Arial" w:hAnsi="Arial" w:cs="Arial"/>
          <w:color w:val="221F1F"/>
          <w:spacing w:val="-2"/>
          <w:sz w:val="24"/>
          <w:szCs w:val="24"/>
        </w:rPr>
        <w:t>W</w:t>
      </w:r>
      <w:r>
        <w:rPr>
          <w:rFonts w:ascii="Arial" w:eastAsia="Arial" w:hAnsi="Arial" w:cs="Arial"/>
          <w:color w:val="221F1F"/>
          <w:spacing w:val="1"/>
          <w:sz w:val="24"/>
          <w:szCs w:val="24"/>
        </w:rPr>
        <w:t>o</w:t>
      </w:r>
      <w:r>
        <w:rPr>
          <w:rFonts w:ascii="Arial" w:eastAsia="Arial" w:hAnsi="Arial" w:cs="Arial"/>
          <w:color w:val="221F1F"/>
          <w:sz w:val="24"/>
          <w:szCs w:val="24"/>
        </w:rPr>
        <w:t>rkplace</w:t>
      </w:r>
      <w:r>
        <w:rPr>
          <w:rFonts w:ascii="Arial" w:eastAsia="Arial" w:hAnsi="Arial" w:cs="Arial"/>
          <w:color w:val="221F1F"/>
          <w:spacing w:val="1"/>
          <w:sz w:val="24"/>
          <w:szCs w:val="24"/>
        </w:rPr>
        <w:t xml:space="preserve"> V</w:t>
      </w:r>
      <w:r>
        <w:rPr>
          <w:rFonts w:ascii="Arial" w:eastAsia="Arial" w:hAnsi="Arial" w:cs="Arial"/>
          <w:color w:val="221F1F"/>
          <w:spacing w:val="-3"/>
          <w:sz w:val="24"/>
          <w:szCs w:val="24"/>
        </w:rPr>
        <w:t>i</w:t>
      </w:r>
      <w:r>
        <w:rPr>
          <w:rFonts w:ascii="Arial" w:eastAsia="Arial" w:hAnsi="Arial" w:cs="Arial"/>
          <w:color w:val="221F1F"/>
          <w:spacing w:val="1"/>
          <w:sz w:val="24"/>
          <w:szCs w:val="24"/>
        </w:rPr>
        <w:t>o</w:t>
      </w:r>
      <w:r>
        <w:rPr>
          <w:rFonts w:ascii="Arial" w:eastAsia="Arial" w:hAnsi="Arial" w:cs="Arial"/>
          <w:color w:val="221F1F"/>
          <w:sz w:val="24"/>
          <w:szCs w:val="24"/>
        </w:rPr>
        <w:t>le</w:t>
      </w:r>
      <w:r>
        <w:rPr>
          <w:rFonts w:ascii="Arial" w:eastAsia="Arial" w:hAnsi="Arial" w:cs="Arial"/>
          <w:color w:val="221F1F"/>
          <w:spacing w:val="1"/>
          <w:sz w:val="24"/>
          <w:szCs w:val="24"/>
        </w:rPr>
        <w:t>n</w:t>
      </w:r>
      <w:r>
        <w:rPr>
          <w:rFonts w:ascii="Arial" w:eastAsia="Arial" w:hAnsi="Arial" w:cs="Arial"/>
          <w:color w:val="221F1F"/>
          <w:spacing w:val="-2"/>
          <w:sz w:val="24"/>
          <w:szCs w:val="24"/>
        </w:rPr>
        <w:t>c</w:t>
      </w:r>
      <w:r>
        <w:rPr>
          <w:rFonts w:ascii="Arial" w:eastAsia="Arial" w:hAnsi="Arial" w:cs="Arial"/>
          <w:color w:val="221F1F"/>
          <w:sz w:val="24"/>
          <w:szCs w:val="24"/>
        </w:rPr>
        <w:t>e</w:t>
      </w:r>
      <w:r>
        <w:rPr>
          <w:rFonts w:ascii="Arial" w:eastAsia="Arial" w:hAnsi="Arial" w:cs="Arial"/>
          <w:color w:val="221F1F"/>
          <w:spacing w:val="1"/>
          <w:sz w:val="24"/>
          <w:szCs w:val="24"/>
        </w:rPr>
        <w:t xml:space="preserve"> P</w:t>
      </w:r>
      <w:r>
        <w:rPr>
          <w:rFonts w:ascii="Arial" w:eastAsia="Arial" w:hAnsi="Arial" w:cs="Arial"/>
          <w:color w:val="221F1F"/>
          <w:sz w:val="24"/>
          <w:szCs w:val="24"/>
        </w:rPr>
        <w:t>rev</w:t>
      </w:r>
      <w:r>
        <w:rPr>
          <w:rFonts w:ascii="Arial" w:eastAsia="Arial" w:hAnsi="Arial" w:cs="Arial"/>
          <w:color w:val="221F1F"/>
          <w:spacing w:val="-1"/>
          <w:sz w:val="24"/>
          <w:szCs w:val="24"/>
        </w:rPr>
        <w:t>e</w:t>
      </w:r>
      <w:r>
        <w:rPr>
          <w:rFonts w:ascii="Arial" w:eastAsia="Arial" w:hAnsi="Arial" w:cs="Arial"/>
          <w:color w:val="221F1F"/>
          <w:spacing w:val="1"/>
          <w:sz w:val="24"/>
          <w:szCs w:val="24"/>
        </w:rPr>
        <w:t>n</w:t>
      </w:r>
      <w:r>
        <w:rPr>
          <w:rFonts w:ascii="Arial" w:eastAsia="Arial" w:hAnsi="Arial" w:cs="Arial"/>
          <w:color w:val="221F1F"/>
          <w:spacing w:val="-2"/>
          <w:sz w:val="24"/>
          <w:szCs w:val="24"/>
        </w:rPr>
        <w:t>t</w:t>
      </w:r>
      <w:r>
        <w:rPr>
          <w:rFonts w:ascii="Arial" w:eastAsia="Arial" w:hAnsi="Arial" w:cs="Arial"/>
          <w:color w:val="221F1F"/>
          <w:sz w:val="24"/>
          <w:szCs w:val="24"/>
        </w:rPr>
        <w:t>ion</w:t>
      </w:r>
      <w:r>
        <w:rPr>
          <w:rFonts w:ascii="Arial" w:eastAsia="Arial" w:hAnsi="Arial" w:cs="Arial"/>
          <w:color w:val="221F1F"/>
          <w:spacing w:val="1"/>
          <w:sz w:val="24"/>
          <w:szCs w:val="24"/>
        </w:rPr>
        <w:t xml:space="preserve"> Po</w:t>
      </w:r>
      <w:r>
        <w:rPr>
          <w:rFonts w:ascii="Arial" w:eastAsia="Arial" w:hAnsi="Arial" w:cs="Arial"/>
          <w:color w:val="221F1F"/>
          <w:sz w:val="24"/>
          <w:szCs w:val="24"/>
        </w:rPr>
        <w:t>l</w:t>
      </w:r>
      <w:r>
        <w:rPr>
          <w:rFonts w:ascii="Arial" w:eastAsia="Arial" w:hAnsi="Arial" w:cs="Arial"/>
          <w:color w:val="221F1F"/>
          <w:spacing w:val="-1"/>
          <w:sz w:val="24"/>
          <w:szCs w:val="24"/>
        </w:rPr>
        <w:t>i</w:t>
      </w:r>
      <w:r>
        <w:rPr>
          <w:rFonts w:ascii="Arial" w:eastAsia="Arial" w:hAnsi="Arial" w:cs="Arial"/>
          <w:color w:val="221F1F"/>
          <w:sz w:val="24"/>
          <w:szCs w:val="24"/>
        </w:rPr>
        <w:t>cy)</w:t>
      </w:r>
    </w:p>
    <w:p w14:paraId="0E4656F6" w14:textId="77777777" w:rsidR="00154019" w:rsidRDefault="00154019">
      <w:pPr>
        <w:spacing w:before="9" w:line="140" w:lineRule="exact"/>
        <w:rPr>
          <w:sz w:val="14"/>
          <w:szCs w:val="14"/>
        </w:rPr>
      </w:pPr>
    </w:p>
    <w:p w14:paraId="3B82D703" w14:textId="77777777" w:rsidR="00154019" w:rsidRDefault="005D27B4">
      <w:pPr>
        <w:ind w:left="160"/>
        <w:rPr>
          <w:rFonts w:ascii="Arial" w:eastAsia="Arial" w:hAnsi="Arial" w:cs="Arial"/>
          <w:sz w:val="24"/>
          <w:szCs w:val="24"/>
        </w:rPr>
      </w:pPr>
      <w:r>
        <w:rPr>
          <w:rFonts w:ascii="Arial" w:eastAsia="Arial" w:hAnsi="Arial" w:cs="Arial"/>
          <w:b/>
          <w:color w:val="221F1F"/>
          <w:sz w:val="24"/>
          <w:szCs w:val="24"/>
        </w:rPr>
        <w:t>Environm</w:t>
      </w:r>
      <w:r>
        <w:rPr>
          <w:rFonts w:ascii="Arial" w:eastAsia="Arial" w:hAnsi="Arial" w:cs="Arial"/>
          <w:b/>
          <w:color w:val="221F1F"/>
          <w:spacing w:val="1"/>
          <w:sz w:val="24"/>
          <w:szCs w:val="24"/>
        </w:rPr>
        <w:t>e</w:t>
      </w:r>
      <w:r>
        <w:rPr>
          <w:rFonts w:ascii="Arial" w:eastAsia="Arial" w:hAnsi="Arial" w:cs="Arial"/>
          <w:b/>
          <w:color w:val="221F1F"/>
          <w:sz w:val="24"/>
          <w:szCs w:val="24"/>
        </w:rPr>
        <w:t>nt</w:t>
      </w:r>
    </w:p>
    <w:p w14:paraId="34DA2BEC" w14:textId="77777777" w:rsidR="00154019" w:rsidRDefault="005D27B4">
      <w:pPr>
        <w:ind w:left="160" w:right="268"/>
        <w:rPr>
          <w:rFonts w:ascii="Arial" w:eastAsia="Arial" w:hAnsi="Arial" w:cs="Arial"/>
          <w:sz w:val="24"/>
          <w:szCs w:val="24"/>
        </w:rPr>
      </w:pPr>
      <w:r>
        <w:rPr>
          <w:rFonts w:ascii="Arial" w:eastAsia="Arial" w:hAnsi="Arial" w:cs="Arial"/>
          <w:color w:val="221F1F"/>
          <w:sz w:val="24"/>
          <w:szCs w:val="24"/>
        </w:rPr>
        <w:t>JW</w:t>
      </w:r>
      <w:r>
        <w:rPr>
          <w:rFonts w:ascii="Arial" w:eastAsia="Arial" w:hAnsi="Arial" w:cs="Arial"/>
          <w:color w:val="221F1F"/>
          <w:spacing w:val="1"/>
          <w:sz w:val="24"/>
          <w:szCs w:val="24"/>
        </w:rPr>
        <w:t xml:space="preserve"> A</w:t>
      </w:r>
      <w:r>
        <w:rPr>
          <w:rFonts w:ascii="Arial" w:eastAsia="Arial" w:hAnsi="Arial" w:cs="Arial"/>
          <w:color w:val="221F1F"/>
          <w:sz w:val="24"/>
          <w:szCs w:val="24"/>
        </w:rPr>
        <w:t>l</w:t>
      </w:r>
      <w:r>
        <w:rPr>
          <w:rFonts w:ascii="Arial" w:eastAsia="Arial" w:hAnsi="Arial" w:cs="Arial"/>
          <w:color w:val="221F1F"/>
          <w:spacing w:val="-2"/>
          <w:sz w:val="24"/>
          <w:szCs w:val="24"/>
        </w:rPr>
        <w:t>u</w:t>
      </w:r>
      <w:r>
        <w:rPr>
          <w:rFonts w:ascii="Arial" w:eastAsia="Arial" w:hAnsi="Arial" w:cs="Arial"/>
          <w:color w:val="221F1F"/>
          <w:spacing w:val="1"/>
          <w:sz w:val="24"/>
          <w:szCs w:val="24"/>
        </w:rPr>
        <w:t>m</w:t>
      </w:r>
      <w:r>
        <w:rPr>
          <w:rFonts w:ascii="Arial" w:eastAsia="Arial" w:hAnsi="Arial" w:cs="Arial"/>
          <w:color w:val="221F1F"/>
          <w:sz w:val="24"/>
          <w:szCs w:val="24"/>
        </w:rPr>
        <w:t>i</w:t>
      </w:r>
      <w:r>
        <w:rPr>
          <w:rFonts w:ascii="Arial" w:eastAsia="Arial" w:hAnsi="Arial" w:cs="Arial"/>
          <w:color w:val="221F1F"/>
          <w:spacing w:val="-2"/>
          <w:sz w:val="24"/>
          <w:szCs w:val="24"/>
        </w:rPr>
        <w:t>n</w:t>
      </w:r>
      <w:r>
        <w:rPr>
          <w:rFonts w:ascii="Arial" w:eastAsia="Arial" w:hAnsi="Arial" w:cs="Arial"/>
          <w:color w:val="221F1F"/>
          <w:spacing w:val="1"/>
          <w:sz w:val="24"/>
          <w:szCs w:val="24"/>
        </w:rPr>
        <w:t>u</w:t>
      </w:r>
      <w:r>
        <w:rPr>
          <w:rFonts w:ascii="Arial" w:eastAsia="Arial" w:hAnsi="Arial" w:cs="Arial"/>
          <w:color w:val="221F1F"/>
          <w:sz w:val="24"/>
          <w:szCs w:val="24"/>
        </w:rPr>
        <w:t>m</w:t>
      </w:r>
      <w:r>
        <w:rPr>
          <w:rFonts w:ascii="Arial" w:eastAsia="Arial" w:hAnsi="Arial" w:cs="Arial"/>
          <w:color w:val="221F1F"/>
          <w:spacing w:val="3"/>
          <w:sz w:val="24"/>
          <w:szCs w:val="24"/>
        </w:rPr>
        <w:t xml:space="preserve"> </w:t>
      </w:r>
      <w:r>
        <w:rPr>
          <w:rFonts w:ascii="Arial" w:eastAsia="Arial" w:hAnsi="Arial" w:cs="Arial"/>
          <w:color w:val="221F1F"/>
          <w:sz w:val="24"/>
          <w:szCs w:val="24"/>
        </w:rPr>
        <w:t xml:space="preserve">is </w:t>
      </w:r>
      <w:r>
        <w:rPr>
          <w:rFonts w:ascii="Arial" w:eastAsia="Arial" w:hAnsi="Arial" w:cs="Arial"/>
          <w:color w:val="221F1F"/>
          <w:spacing w:val="-2"/>
          <w:sz w:val="24"/>
          <w:szCs w:val="24"/>
        </w:rPr>
        <w:t>c</w:t>
      </w:r>
      <w:r>
        <w:rPr>
          <w:rFonts w:ascii="Arial" w:eastAsia="Arial" w:hAnsi="Arial" w:cs="Arial"/>
          <w:color w:val="221F1F"/>
          <w:spacing w:val="1"/>
          <w:sz w:val="24"/>
          <w:szCs w:val="24"/>
        </w:rPr>
        <w:t>o</w:t>
      </w:r>
      <w:r>
        <w:rPr>
          <w:rFonts w:ascii="Arial" w:eastAsia="Arial" w:hAnsi="Arial" w:cs="Arial"/>
          <w:color w:val="221F1F"/>
          <w:spacing w:val="-1"/>
          <w:sz w:val="24"/>
          <w:szCs w:val="24"/>
        </w:rPr>
        <w:t>mm</w:t>
      </w:r>
      <w:r>
        <w:rPr>
          <w:rFonts w:ascii="Arial" w:eastAsia="Arial" w:hAnsi="Arial" w:cs="Arial"/>
          <w:color w:val="221F1F"/>
          <w:sz w:val="24"/>
          <w:szCs w:val="24"/>
        </w:rPr>
        <w:t>itt</w:t>
      </w:r>
      <w:r>
        <w:rPr>
          <w:rFonts w:ascii="Arial" w:eastAsia="Arial" w:hAnsi="Arial" w:cs="Arial"/>
          <w:color w:val="221F1F"/>
          <w:spacing w:val="1"/>
          <w:sz w:val="24"/>
          <w:szCs w:val="24"/>
        </w:rPr>
        <w:t>e</w:t>
      </w:r>
      <w:r>
        <w:rPr>
          <w:rFonts w:ascii="Arial" w:eastAsia="Arial" w:hAnsi="Arial" w:cs="Arial"/>
          <w:color w:val="221F1F"/>
          <w:sz w:val="24"/>
          <w:szCs w:val="24"/>
        </w:rPr>
        <w:t>d</w:t>
      </w:r>
      <w:r>
        <w:rPr>
          <w:rFonts w:ascii="Arial" w:eastAsia="Arial" w:hAnsi="Arial" w:cs="Arial"/>
          <w:color w:val="221F1F"/>
          <w:spacing w:val="1"/>
          <w:sz w:val="24"/>
          <w:szCs w:val="24"/>
        </w:rPr>
        <w:t xml:space="preserve"> </w:t>
      </w:r>
      <w:r>
        <w:rPr>
          <w:rFonts w:ascii="Arial" w:eastAsia="Arial" w:hAnsi="Arial" w:cs="Arial"/>
          <w:color w:val="221F1F"/>
          <w:spacing w:val="-1"/>
          <w:sz w:val="24"/>
          <w:szCs w:val="24"/>
        </w:rPr>
        <w:t>t</w:t>
      </w:r>
      <w:r>
        <w:rPr>
          <w:rFonts w:ascii="Arial" w:eastAsia="Arial" w:hAnsi="Arial" w:cs="Arial"/>
          <w:color w:val="221F1F"/>
          <w:sz w:val="24"/>
          <w:szCs w:val="24"/>
        </w:rPr>
        <w:t>o</w:t>
      </w:r>
      <w:r>
        <w:rPr>
          <w:rFonts w:ascii="Arial" w:eastAsia="Arial" w:hAnsi="Arial" w:cs="Arial"/>
          <w:color w:val="221F1F"/>
          <w:spacing w:val="1"/>
          <w:sz w:val="24"/>
          <w:szCs w:val="24"/>
        </w:rPr>
        <w:t xml:space="preserve"> </w:t>
      </w:r>
      <w:r>
        <w:rPr>
          <w:rFonts w:ascii="Arial" w:eastAsia="Arial" w:hAnsi="Arial" w:cs="Arial"/>
          <w:color w:val="221F1F"/>
          <w:spacing w:val="-1"/>
          <w:sz w:val="24"/>
          <w:szCs w:val="24"/>
        </w:rPr>
        <w:t>o</w:t>
      </w:r>
      <w:r>
        <w:rPr>
          <w:rFonts w:ascii="Arial" w:eastAsia="Arial" w:hAnsi="Arial" w:cs="Arial"/>
          <w:color w:val="221F1F"/>
          <w:spacing w:val="1"/>
          <w:sz w:val="24"/>
          <w:szCs w:val="24"/>
        </w:rPr>
        <w:t>pe</w:t>
      </w:r>
      <w:r>
        <w:rPr>
          <w:rFonts w:ascii="Arial" w:eastAsia="Arial" w:hAnsi="Arial" w:cs="Arial"/>
          <w:color w:val="221F1F"/>
          <w:sz w:val="24"/>
          <w:szCs w:val="24"/>
        </w:rPr>
        <w:t>rat</w:t>
      </w:r>
      <w:r>
        <w:rPr>
          <w:rFonts w:ascii="Arial" w:eastAsia="Arial" w:hAnsi="Arial" w:cs="Arial"/>
          <w:color w:val="221F1F"/>
          <w:spacing w:val="-2"/>
          <w:sz w:val="24"/>
          <w:szCs w:val="24"/>
        </w:rPr>
        <w:t>i</w:t>
      </w:r>
      <w:r>
        <w:rPr>
          <w:rFonts w:ascii="Arial" w:eastAsia="Arial" w:hAnsi="Arial" w:cs="Arial"/>
          <w:color w:val="221F1F"/>
          <w:spacing w:val="1"/>
          <w:sz w:val="24"/>
          <w:szCs w:val="24"/>
        </w:rPr>
        <w:t>n</w:t>
      </w:r>
      <w:r>
        <w:rPr>
          <w:rFonts w:ascii="Arial" w:eastAsia="Arial" w:hAnsi="Arial" w:cs="Arial"/>
          <w:color w:val="221F1F"/>
          <w:sz w:val="24"/>
          <w:szCs w:val="24"/>
        </w:rPr>
        <w:t>g</w:t>
      </w:r>
      <w:r>
        <w:rPr>
          <w:rFonts w:ascii="Arial" w:eastAsia="Arial" w:hAnsi="Arial" w:cs="Arial"/>
          <w:color w:val="221F1F"/>
          <w:spacing w:val="1"/>
          <w:sz w:val="24"/>
          <w:szCs w:val="24"/>
        </w:rPr>
        <w:t xml:space="preserve"> </w:t>
      </w:r>
      <w:r>
        <w:rPr>
          <w:rFonts w:ascii="Arial" w:eastAsia="Arial" w:hAnsi="Arial" w:cs="Arial"/>
          <w:color w:val="221F1F"/>
          <w:sz w:val="24"/>
          <w:szCs w:val="24"/>
        </w:rPr>
        <w:t>in</w:t>
      </w:r>
      <w:r>
        <w:rPr>
          <w:rFonts w:ascii="Arial" w:eastAsia="Arial" w:hAnsi="Arial" w:cs="Arial"/>
          <w:color w:val="221F1F"/>
          <w:spacing w:val="-1"/>
          <w:sz w:val="24"/>
          <w:szCs w:val="24"/>
        </w:rPr>
        <w:t xml:space="preserve"> </w:t>
      </w:r>
      <w:r>
        <w:rPr>
          <w:rFonts w:ascii="Arial" w:eastAsia="Arial" w:hAnsi="Arial" w:cs="Arial"/>
          <w:color w:val="221F1F"/>
          <w:sz w:val="24"/>
          <w:szCs w:val="24"/>
        </w:rPr>
        <w:t>a way</w:t>
      </w:r>
      <w:r>
        <w:rPr>
          <w:rFonts w:ascii="Arial" w:eastAsia="Arial" w:hAnsi="Arial" w:cs="Arial"/>
          <w:color w:val="221F1F"/>
          <w:spacing w:val="1"/>
          <w:sz w:val="24"/>
          <w:szCs w:val="24"/>
        </w:rPr>
        <w:t xml:space="preserve"> </w:t>
      </w:r>
      <w:r>
        <w:rPr>
          <w:rFonts w:ascii="Arial" w:eastAsia="Arial" w:hAnsi="Arial" w:cs="Arial"/>
          <w:color w:val="221F1F"/>
          <w:sz w:val="24"/>
          <w:szCs w:val="24"/>
        </w:rPr>
        <w:t>t</w:t>
      </w:r>
      <w:r>
        <w:rPr>
          <w:rFonts w:ascii="Arial" w:eastAsia="Arial" w:hAnsi="Arial" w:cs="Arial"/>
          <w:color w:val="221F1F"/>
          <w:spacing w:val="1"/>
          <w:sz w:val="24"/>
          <w:szCs w:val="24"/>
        </w:rPr>
        <w:t>h</w:t>
      </w:r>
      <w:r>
        <w:rPr>
          <w:rFonts w:ascii="Arial" w:eastAsia="Arial" w:hAnsi="Arial" w:cs="Arial"/>
          <w:color w:val="221F1F"/>
          <w:spacing w:val="-1"/>
          <w:sz w:val="24"/>
          <w:szCs w:val="24"/>
        </w:rPr>
        <w:t>a</w:t>
      </w:r>
      <w:r>
        <w:rPr>
          <w:rFonts w:ascii="Arial" w:eastAsia="Arial" w:hAnsi="Arial" w:cs="Arial"/>
          <w:color w:val="221F1F"/>
          <w:sz w:val="24"/>
          <w:szCs w:val="24"/>
        </w:rPr>
        <w:t>t</w:t>
      </w:r>
      <w:r>
        <w:rPr>
          <w:rFonts w:ascii="Arial" w:eastAsia="Arial" w:hAnsi="Arial" w:cs="Arial"/>
          <w:color w:val="221F1F"/>
          <w:spacing w:val="1"/>
          <w:sz w:val="24"/>
          <w:szCs w:val="24"/>
        </w:rPr>
        <w:t xml:space="preserve"> </w:t>
      </w:r>
      <w:r>
        <w:rPr>
          <w:rFonts w:ascii="Arial" w:eastAsia="Arial" w:hAnsi="Arial" w:cs="Arial"/>
          <w:color w:val="221F1F"/>
          <w:sz w:val="24"/>
          <w:szCs w:val="24"/>
        </w:rPr>
        <w:t>res</w:t>
      </w:r>
      <w:r>
        <w:rPr>
          <w:rFonts w:ascii="Arial" w:eastAsia="Arial" w:hAnsi="Arial" w:cs="Arial"/>
          <w:color w:val="221F1F"/>
          <w:spacing w:val="-1"/>
          <w:sz w:val="24"/>
          <w:szCs w:val="24"/>
        </w:rPr>
        <w:t>p</w:t>
      </w:r>
      <w:r>
        <w:rPr>
          <w:rFonts w:ascii="Arial" w:eastAsia="Arial" w:hAnsi="Arial" w:cs="Arial"/>
          <w:color w:val="221F1F"/>
          <w:spacing w:val="1"/>
          <w:sz w:val="24"/>
          <w:szCs w:val="24"/>
        </w:rPr>
        <w:t>e</w:t>
      </w:r>
      <w:r>
        <w:rPr>
          <w:rFonts w:ascii="Arial" w:eastAsia="Arial" w:hAnsi="Arial" w:cs="Arial"/>
          <w:color w:val="221F1F"/>
          <w:sz w:val="24"/>
          <w:szCs w:val="24"/>
        </w:rPr>
        <w:t>cts</w:t>
      </w:r>
      <w:r>
        <w:rPr>
          <w:rFonts w:ascii="Arial" w:eastAsia="Arial" w:hAnsi="Arial" w:cs="Arial"/>
          <w:color w:val="221F1F"/>
          <w:spacing w:val="1"/>
          <w:sz w:val="24"/>
          <w:szCs w:val="24"/>
        </w:rPr>
        <w:t xml:space="preserve"> </w:t>
      </w:r>
      <w:r>
        <w:rPr>
          <w:rFonts w:ascii="Arial" w:eastAsia="Arial" w:hAnsi="Arial" w:cs="Arial"/>
          <w:color w:val="221F1F"/>
          <w:spacing w:val="-1"/>
          <w:sz w:val="24"/>
          <w:szCs w:val="24"/>
        </w:rPr>
        <w:t>a</w:t>
      </w:r>
      <w:r>
        <w:rPr>
          <w:rFonts w:ascii="Arial" w:eastAsia="Arial" w:hAnsi="Arial" w:cs="Arial"/>
          <w:color w:val="221F1F"/>
          <w:spacing w:val="1"/>
          <w:sz w:val="24"/>
          <w:szCs w:val="24"/>
        </w:rPr>
        <w:t>n</w:t>
      </w:r>
      <w:r>
        <w:rPr>
          <w:rFonts w:ascii="Arial" w:eastAsia="Arial" w:hAnsi="Arial" w:cs="Arial"/>
          <w:color w:val="221F1F"/>
          <w:sz w:val="24"/>
          <w:szCs w:val="24"/>
        </w:rPr>
        <w:t>d</w:t>
      </w:r>
      <w:r>
        <w:rPr>
          <w:rFonts w:ascii="Arial" w:eastAsia="Arial" w:hAnsi="Arial" w:cs="Arial"/>
          <w:color w:val="221F1F"/>
          <w:spacing w:val="-1"/>
          <w:sz w:val="24"/>
          <w:szCs w:val="24"/>
        </w:rPr>
        <w:t xml:space="preserve"> </w:t>
      </w:r>
      <w:r>
        <w:rPr>
          <w:rFonts w:ascii="Arial" w:eastAsia="Arial" w:hAnsi="Arial" w:cs="Arial"/>
          <w:color w:val="221F1F"/>
          <w:spacing w:val="1"/>
          <w:sz w:val="24"/>
          <w:szCs w:val="24"/>
        </w:rPr>
        <w:t>p</w:t>
      </w:r>
      <w:r>
        <w:rPr>
          <w:rFonts w:ascii="Arial" w:eastAsia="Arial" w:hAnsi="Arial" w:cs="Arial"/>
          <w:color w:val="221F1F"/>
          <w:sz w:val="24"/>
          <w:szCs w:val="24"/>
        </w:rPr>
        <w:t>rot</w:t>
      </w:r>
      <w:r>
        <w:rPr>
          <w:rFonts w:ascii="Arial" w:eastAsia="Arial" w:hAnsi="Arial" w:cs="Arial"/>
          <w:color w:val="221F1F"/>
          <w:spacing w:val="1"/>
          <w:sz w:val="24"/>
          <w:szCs w:val="24"/>
        </w:rPr>
        <w:t>e</w:t>
      </w:r>
      <w:r>
        <w:rPr>
          <w:rFonts w:ascii="Arial" w:eastAsia="Arial" w:hAnsi="Arial" w:cs="Arial"/>
          <w:color w:val="221F1F"/>
          <w:sz w:val="24"/>
          <w:szCs w:val="24"/>
        </w:rPr>
        <w:t>cts</w:t>
      </w:r>
      <w:r>
        <w:rPr>
          <w:rFonts w:ascii="Arial" w:eastAsia="Arial" w:hAnsi="Arial" w:cs="Arial"/>
          <w:color w:val="221F1F"/>
          <w:spacing w:val="-1"/>
          <w:sz w:val="24"/>
          <w:szCs w:val="24"/>
        </w:rPr>
        <w:t xml:space="preserve"> </w:t>
      </w:r>
      <w:r>
        <w:rPr>
          <w:rFonts w:ascii="Arial" w:eastAsia="Arial" w:hAnsi="Arial" w:cs="Arial"/>
          <w:color w:val="221F1F"/>
          <w:sz w:val="24"/>
          <w:szCs w:val="24"/>
        </w:rPr>
        <w:t>t</w:t>
      </w:r>
      <w:r>
        <w:rPr>
          <w:rFonts w:ascii="Arial" w:eastAsia="Arial" w:hAnsi="Arial" w:cs="Arial"/>
          <w:color w:val="221F1F"/>
          <w:spacing w:val="1"/>
          <w:sz w:val="24"/>
          <w:szCs w:val="24"/>
        </w:rPr>
        <w:t>h</w:t>
      </w:r>
      <w:r>
        <w:rPr>
          <w:rFonts w:ascii="Arial" w:eastAsia="Arial" w:hAnsi="Arial" w:cs="Arial"/>
          <w:color w:val="221F1F"/>
          <w:sz w:val="24"/>
          <w:szCs w:val="24"/>
        </w:rPr>
        <w:t xml:space="preserve">e </w:t>
      </w:r>
      <w:r>
        <w:rPr>
          <w:rFonts w:ascii="Arial" w:eastAsia="Arial" w:hAnsi="Arial" w:cs="Arial"/>
          <w:color w:val="221F1F"/>
          <w:spacing w:val="1"/>
          <w:sz w:val="24"/>
          <w:szCs w:val="24"/>
        </w:rPr>
        <w:t>en</w:t>
      </w:r>
      <w:r>
        <w:rPr>
          <w:rFonts w:ascii="Arial" w:eastAsia="Arial" w:hAnsi="Arial" w:cs="Arial"/>
          <w:color w:val="221F1F"/>
          <w:sz w:val="24"/>
          <w:szCs w:val="24"/>
        </w:rPr>
        <w:t>vi</w:t>
      </w:r>
      <w:r>
        <w:rPr>
          <w:rFonts w:ascii="Arial" w:eastAsia="Arial" w:hAnsi="Arial" w:cs="Arial"/>
          <w:color w:val="221F1F"/>
          <w:spacing w:val="-1"/>
          <w:sz w:val="24"/>
          <w:szCs w:val="24"/>
        </w:rPr>
        <w:t>r</w:t>
      </w:r>
      <w:r>
        <w:rPr>
          <w:rFonts w:ascii="Arial" w:eastAsia="Arial" w:hAnsi="Arial" w:cs="Arial"/>
          <w:color w:val="221F1F"/>
          <w:spacing w:val="1"/>
          <w:sz w:val="24"/>
          <w:szCs w:val="24"/>
        </w:rPr>
        <w:t>o</w:t>
      </w:r>
      <w:r>
        <w:rPr>
          <w:rFonts w:ascii="Arial" w:eastAsia="Arial" w:hAnsi="Arial" w:cs="Arial"/>
          <w:color w:val="221F1F"/>
          <w:spacing w:val="-1"/>
          <w:sz w:val="24"/>
          <w:szCs w:val="24"/>
        </w:rPr>
        <w:t>n</w:t>
      </w:r>
      <w:r>
        <w:rPr>
          <w:rFonts w:ascii="Arial" w:eastAsia="Arial" w:hAnsi="Arial" w:cs="Arial"/>
          <w:color w:val="221F1F"/>
          <w:spacing w:val="1"/>
          <w:sz w:val="24"/>
          <w:szCs w:val="24"/>
        </w:rPr>
        <w:t>me</w:t>
      </w:r>
      <w:r>
        <w:rPr>
          <w:rFonts w:ascii="Arial" w:eastAsia="Arial" w:hAnsi="Arial" w:cs="Arial"/>
          <w:color w:val="221F1F"/>
          <w:spacing w:val="-1"/>
          <w:sz w:val="24"/>
          <w:szCs w:val="24"/>
        </w:rPr>
        <w:t>n</w:t>
      </w:r>
      <w:r>
        <w:rPr>
          <w:rFonts w:ascii="Arial" w:eastAsia="Arial" w:hAnsi="Arial" w:cs="Arial"/>
          <w:color w:val="221F1F"/>
          <w:sz w:val="24"/>
          <w:szCs w:val="24"/>
        </w:rPr>
        <w:t>t</w:t>
      </w:r>
      <w:r>
        <w:rPr>
          <w:rFonts w:ascii="Arial" w:eastAsia="Arial" w:hAnsi="Arial" w:cs="Arial"/>
          <w:color w:val="221F1F"/>
          <w:spacing w:val="1"/>
          <w:sz w:val="24"/>
          <w:szCs w:val="24"/>
        </w:rPr>
        <w:t xml:space="preserve"> </w:t>
      </w:r>
      <w:r>
        <w:rPr>
          <w:rFonts w:ascii="Arial" w:eastAsia="Arial" w:hAnsi="Arial" w:cs="Arial"/>
          <w:color w:val="221F1F"/>
          <w:sz w:val="24"/>
          <w:szCs w:val="24"/>
        </w:rPr>
        <w:t>wh</w:t>
      </w:r>
      <w:r>
        <w:rPr>
          <w:rFonts w:ascii="Arial" w:eastAsia="Arial" w:hAnsi="Arial" w:cs="Arial"/>
          <w:color w:val="221F1F"/>
          <w:spacing w:val="1"/>
          <w:sz w:val="24"/>
          <w:szCs w:val="24"/>
        </w:rPr>
        <w:t>e</w:t>
      </w:r>
      <w:r>
        <w:rPr>
          <w:rFonts w:ascii="Arial" w:eastAsia="Arial" w:hAnsi="Arial" w:cs="Arial"/>
          <w:color w:val="221F1F"/>
          <w:sz w:val="24"/>
          <w:szCs w:val="24"/>
        </w:rPr>
        <w:t>re</w:t>
      </w:r>
      <w:r>
        <w:rPr>
          <w:rFonts w:ascii="Arial" w:eastAsia="Arial" w:hAnsi="Arial" w:cs="Arial"/>
          <w:color w:val="221F1F"/>
          <w:spacing w:val="-2"/>
          <w:sz w:val="24"/>
          <w:szCs w:val="24"/>
        </w:rPr>
        <w:t>v</w:t>
      </w:r>
      <w:r>
        <w:rPr>
          <w:rFonts w:ascii="Arial" w:eastAsia="Arial" w:hAnsi="Arial" w:cs="Arial"/>
          <w:color w:val="221F1F"/>
          <w:spacing w:val="1"/>
          <w:sz w:val="24"/>
          <w:szCs w:val="24"/>
        </w:rPr>
        <w:t>e</w:t>
      </w:r>
      <w:r>
        <w:rPr>
          <w:rFonts w:ascii="Arial" w:eastAsia="Arial" w:hAnsi="Arial" w:cs="Arial"/>
          <w:color w:val="221F1F"/>
          <w:sz w:val="24"/>
          <w:szCs w:val="24"/>
        </w:rPr>
        <w:t>r</w:t>
      </w:r>
      <w:r>
        <w:rPr>
          <w:rFonts w:ascii="Arial" w:eastAsia="Arial" w:hAnsi="Arial" w:cs="Arial"/>
          <w:color w:val="221F1F"/>
          <w:spacing w:val="-2"/>
          <w:sz w:val="24"/>
          <w:szCs w:val="24"/>
        </w:rPr>
        <w:t xml:space="preserve"> </w:t>
      </w:r>
      <w:r>
        <w:rPr>
          <w:rFonts w:ascii="Arial" w:eastAsia="Arial" w:hAnsi="Arial" w:cs="Arial"/>
          <w:color w:val="221F1F"/>
          <w:sz w:val="24"/>
          <w:szCs w:val="24"/>
        </w:rPr>
        <w:t>we</w:t>
      </w:r>
      <w:r>
        <w:rPr>
          <w:rFonts w:ascii="Arial" w:eastAsia="Arial" w:hAnsi="Arial" w:cs="Arial"/>
          <w:color w:val="221F1F"/>
          <w:spacing w:val="1"/>
          <w:sz w:val="24"/>
          <w:szCs w:val="24"/>
        </w:rPr>
        <w:t xml:space="preserve"> a</w:t>
      </w:r>
      <w:r>
        <w:rPr>
          <w:rFonts w:ascii="Arial" w:eastAsia="Arial" w:hAnsi="Arial" w:cs="Arial"/>
          <w:color w:val="221F1F"/>
          <w:sz w:val="24"/>
          <w:szCs w:val="24"/>
        </w:rPr>
        <w:t>re l</w:t>
      </w:r>
      <w:r>
        <w:rPr>
          <w:rFonts w:ascii="Arial" w:eastAsia="Arial" w:hAnsi="Arial" w:cs="Arial"/>
          <w:color w:val="221F1F"/>
          <w:spacing w:val="1"/>
          <w:sz w:val="24"/>
          <w:szCs w:val="24"/>
        </w:rPr>
        <w:t>o</w:t>
      </w:r>
      <w:r>
        <w:rPr>
          <w:rFonts w:ascii="Arial" w:eastAsia="Arial" w:hAnsi="Arial" w:cs="Arial"/>
          <w:color w:val="221F1F"/>
          <w:spacing w:val="-2"/>
          <w:sz w:val="24"/>
          <w:szCs w:val="24"/>
        </w:rPr>
        <w:t>c</w:t>
      </w:r>
      <w:r>
        <w:rPr>
          <w:rFonts w:ascii="Arial" w:eastAsia="Arial" w:hAnsi="Arial" w:cs="Arial"/>
          <w:color w:val="221F1F"/>
          <w:spacing w:val="1"/>
          <w:sz w:val="24"/>
          <w:szCs w:val="24"/>
        </w:rPr>
        <w:t>a</w:t>
      </w:r>
      <w:r>
        <w:rPr>
          <w:rFonts w:ascii="Arial" w:eastAsia="Arial" w:hAnsi="Arial" w:cs="Arial"/>
          <w:color w:val="221F1F"/>
          <w:sz w:val="24"/>
          <w:szCs w:val="24"/>
        </w:rPr>
        <w:t>t</w:t>
      </w:r>
      <w:r>
        <w:rPr>
          <w:rFonts w:ascii="Arial" w:eastAsia="Arial" w:hAnsi="Arial" w:cs="Arial"/>
          <w:color w:val="221F1F"/>
          <w:spacing w:val="-1"/>
          <w:sz w:val="24"/>
          <w:szCs w:val="24"/>
        </w:rPr>
        <w:t>e</w:t>
      </w:r>
      <w:r>
        <w:rPr>
          <w:rFonts w:ascii="Arial" w:eastAsia="Arial" w:hAnsi="Arial" w:cs="Arial"/>
          <w:color w:val="221F1F"/>
          <w:spacing w:val="1"/>
          <w:sz w:val="24"/>
          <w:szCs w:val="24"/>
        </w:rPr>
        <w:t>d</w:t>
      </w:r>
      <w:r>
        <w:rPr>
          <w:rFonts w:ascii="Arial" w:eastAsia="Arial" w:hAnsi="Arial" w:cs="Arial"/>
          <w:color w:val="221F1F"/>
          <w:sz w:val="24"/>
          <w:szCs w:val="24"/>
        </w:rPr>
        <w:t>.</w:t>
      </w:r>
      <w:r>
        <w:rPr>
          <w:rFonts w:ascii="Arial" w:eastAsia="Arial" w:hAnsi="Arial" w:cs="Arial"/>
          <w:color w:val="221F1F"/>
          <w:spacing w:val="-1"/>
          <w:sz w:val="24"/>
          <w:szCs w:val="24"/>
        </w:rPr>
        <w:t xml:space="preserve"> </w:t>
      </w:r>
      <w:r>
        <w:rPr>
          <w:rFonts w:ascii="Arial" w:eastAsia="Arial" w:hAnsi="Arial" w:cs="Arial"/>
          <w:color w:val="221F1F"/>
          <w:spacing w:val="1"/>
          <w:sz w:val="24"/>
          <w:szCs w:val="24"/>
        </w:rPr>
        <w:t>W</w:t>
      </w:r>
      <w:r>
        <w:rPr>
          <w:rFonts w:ascii="Arial" w:eastAsia="Arial" w:hAnsi="Arial" w:cs="Arial"/>
          <w:color w:val="221F1F"/>
          <w:sz w:val="24"/>
          <w:szCs w:val="24"/>
        </w:rPr>
        <w:t>e</w:t>
      </w:r>
      <w:r>
        <w:rPr>
          <w:rFonts w:ascii="Arial" w:eastAsia="Arial" w:hAnsi="Arial" w:cs="Arial"/>
          <w:color w:val="221F1F"/>
          <w:spacing w:val="1"/>
          <w:sz w:val="24"/>
          <w:szCs w:val="24"/>
        </w:rPr>
        <w:t xml:space="preserve"> </w:t>
      </w:r>
      <w:r>
        <w:rPr>
          <w:rFonts w:ascii="Arial" w:eastAsia="Arial" w:hAnsi="Arial" w:cs="Arial"/>
          <w:color w:val="221F1F"/>
          <w:sz w:val="24"/>
          <w:szCs w:val="24"/>
        </w:rPr>
        <w:t>wi</w:t>
      </w:r>
      <w:r>
        <w:rPr>
          <w:rFonts w:ascii="Arial" w:eastAsia="Arial" w:hAnsi="Arial" w:cs="Arial"/>
          <w:color w:val="221F1F"/>
          <w:spacing w:val="-1"/>
          <w:sz w:val="24"/>
          <w:szCs w:val="24"/>
        </w:rPr>
        <w:t>l</w:t>
      </w:r>
      <w:r>
        <w:rPr>
          <w:rFonts w:ascii="Arial" w:eastAsia="Arial" w:hAnsi="Arial" w:cs="Arial"/>
          <w:color w:val="221F1F"/>
          <w:sz w:val="24"/>
          <w:szCs w:val="24"/>
        </w:rPr>
        <w:t xml:space="preserve">l </w:t>
      </w:r>
      <w:r>
        <w:rPr>
          <w:rFonts w:ascii="Arial" w:eastAsia="Arial" w:hAnsi="Arial" w:cs="Arial"/>
          <w:color w:val="221F1F"/>
          <w:spacing w:val="1"/>
          <w:sz w:val="24"/>
          <w:szCs w:val="24"/>
        </w:rPr>
        <w:t>no</w:t>
      </w:r>
      <w:r>
        <w:rPr>
          <w:rFonts w:ascii="Arial" w:eastAsia="Arial" w:hAnsi="Arial" w:cs="Arial"/>
          <w:color w:val="221F1F"/>
          <w:sz w:val="24"/>
          <w:szCs w:val="24"/>
        </w:rPr>
        <w:t>t</w:t>
      </w:r>
      <w:r>
        <w:rPr>
          <w:rFonts w:ascii="Arial" w:eastAsia="Arial" w:hAnsi="Arial" w:cs="Arial"/>
          <w:color w:val="221F1F"/>
          <w:spacing w:val="1"/>
          <w:sz w:val="24"/>
          <w:szCs w:val="24"/>
        </w:rPr>
        <w:t xml:space="preserve"> </w:t>
      </w:r>
      <w:r>
        <w:rPr>
          <w:rFonts w:ascii="Arial" w:eastAsia="Arial" w:hAnsi="Arial" w:cs="Arial"/>
          <w:color w:val="221F1F"/>
          <w:spacing w:val="-2"/>
          <w:sz w:val="24"/>
          <w:szCs w:val="24"/>
        </w:rPr>
        <w:t>c</w:t>
      </w:r>
      <w:r>
        <w:rPr>
          <w:rFonts w:ascii="Arial" w:eastAsia="Arial" w:hAnsi="Arial" w:cs="Arial"/>
          <w:color w:val="221F1F"/>
          <w:spacing w:val="1"/>
          <w:sz w:val="24"/>
          <w:szCs w:val="24"/>
        </w:rPr>
        <w:t>o</w:t>
      </w:r>
      <w:r>
        <w:rPr>
          <w:rFonts w:ascii="Arial" w:eastAsia="Arial" w:hAnsi="Arial" w:cs="Arial"/>
          <w:color w:val="221F1F"/>
          <w:spacing w:val="-1"/>
          <w:sz w:val="24"/>
          <w:szCs w:val="24"/>
        </w:rPr>
        <w:t>m</w:t>
      </w:r>
      <w:r>
        <w:rPr>
          <w:rFonts w:ascii="Arial" w:eastAsia="Arial" w:hAnsi="Arial" w:cs="Arial"/>
          <w:color w:val="221F1F"/>
          <w:spacing w:val="1"/>
          <w:sz w:val="24"/>
          <w:szCs w:val="24"/>
        </w:rPr>
        <w:t>p</w:t>
      </w:r>
      <w:r>
        <w:rPr>
          <w:rFonts w:ascii="Arial" w:eastAsia="Arial" w:hAnsi="Arial" w:cs="Arial"/>
          <w:color w:val="221F1F"/>
          <w:sz w:val="24"/>
          <w:szCs w:val="24"/>
        </w:rPr>
        <w:t>r</w:t>
      </w:r>
      <w:r>
        <w:rPr>
          <w:rFonts w:ascii="Arial" w:eastAsia="Arial" w:hAnsi="Arial" w:cs="Arial"/>
          <w:color w:val="221F1F"/>
          <w:spacing w:val="-2"/>
          <w:sz w:val="24"/>
          <w:szCs w:val="24"/>
        </w:rPr>
        <w:t>o</w:t>
      </w:r>
      <w:r>
        <w:rPr>
          <w:rFonts w:ascii="Arial" w:eastAsia="Arial" w:hAnsi="Arial" w:cs="Arial"/>
          <w:color w:val="221F1F"/>
          <w:spacing w:val="1"/>
          <w:sz w:val="24"/>
          <w:szCs w:val="24"/>
        </w:rPr>
        <w:t>m</w:t>
      </w:r>
      <w:r>
        <w:rPr>
          <w:rFonts w:ascii="Arial" w:eastAsia="Arial" w:hAnsi="Arial" w:cs="Arial"/>
          <w:color w:val="221F1F"/>
          <w:sz w:val="24"/>
          <w:szCs w:val="24"/>
        </w:rPr>
        <w:t>ise</w:t>
      </w:r>
      <w:r>
        <w:rPr>
          <w:rFonts w:ascii="Arial" w:eastAsia="Arial" w:hAnsi="Arial" w:cs="Arial"/>
          <w:color w:val="221F1F"/>
          <w:spacing w:val="1"/>
          <w:sz w:val="24"/>
          <w:szCs w:val="24"/>
        </w:rPr>
        <w:t xml:space="preserve"> </w:t>
      </w:r>
      <w:r>
        <w:rPr>
          <w:rFonts w:ascii="Arial" w:eastAsia="Arial" w:hAnsi="Arial" w:cs="Arial"/>
          <w:color w:val="221F1F"/>
          <w:spacing w:val="-1"/>
          <w:sz w:val="24"/>
          <w:szCs w:val="24"/>
        </w:rPr>
        <w:t>o</w:t>
      </w:r>
      <w:r>
        <w:rPr>
          <w:rFonts w:ascii="Arial" w:eastAsia="Arial" w:hAnsi="Arial" w:cs="Arial"/>
          <w:color w:val="221F1F"/>
          <w:spacing w:val="1"/>
          <w:sz w:val="24"/>
          <w:szCs w:val="24"/>
        </w:rPr>
        <w:t>u</w:t>
      </w:r>
      <w:r>
        <w:rPr>
          <w:rFonts w:ascii="Arial" w:eastAsia="Arial" w:hAnsi="Arial" w:cs="Arial"/>
          <w:color w:val="221F1F"/>
          <w:sz w:val="24"/>
          <w:szCs w:val="24"/>
        </w:rPr>
        <w:t xml:space="preserve">r </w:t>
      </w:r>
      <w:r>
        <w:rPr>
          <w:rFonts w:ascii="Arial" w:eastAsia="Arial" w:hAnsi="Arial" w:cs="Arial"/>
          <w:color w:val="221F1F"/>
          <w:spacing w:val="-2"/>
          <w:sz w:val="24"/>
          <w:szCs w:val="24"/>
        </w:rPr>
        <w:t>e</w:t>
      </w:r>
      <w:r>
        <w:rPr>
          <w:rFonts w:ascii="Arial" w:eastAsia="Arial" w:hAnsi="Arial" w:cs="Arial"/>
          <w:color w:val="221F1F"/>
          <w:spacing w:val="1"/>
          <w:sz w:val="24"/>
          <w:szCs w:val="24"/>
        </w:rPr>
        <w:t>n</w:t>
      </w:r>
      <w:r>
        <w:rPr>
          <w:rFonts w:ascii="Arial" w:eastAsia="Arial" w:hAnsi="Arial" w:cs="Arial"/>
          <w:color w:val="221F1F"/>
          <w:sz w:val="24"/>
          <w:szCs w:val="24"/>
        </w:rPr>
        <w:t>vi</w:t>
      </w:r>
      <w:r>
        <w:rPr>
          <w:rFonts w:ascii="Arial" w:eastAsia="Arial" w:hAnsi="Arial" w:cs="Arial"/>
          <w:color w:val="221F1F"/>
          <w:spacing w:val="-1"/>
          <w:sz w:val="24"/>
          <w:szCs w:val="24"/>
        </w:rPr>
        <w:t>r</w:t>
      </w:r>
      <w:r>
        <w:rPr>
          <w:rFonts w:ascii="Arial" w:eastAsia="Arial" w:hAnsi="Arial" w:cs="Arial"/>
          <w:color w:val="221F1F"/>
          <w:spacing w:val="1"/>
          <w:sz w:val="24"/>
          <w:szCs w:val="24"/>
        </w:rPr>
        <w:t>on</w:t>
      </w:r>
      <w:r>
        <w:rPr>
          <w:rFonts w:ascii="Arial" w:eastAsia="Arial" w:hAnsi="Arial" w:cs="Arial"/>
          <w:color w:val="221F1F"/>
          <w:spacing w:val="-1"/>
          <w:sz w:val="24"/>
          <w:szCs w:val="24"/>
        </w:rPr>
        <w:t>m</w:t>
      </w:r>
      <w:r>
        <w:rPr>
          <w:rFonts w:ascii="Arial" w:eastAsia="Arial" w:hAnsi="Arial" w:cs="Arial"/>
          <w:color w:val="221F1F"/>
          <w:spacing w:val="1"/>
          <w:sz w:val="24"/>
          <w:szCs w:val="24"/>
        </w:rPr>
        <w:t>en</w:t>
      </w:r>
      <w:r>
        <w:rPr>
          <w:rFonts w:ascii="Arial" w:eastAsia="Arial" w:hAnsi="Arial" w:cs="Arial"/>
          <w:color w:val="221F1F"/>
          <w:spacing w:val="-2"/>
          <w:sz w:val="24"/>
          <w:szCs w:val="24"/>
        </w:rPr>
        <w:t>t</w:t>
      </w:r>
      <w:r>
        <w:rPr>
          <w:rFonts w:ascii="Arial" w:eastAsia="Arial" w:hAnsi="Arial" w:cs="Arial"/>
          <w:color w:val="221F1F"/>
          <w:spacing w:val="1"/>
          <w:sz w:val="24"/>
          <w:szCs w:val="24"/>
        </w:rPr>
        <w:t>a</w:t>
      </w:r>
      <w:r>
        <w:rPr>
          <w:rFonts w:ascii="Arial" w:eastAsia="Arial" w:hAnsi="Arial" w:cs="Arial"/>
          <w:color w:val="221F1F"/>
          <w:sz w:val="24"/>
          <w:szCs w:val="24"/>
        </w:rPr>
        <w:t>l c</w:t>
      </w:r>
      <w:r>
        <w:rPr>
          <w:rFonts w:ascii="Arial" w:eastAsia="Arial" w:hAnsi="Arial" w:cs="Arial"/>
          <w:color w:val="221F1F"/>
          <w:spacing w:val="1"/>
          <w:sz w:val="24"/>
          <w:szCs w:val="24"/>
        </w:rPr>
        <w:t>o</w:t>
      </w:r>
      <w:r>
        <w:rPr>
          <w:rFonts w:ascii="Arial" w:eastAsia="Arial" w:hAnsi="Arial" w:cs="Arial"/>
          <w:color w:val="221F1F"/>
          <w:spacing w:val="-1"/>
          <w:sz w:val="24"/>
          <w:szCs w:val="24"/>
        </w:rPr>
        <w:t>m</w:t>
      </w:r>
      <w:r>
        <w:rPr>
          <w:rFonts w:ascii="Arial" w:eastAsia="Arial" w:hAnsi="Arial" w:cs="Arial"/>
          <w:color w:val="221F1F"/>
          <w:spacing w:val="1"/>
          <w:sz w:val="24"/>
          <w:szCs w:val="24"/>
        </w:rPr>
        <w:t>m</w:t>
      </w:r>
      <w:r>
        <w:rPr>
          <w:rFonts w:ascii="Arial" w:eastAsia="Arial" w:hAnsi="Arial" w:cs="Arial"/>
          <w:color w:val="221F1F"/>
          <w:sz w:val="24"/>
          <w:szCs w:val="24"/>
        </w:rPr>
        <w:t>it</w:t>
      </w:r>
      <w:r>
        <w:rPr>
          <w:rFonts w:ascii="Arial" w:eastAsia="Arial" w:hAnsi="Arial" w:cs="Arial"/>
          <w:color w:val="221F1F"/>
          <w:spacing w:val="-1"/>
          <w:sz w:val="24"/>
          <w:szCs w:val="24"/>
        </w:rPr>
        <w:t>m</w:t>
      </w:r>
      <w:r>
        <w:rPr>
          <w:rFonts w:ascii="Arial" w:eastAsia="Arial" w:hAnsi="Arial" w:cs="Arial"/>
          <w:color w:val="221F1F"/>
          <w:spacing w:val="1"/>
          <w:sz w:val="24"/>
          <w:szCs w:val="24"/>
        </w:rPr>
        <w:t>en</w:t>
      </w:r>
      <w:r>
        <w:rPr>
          <w:rFonts w:ascii="Arial" w:eastAsia="Arial" w:hAnsi="Arial" w:cs="Arial"/>
          <w:color w:val="221F1F"/>
          <w:sz w:val="24"/>
          <w:szCs w:val="24"/>
        </w:rPr>
        <w:t>t</w:t>
      </w:r>
      <w:r>
        <w:rPr>
          <w:rFonts w:ascii="Arial" w:eastAsia="Arial" w:hAnsi="Arial" w:cs="Arial"/>
          <w:color w:val="221F1F"/>
          <w:spacing w:val="-2"/>
          <w:sz w:val="24"/>
          <w:szCs w:val="24"/>
        </w:rPr>
        <w:t xml:space="preserve"> </w:t>
      </w:r>
      <w:r>
        <w:rPr>
          <w:rFonts w:ascii="Arial" w:eastAsia="Arial" w:hAnsi="Arial" w:cs="Arial"/>
          <w:color w:val="221F1F"/>
          <w:spacing w:val="1"/>
          <w:sz w:val="24"/>
          <w:szCs w:val="24"/>
        </w:rPr>
        <w:t>fo</w:t>
      </w:r>
      <w:r>
        <w:rPr>
          <w:rFonts w:ascii="Arial" w:eastAsia="Arial" w:hAnsi="Arial" w:cs="Arial"/>
          <w:color w:val="221F1F"/>
          <w:sz w:val="24"/>
          <w:szCs w:val="24"/>
        </w:rPr>
        <w:t>r</w:t>
      </w:r>
      <w:r>
        <w:rPr>
          <w:rFonts w:ascii="Arial" w:eastAsia="Arial" w:hAnsi="Arial" w:cs="Arial"/>
          <w:color w:val="221F1F"/>
          <w:spacing w:val="-2"/>
          <w:sz w:val="24"/>
          <w:szCs w:val="24"/>
        </w:rPr>
        <w:t xml:space="preserve"> </w:t>
      </w:r>
      <w:r>
        <w:rPr>
          <w:rFonts w:ascii="Arial" w:eastAsia="Arial" w:hAnsi="Arial" w:cs="Arial"/>
          <w:color w:val="221F1F"/>
          <w:spacing w:val="1"/>
          <w:sz w:val="24"/>
          <w:szCs w:val="24"/>
        </w:rPr>
        <w:t>p</w:t>
      </w:r>
      <w:r>
        <w:rPr>
          <w:rFonts w:ascii="Arial" w:eastAsia="Arial" w:hAnsi="Arial" w:cs="Arial"/>
          <w:color w:val="221F1F"/>
          <w:sz w:val="24"/>
          <w:szCs w:val="24"/>
        </w:rPr>
        <w:t>rofit</w:t>
      </w:r>
      <w:r>
        <w:rPr>
          <w:rFonts w:ascii="Arial" w:eastAsia="Arial" w:hAnsi="Arial" w:cs="Arial"/>
          <w:color w:val="221F1F"/>
          <w:spacing w:val="1"/>
          <w:sz w:val="24"/>
          <w:szCs w:val="24"/>
        </w:rPr>
        <w:t xml:space="preserve"> </w:t>
      </w:r>
      <w:r>
        <w:rPr>
          <w:rFonts w:ascii="Arial" w:eastAsia="Arial" w:hAnsi="Arial" w:cs="Arial"/>
          <w:color w:val="221F1F"/>
          <w:spacing w:val="-1"/>
          <w:sz w:val="24"/>
          <w:szCs w:val="24"/>
        </w:rPr>
        <w:t>o</w:t>
      </w:r>
      <w:r>
        <w:rPr>
          <w:rFonts w:ascii="Arial" w:eastAsia="Arial" w:hAnsi="Arial" w:cs="Arial"/>
          <w:color w:val="221F1F"/>
          <w:sz w:val="24"/>
          <w:szCs w:val="24"/>
        </w:rPr>
        <w:t>r pro</w:t>
      </w:r>
      <w:r>
        <w:rPr>
          <w:rFonts w:ascii="Arial" w:eastAsia="Arial" w:hAnsi="Arial" w:cs="Arial"/>
          <w:color w:val="221F1F"/>
          <w:spacing w:val="1"/>
          <w:sz w:val="24"/>
          <w:szCs w:val="24"/>
        </w:rPr>
        <w:t>du</w:t>
      </w:r>
      <w:r>
        <w:rPr>
          <w:rFonts w:ascii="Arial" w:eastAsia="Arial" w:hAnsi="Arial" w:cs="Arial"/>
          <w:color w:val="221F1F"/>
          <w:sz w:val="24"/>
          <w:szCs w:val="24"/>
        </w:rPr>
        <w:t>ct</w:t>
      </w:r>
      <w:r>
        <w:rPr>
          <w:rFonts w:ascii="Arial" w:eastAsia="Arial" w:hAnsi="Arial" w:cs="Arial"/>
          <w:color w:val="221F1F"/>
          <w:spacing w:val="-2"/>
          <w:sz w:val="24"/>
          <w:szCs w:val="24"/>
        </w:rPr>
        <w:t>i</w:t>
      </w:r>
      <w:r>
        <w:rPr>
          <w:rFonts w:ascii="Arial" w:eastAsia="Arial" w:hAnsi="Arial" w:cs="Arial"/>
          <w:color w:val="221F1F"/>
          <w:spacing w:val="1"/>
          <w:sz w:val="24"/>
          <w:szCs w:val="24"/>
        </w:rPr>
        <w:t>on</w:t>
      </w:r>
      <w:r>
        <w:rPr>
          <w:rFonts w:ascii="Arial" w:eastAsia="Arial" w:hAnsi="Arial" w:cs="Arial"/>
          <w:color w:val="221F1F"/>
          <w:sz w:val="24"/>
          <w:szCs w:val="24"/>
        </w:rPr>
        <w:t>.</w:t>
      </w:r>
      <w:r>
        <w:rPr>
          <w:rFonts w:ascii="Arial" w:eastAsia="Arial" w:hAnsi="Arial" w:cs="Arial"/>
          <w:color w:val="221F1F"/>
          <w:spacing w:val="-1"/>
          <w:sz w:val="24"/>
          <w:szCs w:val="24"/>
        </w:rPr>
        <w:t xml:space="preserve"> </w:t>
      </w:r>
      <w:r>
        <w:rPr>
          <w:rFonts w:ascii="Arial" w:eastAsia="Arial" w:hAnsi="Arial" w:cs="Arial"/>
          <w:color w:val="221F1F"/>
          <w:spacing w:val="1"/>
          <w:sz w:val="24"/>
          <w:szCs w:val="24"/>
        </w:rPr>
        <w:t>W</w:t>
      </w:r>
      <w:r>
        <w:rPr>
          <w:rFonts w:ascii="Arial" w:eastAsia="Arial" w:hAnsi="Arial" w:cs="Arial"/>
          <w:color w:val="221F1F"/>
          <w:sz w:val="24"/>
          <w:szCs w:val="24"/>
        </w:rPr>
        <w:t>e</w:t>
      </w:r>
      <w:r>
        <w:rPr>
          <w:rFonts w:ascii="Arial" w:eastAsia="Arial" w:hAnsi="Arial" w:cs="Arial"/>
          <w:color w:val="221F1F"/>
          <w:spacing w:val="-1"/>
          <w:sz w:val="24"/>
          <w:szCs w:val="24"/>
        </w:rPr>
        <w:t xml:space="preserve"> </w:t>
      </w:r>
      <w:r>
        <w:rPr>
          <w:rFonts w:ascii="Arial" w:eastAsia="Arial" w:hAnsi="Arial" w:cs="Arial"/>
          <w:color w:val="221F1F"/>
          <w:sz w:val="24"/>
          <w:szCs w:val="24"/>
        </w:rPr>
        <w:t>res</w:t>
      </w:r>
      <w:r>
        <w:rPr>
          <w:rFonts w:ascii="Arial" w:eastAsia="Arial" w:hAnsi="Arial" w:cs="Arial"/>
          <w:color w:val="221F1F"/>
          <w:spacing w:val="1"/>
          <w:sz w:val="24"/>
          <w:szCs w:val="24"/>
        </w:rPr>
        <w:t>p</w:t>
      </w:r>
      <w:r>
        <w:rPr>
          <w:rFonts w:ascii="Arial" w:eastAsia="Arial" w:hAnsi="Arial" w:cs="Arial"/>
          <w:color w:val="221F1F"/>
          <w:spacing w:val="-1"/>
          <w:sz w:val="24"/>
          <w:szCs w:val="24"/>
        </w:rPr>
        <w:t>o</w:t>
      </w:r>
      <w:r>
        <w:rPr>
          <w:rFonts w:ascii="Arial" w:eastAsia="Arial" w:hAnsi="Arial" w:cs="Arial"/>
          <w:color w:val="221F1F"/>
          <w:spacing w:val="1"/>
          <w:sz w:val="24"/>
          <w:szCs w:val="24"/>
        </w:rPr>
        <w:t>n</w:t>
      </w:r>
      <w:r>
        <w:rPr>
          <w:rFonts w:ascii="Arial" w:eastAsia="Arial" w:hAnsi="Arial" w:cs="Arial"/>
          <w:color w:val="221F1F"/>
          <w:sz w:val="24"/>
          <w:szCs w:val="24"/>
        </w:rPr>
        <w:t>d</w:t>
      </w:r>
      <w:r>
        <w:rPr>
          <w:rFonts w:ascii="Arial" w:eastAsia="Arial" w:hAnsi="Arial" w:cs="Arial"/>
          <w:color w:val="221F1F"/>
          <w:spacing w:val="1"/>
          <w:sz w:val="24"/>
          <w:szCs w:val="24"/>
        </w:rPr>
        <w:t xml:space="preserve"> t</w:t>
      </w:r>
      <w:r>
        <w:rPr>
          <w:rFonts w:ascii="Arial" w:eastAsia="Arial" w:hAnsi="Arial" w:cs="Arial"/>
          <w:color w:val="221F1F"/>
          <w:sz w:val="24"/>
          <w:szCs w:val="24"/>
        </w:rPr>
        <w:t>ru</w:t>
      </w:r>
      <w:r>
        <w:rPr>
          <w:rFonts w:ascii="Arial" w:eastAsia="Arial" w:hAnsi="Arial" w:cs="Arial"/>
          <w:color w:val="221F1F"/>
          <w:spacing w:val="-2"/>
          <w:sz w:val="24"/>
          <w:szCs w:val="24"/>
        </w:rPr>
        <w:t>t</w:t>
      </w:r>
      <w:r>
        <w:rPr>
          <w:rFonts w:ascii="Arial" w:eastAsia="Arial" w:hAnsi="Arial" w:cs="Arial"/>
          <w:color w:val="221F1F"/>
          <w:spacing w:val="1"/>
          <w:sz w:val="24"/>
          <w:szCs w:val="24"/>
        </w:rPr>
        <w:t>h</w:t>
      </w:r>
      <w:r>
        <w:rPr>
          <w:rFonts w:ascii="Arial" w:eastAsia="Arial" w:hAnsi="Arial" w:cs="Arial"/>
          <w:color w:val="221F1F"/>
          <w:sz w:val="24"/>
          <w:szCs w:val="24"/>
        </w:rPr>
        <w:t>f</w:t>
      </w:r>
      <w:r>
        <w:rPr>
          <w:rFonts w:ascii="Arial" w:eastAsia="Arial" w:hAnsi="Arial" w:cs="Arial"/>
          <w:color w:val="221F1F"/>
          <w:spacing w:val="1"/>
          <w:sz w:val="24"/>
          <w:szCs w:val="24"/>
        </w:rPr>
        <w:t>u</w:t>
      </w:r>
      <w:r>
        <w:rPr>
          <w:rFonts w:ascii="Arial" w:eastAsia="Arial" w:hAnsi="Arial" w:cs="Arial"/>
          <w:color w:val="221F1F"/>
          <w:sz w:val="24"/>
          <w:szCs w:val="24"/>
        </w:rPr>
        <w:t>l</w:t>
      </w:r>
      <w:r>
        <w:rPr>
          <w:rFonts w:ascii="Arial" w:eastAsia="Arial" w:hAnsi="Arial" w:cs="Arial"/>
          <w:color w:val="221F1F"/>
          <w:spacing w:val="-1"/>
          <w:sz w:val="24"/>
          <w:szCs w:val="24"/>
        </w:rPr>
        <w:t>l</w:t>
      </w:r>
      <w:r>
        <w:rPr>
          <w:rFonts w:ascii="Arial" w:eastAsia="Arial" w:hAnsi="Arial" w:cs="Arial"/>
          <w:color w:val="221F1F"/>
          <w:sz w:val="24"/>
          <w:szCs w:val="24"/>
        </w:rPr>
        <w:t>y</w:t>
      </w:r>
      <w:r>
        <w:rPr>
          <w:rFonts w:ascii="Arial" w:eastAsia="Arial" w:hAnsi="Arial" w:cs="Arial"/>
          <w:color w:val="221F1F"/>
          <w:spacing w:val="-2"/>
          <w:sz w:val="24"/>
          <w:szCs w:val="24"/>
        </w:rPr>
        <w:t xml:space="preserve"> </w:t>
      </w:r>
      <w:r>
        <w:rPr>
          <w:rFonts w:ascii="Arial" w:eastAsia="Arial" w:hAnsi="Arial" w:cs="Arial"/>
          <w:color w:val="221F1F"/>
          <w:spacing w:val="1"/>
          <w:sz w:val="24"/>
          <w:szCs w:val="24"/>
        </w:rPr>
        <w:t>an</w:t>
      </w:r>
      <w:r>
        <w:rPr>
          <w:rFonts w:ascii="Arial" w:eastAsia="Arial" w:hAnsi="Arial" w:cs="Arial"/>
          <w:color w:val="221F1F"/>
          <w:sz w:val="24"/>
          <w:szCs w:val="24"/>
        </w:rPr>
        <w:t>d</w:t>
      </w:r>
      <w:r>
        <w:rPr>
          <w:rFonts w:ascii="Arial" w:eastAsia="Arial" w:hAnsi="Arial" w:cs="Arial"/>
          <w:color w:val="221F1F"/>
          <w:spacing w:val="-1"/>
          <w:sz w:val="24"/>
          <w:szCs w:val="24"/>
        </w:rPr>
        <w:t xml:space="preserve"> </w:t>
      </w:r>
      <w:r>
        <w:rPr>
          <w:rFonts w:ascii="Arial" w:eastAsia="Arial" w:hAnsi="Arial" w:cs="Arial"/>
          <w:color w:val="221F1F"/>
          <w:sz w:val="24"/>
          <w:szCs w:val="24"/>
        </w:rPr>
        <w:t>res</w:t>
      </w:r>
      <w:r>
        <w:rPr>
          <w:rFonts w:ascii="Arial" w:eastAsia="Arial" w:hAnsi="Arial" w:cs="Arial"/>
          <w:color w:val="221F1F"/>
          <w:spacing w:val="1"/>
          <w:sz w:val="24"/>
          <w:szCs w:val="24"/>
        </w:rPr>
        <w:t>p</w:t>
      </w:r>
      <w:r>
        <w:rPr>
          <w:rFonts w:ascii="Arial" w:eastAsia="Arial" w:hAnsi="Arial" w:cs="Arial"/>
          <w:color w:val="221F1F"/>
          <w:spacing w:val="-1"/>
          <w:sz w:val="24"/>
          <w:szCs w:val="24"/>
        </w:rPr>
        <w:t>o</w:t>
      </w:r>
      <w:r>
        <w:rPr>
          <w:rFonts w:ascii="Arial" w:eastAsia="Arial" w:hAnsi="Arial" w:cs="Arial"/>
          <w:color w:val="221F1F"/>
          <w:spacing w:val="1"/>
          <w:sz w:val="24"/>
          <w:szCs w:val="24"/>
        </w:rPr>
        <w:t>n</w:t>
      </w:r>
      <w:r>
        <w:rPr>
          <w:rFonts w:ascii="Arial" w:eastAsia="Arial" w:hAnsi="Arial" w:cs="Arial"/>
          <w:color w:val="221F1F"/>
          <w:sz w:val="24"/>
          <w:szCs w:val="24"/>
        </w:rPr>
        <w:t xml:space="preserve">sibly </w:t>
      </w:r>
      <w:r>
        <w:rPr>
          <w:rFonts w:ascii="Arial" w:eastAsia="Arial" w:hAnsi="Arial" w:cs="Arial"/>
          <w:color w:val="221F1F"/>
          <w:spacing w:val="1"/>
          <w:sz w:val="24"/>
          <w:szCs w:val="24"/>
        </w:rPr>
        <w:t>t</w:t>
      </w:r>
      <w:r>
        <w:rPr>
          <w:rFonts w:ascii="Arial" w:eastAsia="Arial" w:hAnsi="Arial" w:cs="Arial"/>
          <w:color w:val="221F1F"/>
          <w:sz w:val="24"/>
          <w:szCs w:val="24"/>
        </w:rPr>
        <w:t>o</w:t>
      </w:r>
      <w:r>
        <w:rPr>
          <w:rFonts w:ascii="Arial" w:eastAsia="Arial" w:hAnsi="Arial" w:cs="Arial"/>
          <w:color w:val="221F1F"/>
          <w:spacing w:val="-1"/>
          <w:sz w:val="24"/>
          <w:szCs w:val="24"/>
        </w:rPr>
        <w:t xml:space="preserve"> </w:t>
      </w:r>
      <w:r>
        <w:rPr>
          <w:rFonts w:ascii="Arial" w:eastAsia="Arial" w:hAnsi="Arial" w:cs="Arial"/>
          <w:color w:val="221F1F"/>
          <w:spacing w:val="1"/>
          <w:sz w:val="24"/>
          <w:szCs w:val="24"/>
        </w:rPr>
        <w:t>que</w:t>
      </w:r>
      <w:r>
        <w:rPr>
          <w:rFonts w:ascii="Arial" w:eastAsia="Arial" w:hAnsi="Arial" w:cs="Arial"/>
          <w:color w:val="221F1F"/>
          <w:spacing w:val="-2"/>
          <w:sz w:val="24"/>
          <w:szCs w:val="24"/>
        </w:rPr>
        <w:t>s</w:t>
      </w:r>
      <w:r>
        <w:rPr>
          <w:rFonts w:ascii="Arial" w:eastAsia="Arial" w:hAnsi="Arial" w:cs="Arial"/>
          <w:color w:val="221F1F"/>
          <w:sz w:val="24"/>
          <w:szCs w:val="24"/>
        </w:rPr>
        <w:t>ti</w:t>
      </w:r>
      <w:r>
        <w:rPr>
          <w:rFonts w:ascii="Arial" w:eastAsia="Arial" w:hAnsi="Arial" w:cs="Arial"/>
          <w:color w:val="221F1F"/>
          <w:spacing w:val="1"/>
          <w:sz w:val="24"/>
          <w:szCs w:val="24"/>
        </w:rPr>
        <w:t>on</w:t>
      </w:r>
      <w:r>
        <w:rPr>
          <w:rFonts w:ascii="Arial" w:eastAsia="Arial" w:hAnsi="Arial" w:cs="Arial"/>
          <w:color w:val="221F1F"/>
          <w:sz w:val="24"/>
          <w:szCs w:val="24"/>
        </w:rPr>
        <w:t xml:space="preserve">s </w:t>
      </w:r>
      <w:r>
        <w:rPr>
          <w:rFonts w:ascii="Arial" w:eastAsia="Arial" w:hAnsi="Arial" w:cs="Arial"/>
          <w:color w:val="221F1F"/>
          <w:spacing w:val="1"/>
          <w:sz w:val="24"/>
          <w:szCs w:val="24"/>
        </w:rPr>
        <w:t>an</w:t>
      </w:r>
      <w:r>
        <w:rPr>
          <w:rFonts w:ascii="Arial" w:eastAsia="Arial" w:hAnsi="Arial" w:cs="Arial"/>
          <w:color w:val="221F1F"/>
          <w:sz w:val="24"/>
          <w:szCs w:val="24"/>
        </w:rPr>
        <w:t>d</w:t>
      </w:r>
      <w:r>
        <w:rPr>
          <w:rFonts w:ascii="Arial" w:eastAsia="Arial" w:hAnsi="Arial" w:cs="Arial"/>
          <w:color w:val="221F1F"/>
          <w:spacing w:val="1"/>
          <w:sz w:val="24"/>
          <w:szCs w:val="24"/>
        </w:rPr>
        <w:t xml:space="preserve"> </w:t>
      </w:r>
      <w:r>
        <w:rPr>
          <w:rFonts w:ascii="Arial" w:eastAsia="Arial" w:hAnsi="Arial" w:cs="Arial"/>
          <w:color w:val="221F1F"/>
          <w:spacing w:val="-2"/>
          <w:sz w:val="24"/>
          <w:szCs w:val="24"/>
        </w:rPr>
        <w:t>c</w:t>
      </w:r>
      <w:r>
        <w:rPr>
          <w:rFonts w:ascii="Arial" w:eastAsia="Arial" w:hAnsi="Arial" w:cs="Arial"/>
          <w:color w:val="221F1F"/>
          <w:spacing w:val="1"/>
          <w:sz w:val="24"/>
          <w:szCs w:val="24"/>
        </w:rPr>
        <w:t>on</w:t>
      </w:r>
      <w:r>
        <w:rPr>
          <w:rFonts w:ascii="Arial" w:eastAsia="Arial" w:hAnsi="Arial" w:cs="Arial"/>
          <w:color w:val="221F1F"/>
          <w:sz w:val="24"/>
          <w:szCs w:val="24"/>
        </w:rPr>
        <w:t>c</w:t>
      </w:r>
      <w:r>
        <w:rPr>
          <w:rFonts w:ascii="Arial" w:eastAsia="Arial" w:hAnsi="Arial" w:cs="Arial"/>
          <w:color w:val="221F1F"/>
          <w:spacing w:val="1"/>
          <w:sz w:val="24"/>
          <w:szCs w:val="24"/>
        </w:rPr>
        <w:t>e</w:t>
      </w:r>
      <w:r>
        <w:rPr>
          <w:rFonts w:ascii="Arial" w:eastAsia="Arial" w:hAnsi="Arial" w:cs="Arial"/>
          <w:color w:val="221F1F"/>
          <w:spacing w:val="-3"/>
          <w:sz w:val="24"/>
          <w:szCs w:val="24"/>
        </w:rPr>
        <w:t>r</w:t>
      </w:r>
      <w:r>
        <w:rPr>
          <w:rFonts w:ascii="Arial" w:eastAsia="Arial" w:hAnsi="Arial" w:cs="Arial"/>
          <w:color w:val="221F1F"/>
          <w:spacing w:val="1"/>
          <w:sz w:val="24"/>
          <w:szCs w:val="24"/>
        </w:rPr>
        <w:t>n</w:t>
      </w:r>
      <w:r>
        <w:rPr>
          <w:rFonts w:ascii="Arial" w:eastAsia="Arial" w:hAnsi="Arial" w:cs="Arial"/>
          <w:color w:val="221F1F"/>
          <w:sz w:val="24"/>
          <w:szCs w:val="24"/>
        </w:rPr>
        <w:t xml:space="preserve">s </w:t>
      </w:r>
      <w:r>
        <w:rPr>
          <w:rFonts w:ascii="Arial" w:eastAsia="Arial" w:hAnsi="Arial" w:cs="Arial"/>
          <w:color w:val="221F1F"/>
          <w:spacing w:val="-1"/>
          <w:sz w:val="24"/>
          <w:szCs w:val="24"/>
        </w:rPr>
        <w:t>a</w:t>
      </w:r>
      <w:r>
        <w:rPr>
          <w:rFonts w:ascii="Arial" w:eastAsia="Arial" w:hAnsi="Arial" w:cs="Arial"/>
          <w:color w:val="221F1F"/>
          <w:spacing w:val="1"/>
          <w:sz w:val="24"/>
          <w:szCs w:val="24"/>
        </w:rPr>
        <w:t>bo</w:t>
      </w:r>
      <w:r>
        <w:rPr>
          <w:rFonts w:ascii="Arial" w:eastAsia="Arial" w:hAnsi="Arial" w:cs="Arial"/>
          <w:color w:val="221F1F"/>
          <w:spacing w:val="-1"/>
          <w:sz w:val="24"/>
          <w:szCs w:val="24"/>
        </w:rPr>
        <w:t>u</w:t>
      </w:r>
      <w:r>
        <w:rPr>
          <w:rFonts w:ascii="Arial" w:eastAsia="Arial" w:hAnsi="Arial" w:cs="Arial"/>
          <w:color w:val="221F1F"/>
          <w:sz w:val="24"/>
          <w:szCs w:val="24"/>
        </w:rPr>
        <w:t>t</w:t>
      </w:r>
      <w:r>
        <w:rPr>
          <w:rFonts w:ascii="Arial" w:eastAsia="Arial" w:hAnsi="Arial" w:cs="Arial"/>
          <w:color w:val="221F1F"/>
          <w:spacing w:val="1"/>
          <w:sz w:val="24"/>
          <w:szCs w:val="24"/>
        </w:rPr>
        <w:t xml:space="preserve"> o</w:t>
      </w:r>
      <w:r>
        <w:rPr>
          <w:rFonts w:ascii="Arial" w:eastAsia="Arial" w:hAnsi="Arial" w:cs="Arial"/>
          <w:color w:val="221F1F"/>
          <w:spacing w:val="-1"/>
          <w:sz w:val="24"/>
          <w:szCs w:val="24"/>
        </w:rPr>
        <w:t>u</w:t>
      </w:r>
      <w:r>
        <w:rPr>
          <w:rFonts w:ascii="Arial" w:eastAsia="Arial" w:hAnsi="Arial" w:cs="Arial"/>
          <w:color w:val="221F1F"/>
          <w:sz w:val="24"/>
          <w:szCs w:val="24"/>
        </w:rPr>
        <w:t>r</w:t>
      </w:r>
      <w:r>
        <w:rPr>
          <w:rFonts w:ascii="Arial" w:eastAsia="Arial" w:hAnsi="Arial" w:cs="Arial"/>
          <w:color w:val="221F1F"/>
          <w:spacing w:val="3"/>
          <w:sz w:val="24"/>
          <w:szCs w:val="24"/>
        </w:rPr>
        <w:t xml:space="preserve"> </w:t>
      </w:r>
      <w:r>
        <w:rPr>
          <w:rFonts w:ascii="Arial" w:eastAsia="Arial" w:hAnsi="Arial" w:cs="Arial"/>
          <w:color w:val="221F1F"/>
          <w:spacing w:val="1"/>
          <w:sz w:val="24"/>
          <w:szCs w:val="24"/>
        </w:rPr>
        <w:t>en</w:t>
      </w:r>
      <w:r>
        <w:rPr>
          <w:rFonts w:ascii="Arial" w:eastAsia="Arial" w:hAnsi="Arial" w:cs="Arial"/>
          <w:color w:val="221F1F"/>
          <w:sz w:val="24"/>
          <w:szCs w:val="24"/>
        </w:rPr>
        <w:t>vi</w:t>
      </w:r>
      <w:r>
        <w:rPr>
          <w:rFonts w:ascii="Arial" w:eastAsia="Arial" w:hAnsi="Arial" w:cs="Arial"/>
          <w:color w:val="221F1F"/>
          <w:spacing w:val="-1"/>
          <w:sz w:val="24"/>
          <w:szCs w:val="24"/>
        </w:rPr>
        <w:t>r</w:t>
      </w:r>
      <w:r>
        <w:rPr>
          <w:rFonts w:ascii="Arial" w:eastAsia="Arial" w:hAnsi="Arial" w:cs="Arial"/>
          <w:color w:val="221F1F"/>
          <w:spacing w:val="1"/>
          <w:sz w:val="24"/>
          <w:szCs w:val="24"/>
        </w:rPr>
        <w:t>o</w:t>
      </w:r>
      <w:r>
        <w:rPr>
          <w:rFonts w:ascii="Arial" w:eastAsia="Arial" w:hAnsi="Arial" w:cs="Arial"/>
          <w:color w:val="221F1F"/>
          <w:spacing w:val="-1"/>
          <w:sz w:val="24"/>
          <w:szCs w:val="24"/>
        </w:rPr>
        <w:t>n</w:t>
      </w:r>
      <w:r>
        <w:rPr>
          <w:rFonts w:ascii="Arial" w:eastAsia="Arial" w:hAnsi="Arial" w:cs="Arial"/>
          <w:color w:val="221F1F"/>
          <w:spacing w:val="1"/>
          <w:sz w:val="24"/>
          <w:szCs w:val="24"/>
        </w:rPr>
        <w:t>me</w:t>
      </w:r>
      <w:r>
        <w:rPr>
          <w:rFonts w:ascii="Arial" w:eastAsia="Arial" w:hAnsi="Arial" w:cs="Arial"/>
          <w:color w:val="221F1F"/>
          <w:spacing w:val="-1"/>
          <w:sz w:val="24"/>
          <w:szCs w:val="24"/>
        </w:rPr>
        <w:t>n</w:t>
      </w:r>
      <w:r>
        <w:rPr>
          <w:rFonts w:ascii="Arial" w:eastAsia="Arial" w:hAnsi="Arial" w:cs="Arial"/>
          <w:color w:val="221F1F"/>
          <w:sz w:val="24"/>
          <w:szCs w:val="24"/>
        </w:rPr>
        <w:t>t</w:t>
      </w:r>
      <w:r>
        <w:rPr>
          <w:rFonts w:ascii="Arial" w:eastAsia="Arial" w:hAnsi="Arial" w:cs="Arial"/>
          <w:color w:val="221F1F"/>
          <w:spacing w:val="1"/>
          <w:sz w:val="24"/>
          <w:szCs w:val="24"/>
        </w:rPr>
        <w:t>a</w:t>
      </w:r>
      <w:r>
        <w:rPr>
          <w:rFonts w:ascii="Arial" w:eastAsia="Arial" w:hAnsi="Arial" w:cs="Arial"/>
          <w:color w:val="221F1F"/>
          <w:sz w:val="24"/>
          <w:szCs w:val="24"/>
        </w:rPr>
        <w:t xml:space="preserve">l </w:t>
      </w:r>
      <w:r>
        <w:rPr>
          <w:rFonts w:ascii="Arial" w:eastAsia="Arial" w:hAnsi="Arial" w:cs="Arial"/>
          <w:color w:val="221F1F"/>
          <w:spacing w:val="1"/>
          <w:sz w:val="24"/>
          <w:szCs w:val="24"/>
        </w:rPr>
        <w:t>a</w:t>
      </w:r>
      <w:r>
        <w:rPr>
          <w:rFonts w:ascii="Arial" w:eastAsia="Arial" w:hAnsi="Arial" w:cs="Arial"/>
          <w:color w:val="221F1F"/>
          <w:spacing w:val="-2"/>
          <w:sz w:val="24"/>
          <w:szCs w:val="24"/>
        </w:rPr>
        <w:t>c</w:t>
      </w:r>
      <w:r>
        <w:rPr>
          <w:rFonts w:ascii="Arial" w:eastAsia="Arial" w:hAnsi="Arial" w:cs="Arial"/>
          <w:color w:val="221F1F"/>
          <w:sz w:val="24"/>
          <w:szCs w:val="24"/>
        </w:rPr>
        <w:t>ti</w:t>
      </w:r>
      <w:r>
        <w:rPr>
          <w:rFonts w:ascii="Arial" w:eastAsia="Arial" w:hAnsi="Arial" w:cs="Arial"/>
          <w:color w:val="221F1F"/>
          <w:spacing w:val="1"/>
          <w:sz w:val="24"/>
          <w:szCs w:val="24"/>
        </w:rPr>
        <w:t>o</w:t>
      </w:r>
      <w:r>
        <w:rPr>
          <w:rFonts w:ascii="Arial" w:eastAsia="Arial" w:hAnsi="Arial" w:cs="Arial"/>
          <w:color w:val="221F1F"/>
          <w:spacing w:val="-1"/>
          <w:sz w:val="24"/>
          <w:szCs w:val="24"/>
        </w:rPr>
        <w:t>n</w:t>
      </w:r>
      <w:r>
        <w:rPr>
          <w:rFonts w:ascii="Arial" w:eastAsia="Arial" w:hAnsi="Arial" w:cs="Arial"/>
          <w:color w:val="221F1F"/>
          <w:sz w:val="24"/>
          <w:szCs w:val="24"/>
        </w:rPr>
        <w:t xml:space="preserve">s </w:t>
      </w:r>
      <w:r>
        <w:rPr>
          <w:rFonts w:ascii="Arial" w:eastAsia="Arial" w:hAnsi="Arial" w:cs="Arial"/>
          <w:color w:val="221F1F"/>
          <w:spacing w:val="1"/>
          <w:sz w:val="24"/>
          <w:szCs w:val="24"/>
        </w:rPr>
        <w:t>an</w:t>
      </w:r>
      <w:r>
        <w:rPr>
          <w:rFonts w:ascii="Arial" w:eastAsia="Arial" w:hAnsi="Arial" w:cs="Arial"/>
          <w:color w:val="221F1F"/>
          <w:sz w:val="24"/>
          <w:szCs w:val="24"/>
        </w:rPr>
        <w:t>d</w:t>
      </w:r>
      <w:r>
        <w:rPr>
          <w:rFonts w:ascii="Arial" w:eastAsia="Arial" w:hAnsi="Arial" w:cs="Arial"/>
          <w:color w:val="221F1F"/>
          <w:spacing w:val="-1"/>
          <w:sz w:val="24"/>
          <w:szCs w:val="24"/>
        </w:rPr>
        <w:t xml:space="preserve"> </w:t>
      </w:r>
      <w:r>
        <w:rPr>
          <w:rFonts w:ascii="Arial" w:eastAsia="Arial" w:hAnsi="Arial" w:cs="Arial"/>
          <w:color w:val="221F1F"/>
          <w:spacing w:val="1"/>
          <w:sz w:val="24"/>
          <w:szCs w:val="24"/>
        </w:rPr>
        <w:t>t</w:t>
      </w:r>
      <w:r>
        <w:rPr>
          <w:rFonts w:ascii="Arial" w:eastAsia="Arial" w:hAnsi="Arial" w:cs="Arial"/>
          <w:color w:val="221F1F"/>
          <w:spacing w:val="-1"/>
          <w:sz w:val="24"/>
          <w:szCs w:val="24"/>
        </w:rPr>
        <w:t>h</w:t>
      </w:r>
      <w:r>
        <w:rPr>
          <w:rFonts w:ascii="Arial" w:eastAsia="Arial" w:hAnsi="Arial" w:cs="Arial"/>
          <w:color w:val="221F1F"/>
          <w:sz w:val="24"/>
          <w:szCs w:val="24"/>
        </w:rPr>
        <w:t>e</w:t>
      </w:r>
      <w:r>
        <w:rPr>
          <w:rFonts w:ascii="Arial" w:eastAsia="Arial" w:hAnsi="Arial" w:cs="Arial"/>
          <w:color w:val="221F1F"/>
          <w:spacing w:val="1"/>
          <w:sz w:val="24"/>
          <w:szCs w:val="24"/>
        </w:rPr>
        <w:t xml:space="preserve"> </w:t>
      </w:r>
      <w:r>
        <w:rPr>
          <w:rFonts w:ascii="Arial" w:eastAsia="Arial" w:hAnsi="Arial" w:cs="Arial"/>
          <w:color w:val="221F1F"/>
          <w:sz w:val="24"/>
          <w:szCs w:val="24"/>
        </w:rPr>
        <w:t>i</w:t>
      </w:r>
      <w:r>
        <w:rPr>
          <w:rFonts w:ascii="Arial" w:eastAsia="Arial" w:hAnsi="Arial" w:cs="Arial"/>
          <w:color w:val="221F1F"/>
          <w:spacing w:val="-1"/>
          <w:sz w:val="24"/>
          <w:szCs w:val="24"/>
        </w:rPr>
        <w:t>m</w:t>
      </w:r>
      <w:r>
        <w:rPr>
          <w:rFonts w:ascii="Arial" w:eastAsia="Arial" w:hAnsi="Arial" w:cs="Arial"/>
          <w:color w:val="221F1F"/>
          <w:spacing w:val="1"/>
          <w:sz w:val="24"/>
          <w:szCs w:val="24"/>
        </w:rPr>
        <w:t>pa</w:t>
      </w:r>
      <w:r>
        <w:rPr>
          <w:rFonts w:ascii="Arial" w:eastAsia="Arial" w:hAnsi="Arial" w:cs="Arial"/>
          <w:color w:val="221F1F"/>
          <w:sz w:val="24"/>
          <w:szCs w:val="24"/>
        </w:rPr>
        <w:t>ct</w:t>
      </w:r>
      <w:r>
        <w:rPr>
          <w:rFonts w:ascii="Arial" w:eastAsia="Arial" w:hAnsi="Arial" w:cs="Arial"/>
          <w:color w:val="221F1F"/>
          <w:spacing w:val="-1"/>
          <w:sz w:val="24"/>
          <w:szCs w:val="24"/>
        </w:rPr>
        <w:t xml:space="preserve"> </w:t>
      </w:r>
      <w:r>
        <w:rPr>
          <w:rFonts w:ascii="Arial" w:eastAsia="Arial" w:hAnsi="Arial" w:cs="Arial"/>
          <w:color w:val="221F1F"/>
          <w:spacing w:val="1"/>
          <w:sz w:val="24"/>
          <w:szCs w:val="24"/>
        </w:rPr>
        <w:t>o</w:t>
      </w:r>
      <w:r>
        <w:rPr>
          <w:rFonts w:ascii="Arial" w:eastAsia="Arial" w:hAnsi="Arial" w:cs="Arial"/>
          <w:color w:val="221F1F"/>
          <w:sz w:val="24"/>
          <w:szCs w:val="24"/>
        </w:rPr>
        <w:t>f</w:t>
      </w:r>
      <w:r>
        <w:rPr>
          <w:rFonts w:ascii="Arial" w:eastAsia="Arial" w:hAnsi="Arial" w:cs="Arial"/>
          <w:color w:val="221F1F"/>
          <w:spacing w:val="-1"/>
          <w:sz w:val="24"/>
          <w:szCs w:val="24"/>
        </w:rPr>
        <w:t xml:space="preserve"> </w:t>
      </w:r>
      <w:r>
        <w:rPr>
          <w:rFonts w:ascii="Arial" w:eastAsia="Arial" w:hAnsi="Arial" w:cs="Arial"/>
          <w:color w:val="221F1F"/>
          <w:spacing w:val="1"/>
          <w:sz w:val="24"/>
          <w:szCs w:val="24"/>
        </w:rPr>
        <w:t>ou</w:t>
      </w:r>
      <w:r>
        <w:rPr>
          <w:rFonts w:ascii="Arial" w:eastAsia="Arial" w:hAnsi="Arial" w:cs="Arial"/>
          <w:color w:val="221F1F"/>
          <w:sz w:val="24"/>
          <w:szCs w:val="24"/>
        </w:rPr>
        <w:t>r</w:t>
      </w:r>
      <w:r>
        <w:rPr>
          <w:rFonts w:ascii="Arial" w:eastAsia="Arial" w:hAnsi="Arial" w:cs="Arial"/>
          <w:color w:val="221F1F"/>
          <w:spacing w:val="-3"/>
          <w:sz w:val="24"/>
          <w:szCs w:val="24"/>
        </w:rPr>
        <w:t xml:space="preserve"> </w:t>
      </w:r>
      <w:r>
        <w:rPr>
          <w:rFonts w:ascii="Arial" w:eastAsia="Arial" w:hAnsi="Arial" w:cs="Arial"/>
          <w:color w:val="221F1F"/>
          <w:spacing w:val="1"/>
          <w:sz w:val="24"/>
          <w:szCs w:val="24"/>
        </w:rPr>
        <w:t>ope</w:t>
      </w:r>
      <w:r>
        <w:rPr>
          <w:rFonts w:ascii="Arial" w:eastAsia="Arial" w:hAnsi="Arial" w:cs="Arial"/>
          <w:color w:val="221F1F"/>
          <w:sz w:val="24"/>
          <w:szCs w:val="24"/>
        </w:rPr>
        <w:t>r</w:t>
      </w:r>
      <w:r>
        <w:rPr>
          <w:rFonts w:ascii="Arial" w:eastAsia="Arial" w:hAnsi="Arial" w:cs="Arial"/>
          <w:color w:val="221F1F"/>
          <w:spacing w:val="-2"/>
          <w:sz w:val="24"/>
          <w:szCs w:val="24"/>
        </w:rPr>
        <w:t>a</w:t>
      </w:r>
      <w:r>
        <w:rPr>
          <w:rFonts w:ascii="Arial" w:eastAsia="Arial" w:hAnsi="Arial" w:cs="Arial"/>
          <w:color w:val="221F1F"/>
          <w:sz w:val="24"/>
          <w:szCs w:val="24"/>
        </w:rPr>
        <w:t>ti</w:t>
      </w:r>
      <w:r>
        <w:rPr>
          <w:rFonts w:ascii="Arial" w:eastAsia="Arial" w:hAnsi="Arial" w:cs="Arial"/>
          <w:color w:val="221F1F"/>
          <w:spacing w:val="1"/>
          <w:sz w:val="24"/>
          <w:szCs w:val="24"/>
        </w:rPr>
        <w:t>on</w:t>
      </w:r>
      <w:r>
        <w:rPr>
          <w:rFonts w:ascii="Arial" w:eastAsia="Arial" w:hAnsi="Arial" w:cs="Arial"/>
          <w:color w:val="221F1F"/>
          <w:sz w:val="24"/>
          <w:szCs w:val="24"/>
        </w:rPr>
        <w:t>s</w:t>
      </w:r>
      <w:r>
        <w:rPr>
          <w:rFonts w:ascii="Arial" w:eastAsia="Arial" w:hAnsi="Arial" w:cs="Arial"/>
          <w:color w:val="221F1F"/>
          <w:spacing w:val="-2"/>
          <w:sz w:val="24"/>
          <w:szCs w:val="24"/>
        </w:rPr>
        <w:t xml:space="preserve"> </w:t>
      </w:r>
      <w:r>
        <w:rPr>
          <w:rFonts w:ascii="Arial" w:eastAsia="Arial" w:hAnsi="Arial" w:cs="Arial"/>
          <w:color w:val="221F1F"/>
          <w:spacing w:val="1"/>
          <w:sz w:val="24"/>
          <w:szCs w:val="24"/>
        </w:rPr>
        <w:t>o</w:t>
      </w:r>
      <w:r>
        <w:rPr>
          <w:rFonts w:ascii="Arial" w:eastAsia="Arial" w:hAnsi="Arial" w:cs="Arial"/>
          <w:color w:val="221F1F"/>
          <w:sz w:val="24"/>
          <w:szCs w:val="24"/>
        </w:rPr>
        <w:t>n</w:t>
      </w:r>
      <w:r>
        <w:rPr>
          <w:rFonts w:ascii="Arial" w:eastAsia="Arial" w:hAnsi="Arial" w:cs="Arial"/>
          <w:color w:val="221F1F"/>
          <w:spacing w:val="-1"/>
          <w:sz w:val="24"/>
          <w:szCs w:val="24"/>
        </w:rPr>
        <w:t xml:space="preserve"> </w:t>
      </w:r>
      <w:r>
        <w:rPr>
          <w:rFonts w:ascii="Arial" w:eastAsia="Arial" w:hAnsi="Arial" w:cs="Arial"/>
          <w:color w:val="221F1F"/>
          <w:sz w:val="24"/>
          <w:szCs w:val="24"/>
        </w:rPr>
        <w:t>t</w:t>
      </w:r>
      <w:r>
        <w:rPr>
          <w:rFonts w:ascii="Arial" w:eastAsia="Arial" w:hAnsi="Arial" w:cs="Arial"/>
          <w:color w:val="221F1F"/>
          <w:spacing w:val="1"/>
          <w:sz w:val="24"/>
          <w:szCs w:val="24"/>
        </w:rPr>
        <w:t>h</w:t>
      </w:r>
      <w:r>
        <w:rPr>
          <w:rFonts w:ascii="Arial" w:eastAsia="Arial" w:hAnsi="Arial" w:cs="Arial"/>
          <w:color w:val="221F1F"/>
          <w:sz w:val="24"/>
          <w:szCs w:val="24"/>
        </w:rPr>
        <w:t xml:space="preserve">e </w:t>
      </w:r>
      <w:r>
        <w:rPr>
          <w:rFonts w:ascii="Arial" w:eastAsia="Arial" w:hAnsi="Arial" w:cs="Arial"/>
          <w:color w:val="221F1F"/>
          <w:spacing w:val="1"/>
          <w:sz w:val="24"/>
          <w:szCs w:val="24"/>
        </w:rPr>
        <w:t>en</w:t>
      </w:r>
      <w:r>
        <w:rPr>
          <w:rFonts w:ascii="Arial" w:eastAsia="Arial" w:hAnsi="Arial" w:cs="Arial"/>
          <w:color w:val="221F1F"/>
          <w:sz w:val="24"/>
          <w:szCs w:val="24"/>
        </w:rPr>
        <w:t>vi</w:t>
      </w:r>
      <w:r>
        <w:rPr>
          <w:rFonts w:ascii="Arial" w:eastAsia="Arial" w:hAnsi="Arial" w:cs="Arial"/>
          <w:color w:val="221F1F"/>
          <w:spacing w:val="-1"/>
          <w:sz w:val="24"/>
          <w:szCs w:val="24"/>
        </w:rPr>
        <w:t>r</w:t>
      </w:r>
      <w:r>
        <w:rPr>
          <w:rFonts w:ascii="Arial" w:eastAsia="Arial" w:hAnsi="Arial" w:cs="Arial"/>
          <w:color w:val="221F1F"/>
          <w:spacing w:val="1"/>
          <w:sz w:val="24"/>
          <w:szCs w:val="24"/>
        </w:rPr>
        <w:t>o</w:t>
      </w:r>
      <w:r>
        <w:rPr>
          <w:rFonts w:ascii="Arial" w:eastAsia="Arial" w:hAnsi="Arial" w:cs="Arial"/>
          <w:color w:val="221F1F"/>
          <w:spacing w:val="-1"/>
          <w:sz w:val="24"/>
          <w:szCs w:val="24"/>
        </w:rPr>
        <w:t>n</w:t>
      </w:r>
      <w:r>
        <w:rPr>
          <w:rFonts w:ascii="Arial" w:eastAsia="Arial" w:hAnsi="Arial" w:cs="Arial"/>
          <w:color w:val="221F1F"/>
          <w:spacing w:val="1"/>
          <w:sz w:val="24"/>
          <w:szCs w:val="24"/>
        </w:rPr>
        <w:t>me</w:t>
      </w:r>
      <w:r>
        <w:rPr>
          <w:rFonts w:ascii="Arial" w:eastAsia="Arial" w:hAnsi="Arial" w:cs="Arial"/>
          <w:color w:val="221F1F"/>
          <w:spacing w:val="-1"/>
          <w:sz w:val="24"/>
          <w:szCs w:val="24"/>
        </w:rPr>
        <w:t>n</w:t>
      </w:r>
      <w:r>
        <w:rPr>
          <w:rFonts w:ascii="Arial" w:eastAsia="Arial" w:hAnsi="Arial" w:cs="Arial"/>
          <w:color w:val="221F1F"/>
          <w:sz w:val="24"/>
          <w:szCs w:val="24"/>
        </w:rPr>
        <w:t>t</w:t>
      </w:r>
      <w:r>
        <w:rPr>
          <w:rFonts w:ascii="Arial" w:eastAsia="Arial" w:hAnsi="Arial" w:cs="Arial"/>
          <w:color w:val="221F1F"/>
          <w:spacing w:val="1"/>
          <w:sz w:val="24"/>
          <w:szCs w:val="24"/>
        </w:rPr>
        <w:t xml:space="preserve"> </w:t>
      </w:r>
      <w:r>
        <w:rPr>
          <w:rFonts w:ascii="Arial" w:eastAsia="Arial" w:hAnsi="Arial" w:cs="Arial"/>
          <w:color w:val="221F1F"/>
          <w:spacing w:val="-1"/>
          <w:sz w:val="24"/>
          <w:szCs w:val="24"/>
        </w:rPr>
        <w:t>a</w:t>
      </w:r>
      <w:r>
        <w:rPr>
          <w:rFonts w:ascii="Arial" w:eastAsia="Arial" w:hAnsi="Arial" w:cs="Arial"/>
          <w:color w:val="221F1F"/>
          <w:spacing w:val="1"/>
          <w:sz w:val="24"/>
          <w:szCs w:val="24"/>
        </w:rPr>
        <w:t>n</w:t>
      </w:r>
      <w:r>
        <w:rPr>
          <w:rFonts w:ascii="Arial" w:eastAsia="Arial" w:hAnsi="Arial" w:cs="Arial"/>
          <w:color w:val="221F1F"/>
          <w:sz w:val="24"/>
          <w:szCs w:val="24"/>
        </w:rPr>
        <w:t>d</w:t>
      </w:r>
      <w:r>
        <w:rPr>
          <w:rFonts w:ascii="Arial" w:eastAsia="Arial" w:hAnsi="Arial" w:cs="Arial"/>
          <w:color w:val="221F1F"/>
          <w:spacing w:val="-1"/>
          <w:sz w:val="24"/>
          <w:szCs w:val="24"/>
        </w:rPr>
        <w:t xml:space="preserve"> </w:t>
      </w:r>
      <w:r>
        <w:rPr>
          <w:rFonts w:ascii="Arial" w:eastAsia="Arial" w:hAnsi="Arial" w:cs="Arial"/>
          <w:color w:val="221F1F"/>
          <w:spacing w:val="1"/>
          <w:sz w:val="24"/>
          <w:szCs w:val="24"/>
        </w:rPr>
        <w:t>ou</w:t>
      </w:r>
      <w:r>
        <w:rPr>
          <w:rFonts w:ascii="Arial" w:eastAsia="Arial" w:hAnsi="Arial" w:cs="Arial"/>
          <w:color w:val="221F1F"/>
          <w:sz w:val="24"/>
          <w:szCs w:val="24"/>
        </w:rPr>
        <w:t xml:space="preserve">r </w:t>
      </w:r>
      <w:r>
        <w:rPr>
          <w:rFonts w:ascii="Arial" w:eastAsia="Arial" w:hAnsi="Arial" w:cs="Arial"/>
          <w:color w:val="221F1F"/>
          <w:spacing w:val="-2"/>
          <w:sz w:val="24"/>
          <w:szCs w:val="24"/>
        </w:rPr>
        <w:t>h</w:t>
      </w:r>
      <w:r>
        <w:rPr>
          <w:rFonts w:ascii="Arial" w:eastAsia="Arial" w:hAnsi="Arial" w:cs="Arial"/>
          <w:color w:val="221F1F"/>
          <w:spacing w:val="1"/>
          <w:sz w:val="24"/>
          <w:szCs w:val="24"/>
        </w:rPr>
        <w:t>o</w:t>
      </w:r>
      <w:r>
        <w:rPr>
          <w:rFonts w:ascii="Arial" w:eastAsia="Arial" w:hAnsi="Arial" w:cs="Arial"/>
          <w:color w:val="221F1F"/>
          <w:sz w:val="24"/>
          <w:szCs w:val="24"/>
        </w:rPr>
        <w:t>sti</w:t>
      </w:r>
      <w:r>
        <w:rPr>
          <w:rFonts w:ascii="Arial" w:eastAsia="Arial" w:hAnsi="Arial" w:cs="Arial"/>
          <w:color w:val="221F1F"/>
          <w:spacing w:val="1"/>
          <w:sz w:val="24"/>
          <w:szCs w:val="24"/>
        </w:rPr>
        <w:t>n</w:t>
      </w:r>
      <w:r>
        <w:rPr>
          <w:rFonts w:ascii="Arial" w:eastAsia="Arial" w:hAnsi="Arial" w:cs="Arial"/>
          <w:color w:val="221F1F"/>
          <w:sz w:val="24"/>
          <w:szCs w:val="24"/>
        </w:rPr>
        <w:t>g</w:t>
      </w:r>
      <w:r>
        <w:rPr>
          <w:rFonts w:ascii="Arial" w:eastAsia="Arial" w:hAnsi="Arial" w:cs="Arial"/>
          <w:color w:val="221F1F"/>
          <w:spacing w:val="1"/>
          <w:sz w:val="24"/>
          <w:szCs w:val="24"/>
        </w:rPr>
        <w:t xml:space="preserve"> </w:t>
      </w:r>
      <w:r>
        <w:rPr>
          <w:rFonts w:ascii="Arial" w:eastAsia="Arial" w:hAnsi="Arial" w:cs="Arial"/>
          <w:color w:val="221F1F"/>
          <w:spacing w:val="-2"/>
          <w:sz w:val="24"/>
          <w:szCs w:val="24"/>
        </w:rPr>
        <w:t>c</w:t>
      </w:r>
      <w:r>
        <w:rPr>
          <w:rFonts w:ascii="Arial" w:eastAsia="Arial" w:hAnsi="Arial" w:cs="Arial"/>
          <w:color w:val="221F1F"/>
          <w:spacing w:val="1"/>
          <w:sz w:val="24"/>
          <w:szCs w:val="24"/>
        </w:rPr>
        <w:t>o</w:t>
      </w:r>
      <w:r>
        <w:rPr>
          <w:rFonts w:ascii="Arial" w:eastAsia="Arial" w:hAnsi="Arial" w:cs="Arial"/>
          <w:color w:val="221F1F"/>
          <w:spacing w:val="-1"/>
          <w:sz w:val="24"/>
          <w:szCs w:val="24"/>
        </w:rPr>
        <w:t>m</w:t>
      </w:r>
      <w:r>
        <w:rPr>
          <w:rFonts w:ascii="Arial" w:eastAsia="Arial" w:hAnsi="Arial" w:cs="Arial"/>
          <w:color w:val="221F1F"/>
          <w:spacing w:val="1"/>
          <w:sz w:val="24"/>
          <w:szCs w:val="24"/>
        </w:rPr>
        <w:t>m</w:t>
      </w:r>
      <w:r>
        <w:rPr>
          <w:rFonts w:ascii="Arial" w:eastAsia="Arial" w:hAnsi="Arial" w:cs="Arial"/>
          <w:color w:val="221F1F"/>
          <w:spacing w:val="-1"/>
          <w:sz w:val="24"/>
          <w:szCs w:val="24"/>
        </w:rPr>
        <w:t>u</w:t>
      </w:r>
      <w:r>
        <w:rPr>
          <w:rFonts w:ascii="Arial" w:eastAsia="Arial" w:hAnsi="Arial" w:cs="Arial"/>
          <w:color w:val="221F1F"/>
          <w:spacing w:val="1"/>
          <w:sz w:val="24"/>
          <w:szCs w:val="24"/>
        </w:rPr>
        <w:t>n</w:t>
      </w:r>
      <w:r>
        <w:rPr>
          <w:rFonts w:ascii="Arial" w:eastAsia="Arial" w:hAnsi="Arial" w:cs="Arial"/>
          <w:color w:val="221F1F"/>
          <w:sz w:val="24"/>
          <w:szCs w:val="24"/>
        </w:rPr>
        <w:t>ities.</w:t>
      </w:r>
    </w:p>
    <w:p w14:paraId="30D3C843" w14:textId="77777777" w:rsidR="00154019" w:rsidRDefault="00154019">
      <w:pPr>
        <w:spacing w:before="9" w:line="140" w:lineRule="exact"/>
        <w:rPr>
          <w:sz w:val="14"/>
          <w:szCs w:val="14"/>
        </w:rPr>
      </w:pPr>
    </w:p>
    <w:p w14:paraId="47B68FC6" w14:textId="77777777" w:rsidR="00154019" w:rsidRDefault="005D27B4">
      <w:pPr>
        <w:ind w:left="160"/>
        <w:rPr>
          <w:rFonts w:ascii="Arial" w:eastAsia="Arial" w:hAnsi="Arial" w:cs="Arial"/>
          <w:sz w:val="24"/>
          <w:szCs w:val="24"/>
        </w:rPr>
      </w:pPr>
      <w:r>
        <w:rPr>
          <w:rFonts w:ascii="Arial" w:eastAsia="Arial" w:hAnsi="Arial" w:cs="Arial"/>
          <w:b/>
          <w:color w:val="221F1F"/>
          <w:sz w:val="24"/>
          <w:szCs w:val="24"/>
        </w:rPr>
        <w:t>Data</w:t>
      </w:r>
      <w:r>
        <w:rPr>
          <w:rFonts w:ascii="Arial" w:eastAsia="Arial" w:hAnsi="Arial" w:cs="Arial"/>
          <w:b/>
          <w:color w:val="221F1F"/>
          <w:spacing w:val="1"/>
          <w:sz w:val="24"/>
          <w:szCs w:val="24"/>
        </w:rPr>
        <w:t xml:space="preserve"> P</w:t>
      </w:r>
      <w:r>
        <w:rPr>
          <w:rFonts w:ascii="Arial" w:eastAsia="Arial" w:hAnsi="Arial" w:cs="Arial"/>
          <w:b/>
          <w:color w:val="221F1F"/>
          <w:sz w:val="24"/>
          <w:szCs w:val="24"/>
        </w:rPr>
        <w:t>ri</w:t>
      </w:r>
      <w:r>
        <w:rPr>
          <w:rFonts w:ascii="Arial" w:eastAsia="Arial" w:hAnsi="Arial" w:cs="Arial"/>
          <w:b/>
          <w:color w:val="221F1F"/>
          <w:spacing w:val="-1"/>
          <w:sz w:val="24"/>
          <w:szCs w:val="24"/>
        </w:rPr>
        <w:t>v</w:t>
      </w:r>
      <w:r>
        <w:rPr>
          <w:rFonts w:ascii="Arial" w:eastAsia="Arial" w:hAnsi="Arial" w:cs="Arial"/>
          <w:b/>
          <w:color w:val="221F1F"/>
          <w:spacing w:val="1"/>
          <w:sz w:val="24"/>
          <w:szCs w:val="24"/>
        </w:rPr>
        <w:t>a</w:t>
      </w:r>
      <w:r>
        <w:rPr>
          <w:rFonts w:ascii="Arial" w:eastAsia="Arial" w:hAnsi="Arial" w:cs="Arial"/>
          <w:b/>
          <w:color w:val="221F1F"/>
          <w:spacing w:val="-1"/>
          <w:sz w:val="24"/>
          <w:szCs w:val="24"/>
        </w:rPr>
        <w:t>c</w:t>
      </w:r>
      <w:r>
        <w:rPr>
          <w:rFonts w:ascii="Arial" w:eastAsia="Arial" w:hAnsi="Arial" w:cs="Arial"/>
          <w:b/>
          <w:color w:val="221F1F"/>
          <w:sz w:val="24"/>
          <w:szCs w:val="24"/>
        </w:rPr>
        <w:t>y</w:t>
      </w:r>
    </w:p>
    <w:p w14:paraId="132C6DBF" w14:textId="01CA0C0E" w:rsidR="00154019" w:rsidRDefault="005D27B4">
      <w:pPr>
        <w:ind w:left="160" w:right="201"/>
        <w:rPr>
          <w:rFonts w:ascii="Arial" w:eastAsia="Arial" w:hAnsi="Arial" w:cs="Arial"/>
          <w:sz w:val="24"/>
          <w:szCs w:val="24"/>
        </w:rPr>
      </w:pPr>
      <w:r>
        <w:rPr>
          <w:rFonts w:ascii="Arial" w:eastAsia="Arial" w:hAnsi="Arial" w:cs="Arial"/>
          <w:color w:val="221F1F"/>
          <w:spacing w:val="1"/>
          <w:sz w:val="24"/>
          <w:szCs w:val="24"/>
        </w:rPr>
        <w:t>W</w:t>
      </w:r>
      <w:r>
        <w:rPr>
          <w:rFonts w:ascii="Arial" w:eastAsia="Arial" w:hAnsi="Arial" w:cs="Arial"/>
          <w:color w:val="221F1F"/>
          <w:sz w:val="24"/>
          <w:szCs w:val="24"/>
        </w:rPr>
        <w:t>e</w:t>
      </w:r>
      <w:r>
        <w:rPr>
          <w:rFonts w:ascii="Arial" w:eastAsia="Arial" w:hAnsi="Arial" w:cs="Arial"/>
          <w:color w:val="221F1F"/>
          <w:spacing w:val="-1"/>
          <w:sz w:val="24"/>
          <w:szCs w:val="24"/>
        </w:rPr>
        <w:t xml:space="preserve"> </w:t>
      </w:r>
      <w:r>
        <w:rPr>
          <w:rFonts w:ascii="Arial" w:eastAsia="Arial" w:hAnsi="Arial" w:cs="Arial"/>
          <w:color w:val="221F1F"/>
          <w:spacing w:val="1"/>
          <w:sz w:val="24"/>
          <w:szCs w:val="24"/>
        </w:rPr>
        <w:t>a</w:t>
      </w:r>
      <w:r>
        <w:rPr>
          <w:rFonts w:ascii="Arial" w:eastAsia="Arial" w:hAnsi="Arial" w:cs="Arial"/>
          <w:color w:val="221F1F"/>
          <w:sz w:val="24"/>
          <w:szCs w:val="24"/>
        </w:rPr>
        <w:t>re c</w:t>
      </w:r>
      <w:r>
        <w:rPr>
          <w:rFonts w:ascii="Arial" w:eastAsia="Arial" w:hAnsi="Arial" w:cs="Arial"/>
          <w:color w:val="221F1F"/>
          <w:spacing w:val="-1"/>
          <w:sz w:val="24"/>
          <w:szCs w:val="24"/>
        </w:rPr>
        <w:t>om</w:t>
      </w:r>
      <w:r>
        <w:rPr>
          <w:rFonts w:ascii="Arial" w:eastAsia="Arial" w:hAnsi="Arial" w:cs="Arial"/>
          <w:color w:val="221F1F"/>
          <w:spacing w:val="1"/>
          <w:sz w:val="24"/>
          <w:szCs w:val="24"/>
        </w:rPr>
        <w:t>m</w:t>
      </w:r>
      <w:r>
        <w:rPr>
          <w:rFonts w:ascii="Arial" w:eastAsia="Arial" w:hAnsi="Arial" w:cs="Arial"/>
          <w:color w:val="221F1F"/>
          <w:sz w:val="24"/>
          <w:szCs w:val="24"/>
        </w:rPr>
        <w:t>itt</w:t>
      </w:r>
      <w:r>
        <w:rPr>
          <w:rFonts w:ascii="Arial" w:eastAsia="Arial" w:hAnsi="Arial" w:cs="Arial"/>
          <w:color w:val="221F1F"/>
          <w:spacing w:val="-1"/>
          <w:sz w:val="24"/>
          <w:szCs w:val="24"/>
        </w:rPr>
        <w:t>e</w:t>
      </w:r>
      <w:r>
        <w:rPr>
          <w:rFonts w:ascii="Arial" w:eastAsia="Arial" w:hAnsi="Arial" w:cs="Arial"/>
          <w:color w:val="221F1F"/>
          <w:sz w:val="24"/>
          <w:szCs w:val="24"/>
        </w:rPr>
        <w:t>d</w:t>
      </w:r>
      <w:r>
        <w:rPr>
          <w:rFonts w:ascii="Arial" w:eastAsia="Arial" w:hAnsi="Arial" w:cs="Arial"/>
          <w:color w:val="221F1F"/>
          <w:spacing w:val="1"/>
          <w:sz w:val="24"/>
          <w:szCs w:val="24"/>
        </w:rPr>
        <w:t xml:space="preserve"> t</w:t>
      </w:r>
      <w:r>
        <w:rPr>
          <w:rFonts w:ascii="Arial" w:eastAsia="Arial" w:hAnsi="Arial" w:cs="Arial"/>
          <w:color w:val="221F1F"/>
          <w:sz w:val="24"/>
          <w:szCs w:val="24"/>
        </w:rPr>
        <w:t>o</w:t>
      </w:r>
      <w:r>
        <w:rPr>
          <w:rFonts w:ascii="Arial" w:eastAsia="Arial" w:hAnsi="Arial" w:cs="Arial"/>
          <w:color w:val="221F1F"/>
          <w:spacing w:val="-1"/>
          <w:sz w:val="24"/>
          <w:szCs w:val="24"/>
        </w:rPr>
        <w:t xml:space="preserve"> p</w:t>
      </w:r>
      <w:r>
        <w:rPr>
          <w:rFonts w:ascii="Arial" w:eastAsia="Arial" w:hAnsi="Arial" w:cs="Arial"/>
          <w:color w:val="221F1F"/>
          <w:sz w:val="24"/>
          <w:szCs w:val="24"/>
        </w:rPr>
        <w:t>rot</w:t>
      </w:r>
      <w:r>
        <w:rPr>
          <w:rFonts w:ascii="Arial" w:eastAsia="Arial" w:hAnsi="Arial" w:cs="Arial"/>
          <w:color w:val="221F1F"/>
          <w:spacing w:val="1"/>
          <w:sz w:val="24"/>
          <w:szCs w:val="24"/>
        </w:rPr>
        <w:t>e</w:t>
      </w:r>
      <w:r>
        <w:rPr>
          <w:rFonts w:ascii="Arial" w:eastAsia="Arial" w:hAnsi="Arial" w:cs="Arial"/>
          <w:color w:val="221F1F"/>
          <w:sz w:val="24"/>
          <w:szCs w:val="24"/>
        </w:rPr>
        <w:t>cti</w:t>
      </w:r>
      <w:r>
        <w:rPr>
          <w:rFonts w:ascii="Arial" w:eastAsia="Arial" w:hAnsi="Arial" w:cs="Arial"/>
          <w:color w:val="221F1F"/>
          <w:spacing w:val="1"/>
          <w:sz w:val="24"/>
          <w:szCs w:val="24"/>
        </w:rPr>
        <w:t>n</w:t>
      </w:r>
      <w:r>
        <w:rPr>
          <w:rFonts w:ascii="Arial" w:eastAsia="Arial" w:hAnsi="Arial" w:cs="Arial"/>
          <w:color w:val="221F1F"/>
          <w:sz w:val="24"/>
          <w:szCs w:val="24"/>
        </w:rPr>
        <w:t>g</w:t>
      </w:r>
      <w:r>
        <w:rPr>
          <w:rFonts w:ascii="Arial" w:eastAsia="Arial" w:hAnsi="Arial" w:cs="Arial"/>
          <w:color w:val="221F1F"/>
          <w:spacing w:val="-1"/>
          <w:sz w:val="24"/>
          <w:szCs w:val="24"/>
        </w:rPr>
        <w:t xml:space="preserve"> </w:t>
      </w:r>
      <w:r>
        <w:rPr>
          <w:rFonts w:ascii="Arial" w:eastAsia="Arial" w:hAnsi="Arial" w:cs="Arial"/>
          <w:color w:val="221F1F"/>
          <w:spacing w:val="1"/>
          <w:sz w:val="24"/>
          <w:szCs w:val="24"/>
        </w:rPr>
        <w:t>t</w:t>
      </w:r>
      <w:r>
        <w:rPr>
          <w:rFonts w:ascii="Arial" w:eastAsia="Arial" w:hAnsi="Arial" w:cs="Arial"/>
          <w:color w:val="221F1F"/>
          <w:spacing w:val="-1"/>
          <w:sz w:val="24"/>
          <w:szCs w:val="24"/>
        </w:rPr>
        <w:t>h</w:t>
      </w:r>
      <w:r>
        <w:rPr>
          <w:rFonts w:ascii="Arial" w:eastAsia="Arial" w:hAnsi="Arial" w:cs="Arial"/>
          <w:color w:val="221F1F"/>
          <w:sz w:val="24"/>
          <w:szCs w:val="24"/>
        </w:rPr>
        <w:t>e</w:t>
      </w:r>
      <w:r>
        <w:rPr>
          <w:rFonts w:ascii="Arial" w:eastAsia="Arial" w:hAnsi="Arial" w:cs="Arial"/>
          <w:color w:val="221F1F"/>
          <w:spacing w:val="1"/>
          <w:sz w:val="24"/>
          <w:szCs w:val="24"/>
        </w:rPr>
        <w:t xml:space="preserve"> </w:t>
      </w:r>
      <w:r>
        <w:rPr>
          <w:rFonts w:ascii="Arial" w:eastAsia="Arial" w:hAnsi="Arial" w:cs="Arial"/>
          <w:color w:val="221F1F"/>
          <w:spacing w:val="-1"/>
          <w:sz w:val="24"/>
          <w:szCs w:val="24"/>
        </w:rPr>
        <w:t>p</w:t>
      </w:r>
      <w:r>
        <w:rPr>
          <w:rFonts w:ascii="Arial" w:eastAsia="Arial" w:hAnsi="Arial" w:cs="Arial"/>
          <w:color w:val="221F1F"/>
          <w:spacing w:val="1"/>
          <w:sz w:val="24"/>
          <w:szCs w:val="24"/>
        </w:rPr>
        <w:t>e</w:t>
      </w:r>
      <w:r>
        <w:rPr>
          <w:rFonts w:ascii="Arial" w:eastAsia="Arial" w:hAnsi="Arial" w:cs="Arial"/>
          <w:color w:val="221F1F"/>
          <w:sz w:val="24"/>
          <w:szCs w:val="24"/>
        </w:rPr>
        <w:t>rso</w:t>
      </w:r>
      <w:r>
        <w:rPr>
          <w:rFonts w:ascii="Arial" w:eastAsia="Arial" w:hAnsi="Arial" w:cs="Arial"/>
          <w:color w:val="221F1F"/>
          <w:spacing w:val="1"/>
          <w:sz w:val="24"/>
          <w:szCs w:val="24"/>
        </w:rPr>
        <w:t>na</w:t>
      </w:r>
      <w:r>
        <w:rPr>
          <w:rFonts w:ascii="Arial" w:eastAsia="Arial" w:hAnsi="Arial" w:cs="Arial"/>
          <w:color w:val="221F1F"/>
          <w:sz w:val="24"/>
          <w:szCs w:val="24"/>
        </w:rPr>
        <w:t xml:space="preserve">l </w:t>
      </w:r>
      <w:r>
        <w:rPr>
          <w:rFonts w:ascii="Arial" w:eastAsia="Arial" w:hAnsi="Arial" w:cs="Arial"/>
          <w:color w:val="221F1F"/>
          <w:spacing w:val="-3"/>
          <w:sz w:val="24"/>
          <w:szCs w:val="24"/>
        </w:rPr>
        <w:t>i</w:t>
      </w:r>
      <w:r>
        <w:rPr>
          <w:rFonts w:ascii="Arial" w:eastAsia="Arial" w:hAnsi="Arial" w:cs="Arial"/>
          <w:color w:val="221F1F"/>
          <w:spacing w:val="1"/>
          <w:sz w:val="24"/>
          <w:szCs w:val="24"/>
        </w:rPr>
        <w:t>n</w:t>
      </w:r>
      <w:r>
        <w:rPr>
          <w:rFonts w:ascii="Arial" w:eastAsia="Arial" w:hAnsi="Arial" w:cs="Arial"/>
          <w:color w:val="221F1F"/>
          <w:sz w:val="24"/>
          <w:szCs w:val="24"/>
        </w:rPr>
        <w:t>f</w:t>
      </w:r>
      <w:r>
        <w:rPr>
          <w:rFonts w:ascii="Arial" w:eastAsia="Arial" w:hAnsi="Arial" w:cs="Arial"/>
          <w:color w:val="221F1F"/>
          <w:spacing w:val="1"/>
          <w:sz w:val="24"/>
          <w:szCs w:val="24"/>
        </w:rPr>
        <w:t>o</w:t>
      </w:r>
      <w:r>
        <w:rPr>
          <w:rFonts w:ascii="Arial" w:eastAsia="Arial" w:hAnsi="Arial" w:cs="Arial"/>
          <w:color w:val="221F1F"/>
          <w:sz w:val="24"/>
          <w:szCs w:val="24"/>
        </w:rPr>
        <w:t>r</w:t>
      </w:r>
      <w:r>
        <w:rPr>
          <w:rFonts w:ascii="Arial" w:eastAsia="Arial" w:hAnsi="Arial" w:cs="Arial"/>
          <w:color w:val="221F1F"/>
          <w:spacing w:val="-1"/>
          <w:sz w:val="24"/>
          <w:szCs w:val="24"/>
        </w:rPr>
        <w:t>m</w:t>
      </w:r>
      <w:r>
        <w:rPr>
          <w:rFonts w:ascii="Arial" w:eastAsia="Arial" w:hAnsi="Arial" w:cs="Arial"/>
          <w:color w:val="221F1F"/>
          <w:spacing w:val="1"/>
          <w:sz w:val="24"/>
          <w:szCs w:val="24"/>
        </w:rPr>
        <w:t>a</w:t>
      </w:r>
      <w:r>
        <w:rPr>
          <w:rFonts w:ascii="Arial" w:eastAsia="Arial" w:hAnsi="Arial" w:cs="Arial"/>
          <w:color w:val="221F1F"/>
          <w:sz w:val="24"/>
          <w:szCs w:val="24"/>
        </w:rPr>
        <w:t>ti</w:t>
      </w:r>
      <w:r>
        <w:rPr>
          <w:rFonts w:ascii="Arial" w:eastAsia="Arial" w:hAnsi="Arial" w:cs="Arial"/>
          <w:color w:val="221F1F"/>
          <w:spacing w:val="-1"/>
          <w:sz w:val="24"/>
          <w:szCs w:val="24"/>
        </w:rPr>
        <w:t>o</w:t>
      </w:r>
      <w:r>
        <w:rPr>
          <w:rFonts w:ascii="Arial" w:eastAsia="Arial" w:hAnsi="Arial" w:cs="Arial"/>
          <w:color w:val="221F1F"/>
          <w:sz w:val="24"/>
          <w:szCs w:val="24"/>
        </w:rPr>
        <w:t>n</w:t>
      </w:r>
      <w:r>
        <w:rPr>
          <w:rFonts w:ascii="Arial" w:eastAsia="Arial" w:hAnsi="Arial" w:cs="Arial"/>
          <w:color w:val="221F1F"/>
          <w:spacing w:val="1"/>
          <w:sz w:val="24"/>
          <w:szCs w:val="24"/>
        </w:rPr>
        <w:t xml:space="preserve"> o</w:t>
      </w:r>
      <w:r>
        <w:rPr>
          <w:rFonts w:ascii="Arial" w:eastAsia="Arial" w:hAnsi="Arial" w:cs="Arial"/>
          <w:color w:val="221F1F"/>
          <w:sz w:val="24"/>
          <w:szCs w:val="24"/>
        </w:rPr>
        <w:t>f</w:t>
      </w:r>
      <w:r>
        <w:rPr>
          <w:rFonts w:ascii="Arial" w:eastAsia="Arial" w:hAnsi="Arial" w:cs="Arial"/>
          <w:color w:val="221F1F"/>
          <w:spacing w:val="-2"/>
          <w:sz w:val="24"/>
          <w:szCs w:val="24"/>
        </w:rPr>
        <w:t xml:space="preserve"> </w:t>
      </w:r>
      <w:r>
        <w:rPr>
          <w:rFonts w:ascii="Arial" w:eastAsia="Arial" w:hAnsi="Arial" w:cs="Arial"/>
          <w:color w:val="221F1F"/>
          <w:spacing w:val="1"/>
          <w:sz w:val="24"/>
          <w:szCs w:val="24"/>
        </w:rPr>
        <w:t>a</w:t>
      </w:r>
      <w:r>
        <w:rPr>
          <w:rFonts w:ascii="Arial" w:eastAsia="Arial" w:hAnsi="Arial" w:cs="Arial"/>
          <w:color w:val="221F1F"/>
          <w:sz w:val="24"/>
          <w:szCs w:val="24"/>
        </w:rPr>
        <w:t>ll</w:t>
      </w:r>
      <w:r>
        <w:rPr>
          <w:rFonts w:ascii="Arial" w:eastAsia="Arial" w:hAnsi="Arial" w:cs="Arial"/>
          <w:color w:val="221F1F"/>
          <w:spacing w:val="-1"/>
          <w:sz w:val="24"/>
          <w:szCs w:val="24"/>
        </w:rPr>
        <w:t xml:space="preserve"> </w:t>
      </w:r>
      <w:r>
        <w:rPr>
          <w:rFonts w:ascii="Arial" w:eastAsia="Arial" w:hAnsi="Arial" w:cs="Arial"/>
          <w:color w:val="221F1F"/>
          <w:sz w:val="24"/>
          <w:szCs w:val="24"/>
        </w:rPr>
        <w:t>i</w:t>
      </w:r>
      <w:r>
        <w:rPr>
          <w:rFonts w:ascii="Arial" w:eastAsia="Arial" w:hAnsi="Arial" w:cs="Arial"/>
          <w:color w:val="221F1F"/>
          <w:spacing w:val="1"/>
          <w:sz w:val="24"/>
          <w:szCs w:val="24"/>
        </w:rPr>
        <w:t>nd</w:t>
      </w:r>
      <w:r>
        <w:rPr>
          <w:rFonts w:ascii="Arial" w:eastAsia="Arial" w:hAnsi="Arial" w:cs="Arial"/>
          <w:color w:val="221F1F"/>
          <w:sz w:val="24"/>
          <w:szCs w:val="24"/>
        </w:rPr>
        <w:t>iv</w:t>
      </w:r>
      <w:r>
        <w:rPr>
          <w:rFonts w:ascii="Arial" w:eastAsia="Arial" w:hAnsi="Arial" w:cs="Arial"/>
          <w:color w:val="221F1F"/>
          <w:spacing w:val="-1"/>
          <w:sz w:val="24"/>
          <w:szCs w:val="24"/>
        </w:rPr>
        <w:t>id</w:t>
      </w:r>
      <w:r>
        <w:rPr>
          <w:rFonts w:ascii="Arial" w:eastAsia="Arial" w:hAnsi="Arial" w:cs="Arial"/>
          <w:color w:val="221F1F"/>
          <w:spacing w:val="1"/>
          <w:sz w:val="24"/>
          <w:szCs w:val="24"/>
        </w:rPr>
        <w:t>ua</w:t>
      </w:r>
      <w:r>
        <w:rPr>
          <w:rFonts w:ascii="Arial" w:eastAsia="Arial" w:hAnsi="Arial" w:cs="Arial"/>
          <w:color w:val="221F1F"/>
          <w:sz w:val="24"/>
          <w:szCs w:val="24"/>
        </w:rPr>
        <w:t xml:space="preserve">ls </w:t>
      </w:r>
      <w:r>
        <w:rPr>
          <w:rFonts w:ascii="Arial" w:eastAsia="Arial" w:hAnsi="Arial" w:cs="Arial"/>
          <w:color w:val="221F1F"/>
          <w:spacing w:val="-1"/>
          <w:sz w:val="24"/>
          <w:szCs w:val="24"/>
        </w:rPr>
        <w:t>a</w:t>
      </w:r>
      <w:r>
        <w:rPr>
          <w:rFonts w:ascii="Arial" w:eastAsia="Arial" w:hAnsi="Arial" w:cs="Arial"/>
          <w:color w:val="221F1F"/>
          <w:spacing w:val="1"/>
          <w:sz w:val="24"/>
          <w:szCs w:val="24"/>
        </w:rPr>
        <w:t>n</w:t>
      </w:r>
      <w:r>
        <w:rPr>
          <w:rFonts w:ascii="Arial" w:eastAsia="Arial" w:hAnsi="Arial" w:cs="Arial"/>
          <w:color w:val="221F1F"/>
          <w:sz w:val="24"/>
          <w:szCs w:val="24"/>
        </w:rPr>
        <w:t>d</w:t>
      </w:r>
      <w:r>
        <w:rPr>
          <w:rFonts w:ascii="Arial" w:eastAsia="Arial" w:hAnsi="Arial" w:cs="Arial"/>
          <w:color w:val="221F1F"/>
          <w:spacing w:val="1"/>
          <w:sz w:val="24"/>
          <w:szCs w:val="24"/>
        </w:rPr>
        <w:t xml:space="preserve"> </w:t>
      </w:r>
      <w:r>
        <w:rPr>
          <w:rFonts w:ascii="Arial" w:eastAsia="Arial" w:hAnsi="Arial" w:cs="Arial"/>
          <w:color w:val="221F1F"/>
          <w:spacing w:val="-1"/>
          <w:sz w:val="24"/>
          <w:szCs w:val="24"/>
        </w:rPr>
        <w:t>t</w:t>
      </w:r>
      <w:r>
        <w:rPr>
          <w:rFonts w:ascii="Arial" w:eastAsia="Arial" w:hAnsi="Arial" w:cs="Arial"/>
          <w:color w:val="221F1F"/>
          <w:sz w:val="24"/>
          <w:szCs w:val="24"/>
        </w:rPr>
        <w:t xml:space="preserve">o </w:t>
      </w:r>
      <w:proofErr w:type="gramStart"/>
      <w:r>
        <w:rPr>
          <w:rFonts w:ascii="Arial" w:eastAsia="Arial" w:hAnsi="Arial" w:cs="Arial"/>
          <w:color w:val="221F1F"/>
          <w:sz w:val="24"/>
          <w:szCs w:val="24"/>
        </w:rPr>
        <w:t>lev</w:t>
      </w:r>
      <w:r>
        <w:rPr>
          <w:rFonts w:ascii="Arial" w:eastAsia="Arial" w:hAnsi="Arial" w:cs="Arial"/>
          <w:color w:val="221F1F"/>
          <w:spacing w:val="1"/>
          <w:sz w:val="24"/>
          <w:szCs w:val="24"/>
        </w:rPr>
        <w:t>e</w:t>
      </w:r>
      <w:r>
        <w:rPr>
          <w:rFonts w:ascii="Arial" w:eastAsia="Arial" w:hAnsi="Arial" w:cs="Arial"/>
          <w:color w:val="221F1F"/>
          <w:sz w:val="24"/>
          <w:szCs w:val="24"/>
        </w:rPr>
        <w:t>ra</w:t>
      </w:r>
      <w:r>
        <w:rPr>
          <w:rFonts w:ascii="Arial" w:eastAsia="Arial" w:hAnsi="Arial" w:cs="Arial"/>
          <w:color w:val="221F1F"/>
          <w:spacing w:val="1"/>
          <w:sz w:val="24"/>
          <w:szCs w:val="24"/>
        </w:rPr>
        <w:t>g</w:t>
      </w:r>
      <w:r>
        <w:rPr>
          <w:rFonts w:ascii="Arial" w:eastAsia="Arial" w:hAnsi="Arial" w:cs="Arial"/>
          <w:color w:val="221F1F"/>
          <w:sz w:val="24"/>
          <w:szCs w:val="24"/>
        </w:rPr>
        <w:t>e</w:t>
      </w:r>
      <w:proofErr w:type="gramEnd"/>
      <w:r>
        <w:rPr>
          <w:rFonts w:ascii="Arial" w:eastAsia="Arial" w:hAnsi="Arial" w:cs="Arial"/>
          <w:color w:val="221F1F"/>
          <w:spacing w:val="-1"/>
          <w:sz w:val="24"/>
          <w:szCs w:val="24"/>
        </w:rPr>
        <w:t xml:space="preserve"> </w:t>
      </w:r>
      <w:r>
        <w:rPr>
          <w:rFonts w:ascii="Arial" w:eastAsia="Arial" w:hAnsi="Arial" w:cs="Arial"/>
          <w:color w:val="221F1F"/>
          <w:spacing w:val="1"/>
          <w:sz w:val="24"/>
          <w:szCs w:val="24"/>
        </w:rPr>
        <w:t>d</w:t>
      </w:r>
      <w:r>
        <w:rPr>
          <w:rFonts w:ascii="Arial" w:eastAsia="Arial" w:hAnsi="Arial" w:cs="Arial"/>
          <w:color w:val="221F1F"/>
          <w:spacing w:val="-1"/>
          <w:sz w:val="24"/>
          <w:szCs w:val="24"/>
        </w:rPr>
        <w:t>a</w:t>
      </w:r>
      <w:r>
        <w:rPr>
          <w:rFonts w:ascii="Arial" w:eastAsia="Arial" w:hAnsi="Arial" w:cs="Arial"/>
          <w:color w:val="221F1F"/>
          <w:sz w:val="24"/>
          <w:szCs w:val="24"/>
        </w:rPr>
        <w:t xml:space="preserve">ta </w:t>
      </w:r>
      <w:r>
        <w:rPr>
          <w:rFonts w:ascii="Arial" w:eastAsia="Arial" w:hAnsi="Arial" w:cs="Arial"/>
          <w:color w:val="221F1F"/>
          <w:spacing w:val="1"/>
          <w:sz w:val="24"/>
          <w:szCs w:val="24"/>
        </w:rPr>
        <w:t>a</w:t>
      </w:r>
      <w:r>
        <w:rPr>
          <w:rFonts w:ascii="Arial" w:eastAsia="Arial" w:hAnsi="Arial" w:cs="Arial"/>
          <w:color w:val="221F1F"/>
          <w:sz w:val="24"/>
          <w:szCs w:val="24"/>
        </w:rPr>
        <w:t xml:space="preserve">s </w:t>
      </w:r>
      <w:r>
        <w:rPr>
          <w:rFonts w:ascii="Arial" w:eastAsia="Arial" w:hAnsi="Arial" w:cs="Arial"/>
          <w:color w:val="221F1F"/>
          <w:spacing w:val="-1"/>
          <w:sz w:val="24"/>
          <w:szCs w:val="24"/>
        </w:rPr>
        <w:t>a</w:t>
      </w:r>
      <w:r>
        <w:rPr>
          <w:rFonts w:ascii="Arial" w:eastAsia="Arial" w:hAnsi="Arial" w:cs="Arial"/>
          <w:color w:val="221F1F"/>
          <w:sz w:val="24"/>
          <w:szCs w:val="24"/>
        </w:rPr>
        <w:t>n</w:t>
      </w:r>
      <w:r>
        <w:rPr>
          <w:rFonts w:ascii="Arial" w:eastAsia="Arial" w:hAnsi="Arial" w:cs="Arial"/>
          <w:color w:val="221F1F"/>
          <w:spacing w:val="1"/>
          <w:sz w:val="24"/>
          <w:szCs w:val="24"/>
        </w:rPr>
        <w:t xml:space="preserve"> e</w:t>
      </w:r>
      <w:r>
        <w:rPr>
          <w:rFonts w:ascii="Arial" w:eastAsia="Arial" w:hAnsi="Arial" w:cs="Arial"/>
          <w:color w:val="221F1F"/>
          <w:spacing w:val="-1"/>
          <w:sz w:val="24"/>
          <w:szCs w:val="24"/>
        </w:rPr>
        <w:t>n</w:t>
      </w:r>
      <w:r>
        <w:rPr>
          <w:rFonts w:ascii="Arial" w:eastAsia="Arial" w:hAnsi="Arial" w:cs="Arial"/>
          <w:color w:val="221F1F"/>
          <w:sz w:val="24"/>
          <w:szCs w:val="24"/>
        </w:rPr>
        <w:t>t</w:t>
      </w:r>
      <w:r>
        <w:rPr>
          <w:rFonts w:ascii="Arial" w:eastAsia="Arial" w:hAnsi="Arial" w:cs="Arial"/>
          <w:color w:val="221F1F"/>
          <w:spacing w:val="1"/>
          <w:sz w:val="24"/>
          <w:szCs w:val="24"/>
        </w:rPr>
        <w:t>e</w:t>
      </w:r>
      <w:r>
        <w:rPr>
          <w:rFonts w:ascii="Arial" w:eastAsia="Arial" w:hAnsi="Arial" w:cs="Arial"/>
          <w:color w:val="221F1F"/>
          <w:sz w:val="24"/>
          <w:szCs w:val="24"/>
        </w:rPr>
        <w:t>rpr</w:t>
      </w:r>
      <w:r>
        <w:rPr>
          <w:rFonts w:ascii="Arial" w:eastAsia="Arial" w:hAnsi="Arial" w:cs="Arial"/>
          <w:color w:val="221F1F"/>
          <w:spacing w:val="-1"/>
          <w:sz w:val="24"/>
          <w:szCs w:val="24"/>
        </w:rPr>
        <w:t>i</w:t>
      </w:r>
      <w:r>
        <w:rPr>
          <w:rFonts w:ascii="Arial" w:eastAsia="Arial" w:hAnsi="Arial" w:cs="Arial"/>
          <w:color w:val="221F1F"/>
          <w:sz w:val="24"/>
          <w:szCs w:val="24"/>
        </w:rPr>
        <w:t>se</w:t>
      </w:r>
      <w:r>
        <w:rPr>
          <w:rFonts w:ascii="Arial" w:eastAsia="Arial" w:hAnsi="Arial" w:cs="Arial"/>
          <w:color w:val="221F1F"/>
          <w:spacing w:val="1"/>
          <w:sz w:val="24"/>
          <w:szCs w:val="24"/>
        </w:rPr>
        <w:t xml:space="preserve"> a</w:t>
      </w:r>
      <w:r>
        <w:rPr>
          <w:rFonts w:ascii="Arial" w:eastAsia="Arial" w:hAnsi="Arial" w:cs="Arial"/>
          <w:color w:val="221F1F"/>
          <w:sz w:val="24"/>
          <w:szCs w:val="24"/>
        </w:rPr>
        <w:t>ss</w:t>
      </w:r>
      <w:r>
        <w:rPr>
          <w:rFonts w:ascii="Arial" w:eastAsia="Arial" w:hAnsi="Arial" w:cs="Arial"/>
          <w:color w:val="221F1F"/>
          <w:spacing w:val="-1"/>
          <w:sz w:val="24"/>
          <w:szCs w:val="24"/>
        </w:rPr>
        <w:t>e</w:t>
      </w:r>
      <w:r>
        <w:rPr>
          <w:rFonts w:ascii="Arial" w:eastAsia="Arial" w:hAnsi="Arial" w:cs="Arial"/>
          <w:color w:val="221F1F"/>
          <w:sz w:val="24"/>
          <w:szCs w:val="24"/>
        </w:rPr>
        <w:t>t</w:t>
      </w:r>
      <w:r>
        <w:rPr>
          <w:rFonts w:ascii="Arial" w:eastAsia="Arial" w:hAnsi="Arial" w:cs="Arial"/>
          <w:color w:val="221F1F"/>
          <w:spacing w:val="1"/>
          <w:sz w:val="24"/>
          <w:szCs w:val="24"/>
        </w:rPr>
        <w:t xml:space="preserve"> </w:t>
      </w:r>
      <w:r>
        <w:rPr>
          <w:rFonts w:ascii="Arial" w:eastAsia="Arial" w:hAnsi="Arial" w:cs="Arial"/>
          <w:color w:val="221F1F"/>
          <w:spacing w:val="-1"/>
          <w:sz w:val="24"/>
          <w:szCs w:val="24"/>
        </w:rPr>
        <w:t>a</w:t>
      </w:r>
      <w:r>
        <w:rPr>
          <w:rFonts w:ascii="Arial" w:eastAsia="Arial" w:hAnsi="Arial" w:cs="Arial"/>
          <w:color w:val="221F1F"/>
          <w:spacing w:val="1"/>
          <w:sz w:val="24"/>
          <w:szCs w:val="24"/>
        </w:rPr>
        <w:t>n</w:t>
      </w:r>
      <w:r>
        <w:rPr>
          <w:rFonts w:ascii="Arial" w:eastAsia="Arial" w:hAnsi="Arial" w:cs="Arial"/>
          <w:color w:val="221F1F"/>
          <w:sz w:val="24"/>
          <w:szCs w:val="24"/>
        </w:rPr>
        <w:t>d</w:t>
      </w:r>
      <w:r>
        <w:rPr>
          <w:rFonts w:ascii="Arial" w:eastAsia="Arial" w:hAnsi="Arial" w:cs="Arial"/>
          <w:color w:val="221F1F"/>
          <w:spacing w:val="-1"/>
          <w:sz w:val="24"/>
          <w:szCs w:val="24"/>
        </w:rPr>
        <w:t xml:space="preserve"> </w:t>
      </w:r>
      <w:r>
        <w:rPr>
          <w:rFonts w:ascii="Arial" w:eastAsia="Arial" w:hAnsi="Arial" w:cs="Arial"/>
          <w:color w:val="221F1F"/>
          <w:spacing w:val="1"/>
          <w:sz w:val="24"/>
          <w:szCs w:val="24"/>
        </w:rPr>
        <w:t>m</w:t>
      </w:r>
      <w:r>
        <w:rPr>
          <w:rFonts w:ascii="Arial" w:eastAsia="Arial" w:hAnsi="Arial" w:cs="Arial"/>
          <w:color w:val="221F1F"/>
          <w:sz w:val="24"/>
          <w:szCs w:val="24"/>
        </w:rPr>
        <w:t>it</w:t>
      </w:r>
      <w:r>
        <w:rPr>
          <w:rFonts w:ascii="Arial" w:eastAsia="Arial" w:hAnsi="Arial" w:cs="Arial"/>
          <w:color w:val="221F1F"/>
          <w:spacing w:val="-3"/>
          <w:sz w:val="24"/>
          <w:szCs w:val="24"/>
        </w:rPr>
        <w:t>i</w:t>
      </w:r>
      <w:r>
        <w:rPr>
          <w:rFonts w:ascii="Arial" w:eastAsia="Arial" w:hAnsi="Arial" w:cs="Arial"/>
          <w:color w:val="221F1F"/>
          <w:spacing w:val="1"/>
          <w:sz w:val="24"/>
          <w:szCs w:val="24"/>
        </w:rPr>
        <w:t>ga</w:t>
      </w:r>
      <w:r>
        <w:rPr>
          <w:rFonts w:ascii="Arial" w:eastAsia="Arial" w:hAnsi="Arial" w:cs="Arial"/>
          <w:color w:val="221F1F"/>
          <w:sz w:val="24"/>
          <w:szCs w:val="24"/>
        </w:rPr>
        <w:t>te</w:t>
      </w:r>
      <w:r>
        <w:rPr>
          <w:rFonts w:ascii="Arial" w:eastAsia="Arial" w:hAnsi="Arial" w:cs="Arial"/>
          <w:color w:val="221F1F"/>
          <w:spacing w:val="-1"/>
          <w:sz w:val="24"/>
          <w:szCs w:val="24"/>
        </w:rPr>
        <w:t xml:space="preserve"> </w:t>
      </w:r>
      <w:r>
        <w:rPr>
          <w:rFonts w:ascii="Arial" w:eastAsia="Arial" w:hAnsi="Arial" w:cs="Arial"/>
          <w:color w:val="221F1F"/>
          <w:sz w:val="24"/>
          <w:szCs w:val="24"/>
        </w:rPr>
        <w:t>r</w:t>
      </w:r>
      <w:r>
        <w:rPr>
          <w:rFonts w:ascii="Arial" w:eastAsia="Arial" w:hAnsi="Arial" w:cs="Arial"/>
          <w:color w:val="221F1F"/>
          <w:spacing w:val="-1"/>
          <w:sz w:val="24"/>
          <w:szCs w:val="24"/>
        </w:rPr>
        <w:t>i</w:t>
      </w:r>
      <w:r>
        <w:rPr>
          <w:rFonts w:ascii="Arial" w:eastAsia="Arial" w:hAnsi="Arial" w:cs="Arial"/>
          <w:color w:val="221F1F"/>
          <w:sz w:val="24"/>
          <w:szCs w:val="24"/>
        </w:rPr>
        <w:t xml:space="preserve">sk </w:t>
      </w:r>
      <w:r>
        <w:rPr>
          <w:rFonts w:ascii="Arial" w:eastAsia="Arial" w:hAnsi="Arial" w:cs="Arial"/>
          <w:color w:val="221F1F"/>
          <w:spacing w:val="1"/>
          <w:sz w:val="24"/>
          <w:szCs w:val="24"/>
        </w:rPr>
        <w:t>o</w:t>
      </w:r>
      <w:r>
        <w:rPr>
          <w:rFonts w:ascii="Arial" w:eastAsia="Arial" w:hAnsi="Arial" w:cs="Arial"/>
          <w:color w:val="221F1F"/>
          <w:sz w:val="24"/>
          <w:szCs w:val="24"/>
        </w:rPr>
        <w:t>f</w:t>
      </w:r>
      <w:r>
        <w:rPr>
          <w:rFonts w:ascii="Arial" w:eastAsia="Arial" w:hAnsi="Arial" w:cs="Arial"/>
          <w:color w:val="221F1F"/>
          <w:spacing w:val="1"/>
          <w:sz w:val="24"/>
          <w:szCs w:val="24"/>
        </w:rPr>
        <w:t xml:space="preserve"> </w:t>
      </w:r>
      <w:r>
        <w:rPr>
          <w:rFonts w:ascii="Arial" w:eastAsia="Arial" w:hAnsi="Arial" w:cs="Arial"/>
          <w:color w:val="221F1F"/>
          <w:spacing w:val="-1"/>
          <w:sz w:val="24"/>
          <w:szCs w:val="24"/>
        </w:rPr>
        <w:t>d</w:t>
      </w:r>
      <w:r>
        <w:rPr>
          <w:rFonts w:ascii="Arial" w:eastAsia="Arial" w:hAnsi="Arial" w:cs="Arial"/>
          <w:color w:val="221F1F"/>
          <w:spacing w:val="1"/>
          <w:sz w:val="24"/>
          <w:szCs w:val="24"/>
        </w:rPr>
        <w:t>a</w:t>
      </w:r>
      <w:r>
        <w:rPr>
          <w:rFonts w:ascii="Arial" w:eastAsia="Arial" w:hAnsi="Arial" w:cs="Arial"/>
          <w:color w:val="221F1F"/>
          <w:sz w:val="24"/>
          <w:szCs w:val="24"/>
        </w:rPr>
        <w:t>ta</w:t>
      </w:r>
      <w:r>
        <w:rPr>
          <w:rFonts w:ascii="Arial" w:eastAsia="Arial" w:hAnsi="Arial" w:cs="Arial"/>
          <w:color w:val="221F1F"/>
          <w:spacing w:val="-1"/>
          <w:sz w:val="24"/>
          <w:szCs w:val="24"/>
        </w:rPr>
        <w:t xml:space="preserve"> </w:t>
      </w:r>
      <w:r>
        <w:rPr>
          <w:rFonts w:ascii="Arial" w:eastAsia="Arial" w:hAnsi="Arial" w:cs="Arial"/>
          <w:color w:val="221F1F"/>
          <w:spacing w:val="1"/>
          <w:sz w:val="24"/>
          <w:szCs w:val="24"/>
        </w:rPr>
        <w:t>b</w:t>
      </w:r>
      <w:r>
        <w:rPr>
          <w:rFonts w:ascii="Arial" w:eastAsia="Arial" w:hAnsi="Arial" w:cs="Arial"/>
          <w:color w:val="221F1F"/>
          <w:sz w:val="24"/>
          <w:szCs w:val="24"/>
        </w:rPr>
        <w:t>re</w:t>
      </w:r>
      <w:r>
        <w:rPr>
          <w:rFonts w:ascii="Arial" w:eastAsia="Arial" w:hAnsi="Arial" w:cs="Arial"/>
          <w:color w:val="221F1F"/>
          <w:spacing w:val="1"/>
          <w:sz w:val="24"/>
          <w:szCs w:val="24"/>
        </w:rPr>
        <w:t>a</w:t>
      </w:r>
      <w:r>
        <w:rPr>
          <w:rFonts w:ascii="Arial" w:eastAsia="Arial" w:hAnsi="Arial" w:cs="Arial"/>
          <w:color w:val="221F1F"/>
          <w:spacing w:val="-2"/>
          <w:sz w:val="24"/>
          <w:szCs w:val="24"/>
        </w:rPr>
        <w:t>c</w:t>
      </w:r>
      <w:r>
        <w:rPr>
          <w:rFonts w:ascii="Arial" w:eastAsia="Arial" w:hAnsi="Arial" w:cs="Arial"/>
          <w:color w:val="221F1F"/>
          <w:spacing w:val="1"/>
          <w:sz w:val="24"/>
          <w:szCs w:val="24"/>
        </w:rPr>
        <w:t>h</w:t>
      </w:r>
      <w:r>
        <w:rPr>
          <w:rFonts w:ascii="Arial" w:eastAsia="Arial" w:hAnsi="Arial" w:cs="Arial"/>
          <w:color w:val="221F1F"/>
          <w:sz w:val="24"/>
          <w:szCs w:val="24"/>
        </w:rPr>
        <w:t>,</w:t>
      </w:r>
      <w:r>
        <w:rPr>
          <w:rFonts w:ascii="Arial" w:eastAsia="Arial" w:hAnsi="Arial" w:cs="Arial"/>
          <w:color w:val="221F1F"/>
          <w:spacing w:val="1"/>
          <w:sz w:val="24"/>
          <w:szCs w:val="24"/>
        </w:rPr>
        <w:t xml:space="preserve"> </w:t>
      </w:r>
      <w:r>
        <w:rPr>
          <w:rFonts w:ascii="Arial" w:eastAsia="Arial" w:hAnsi="Arial" w:cs="Arial"/>
          <w:color w:val="221F1F"/>
          <w:spacing w:val="-1"/>
          <w:sz w:val="24"/>
          <w:szCs w:val="24"/>
        </w:rPr>
        <w:t>d</w:t>
      </w:r>
      <w:r>
        <w:rPr>
          <w:rFonts w:ascii="Arial" w:eastAsia="Arial" w:hAnsi="Arial" w:cs="Arial"/>
          <w:color w:val="221F1F"/>
          <w:spacing w:val="1"/>
          <w:sz w:val="24"/>
          <w:szCs w:val="24"/>
        </w:rPr>
        <w:t>a</w:t>
      </w:r>
      <w:r>
        <w:rPr>
          <w:rFonts w:ascii="Arial" w:eastAsia="Arial" w:hAnsi="Arial" w:cs="Arial"/>
          <w:color w:val="221F1F"/>
          <w:sz w:val="24"/>
          <w:szCs w:val="24"/>
        </w:rPr>
        <w:t>ta</w:t>
      </w:r>
      <w:r>
        <w:rPr>
          <w:rFonts w:ascii="Arial" w:eastAsia="Arial" w:hAnsi="Arial" w:cs="Arial"/>
          <w:color w:val="221F1F"/>
          <w:spacing w:val="1"/>
          <w:sz w:val="24"/>
          <w:szCs w:val="24"/>
        </w:rPr>
        <w:t xml:space="preserve"> </w:t>
      </w:r>
      <w:r>
        <w:rPr>
          <w:rFonts w:ascii="Arial" w:eastAsia="Arial" w:hAnsi="Arial" w:cs="Arial"/>
          <w:color w:val="221F1F"/>
          <w:spacing w:val="-2"/>
          <w:sz w:val="24"/>
          <w:szCs w:val="24"/>
        </w:rPr>
        <w:t>l</w:t>
      </w:r>
      <w:r>
        <w:rPr>
          <w:rFonts w:ascii="Arial" w:eastAsia="Arial" w:hAnsi="Arial" w:cs="Arial"/>
          <w:color w:val="221F1F"/>
          <w:spacing w:val="1"/>
          <w:sz w:val="24"/>
          <w:szCs w:val="24"/>
        </w:rPr>
        <w:t>o</w:t>
      </w:r>
      <w:r>
        <w:rPr>
          <w:rFonts w:ascii="Arial" w:eastAsia="Arial" w:hAnsi="Arial" w:cs="Arial"/>
          <w:color w:val="221F1F"/>
          <w:sz w:val="24"/>
          <w:szCs w:val="24"/>
        </w:rPr>
        <w:t>ss</w:t>
      </w:r>
      <w:r>
        <w:rPr>
          <w:rFonts w:ascii="Arial" w:eastAsia="Arial" w:hAnsi="Arial" w:cs="Arial"/>
          <w:color w:val="221F1F"/>
          <w:spacing w:val="1"/>
          <w:sz w:val="24"/>
          <w:szCs w:val="24"/>
        </w:rPr>
        <w:t>e</w:t>
      </w:r>
      <w:r>
        <w:rPr>
          <w:rFonts w:ascii="Arial" w:eastAsia="Arial" w:hAnsi="Arial" w:cs="Arial"/>
          <w:color w:val="221F1F"/>
          <w:sz w:val="24"/>
          <w:szCs w:val="24"/>
        </w:rPr>
        <w:t>s</w:t>
      </w:r>
      <w:r>
        <w:rPr>
          <w:rFonts w:ascii="Arial" w:eastAsia="Arial" w:hAnsi="Arial" w:cs="Arial"/>
          <w:color w:val="221F1F"/>
          <w:spacing w:val="-2"/>
          <w:sz w:val="24"/>
          <w:szCs w:val="24"/>
        </w:rPr>
        <w:t xml:space="preserve"> </w:t>
      </w:r>
      <w:r>
        <w:rPr>
          <w:rFonts w:ascii="Arial" w:eastAsia="Arial" w:hAnsi="Arial" w:cs="Arial"/>
          <w:color w:val="221F1F"/>
          <w:spacing w:val="1"/>
          <w:sz w:val="24"/>
          <w:szCs w:val="24"/>
        </w:rPr>
        <w:t>o</w:t>
      </w:r>
      <w:r>
        <w:rPr>
          <w:rFonts w:ascii="Arial" w:eastAsia="Arial" w:hAnsi="Arial" w:cs="Arial"/>
          <w:color w:val="221F1F"/>
          <w:sz w:val="24"/>
          <w:szCs w:val="24"/>
        </w:rPr>
        <w:t xml:space="preserve">r </w:t>
      </w:r>
      <w:r>
        <w:rPr>
          <w:rFonts w:ascii="Arial" w:eastAsia="Arial" w:hAnsi="Arial" w:cs="Arial"/>
          <w:color w:val="221F1F"/>
          <w:spacing w:val="1"/>
          <w:sz w:val="24"/>
          <w:szCs w:val="24"/>
        </w:rPr>
        <w:t>m</w:t>
      </w:r>
      <w:r>
        <w:rPr>
          <w:rFonts w:ascii="Arial" w:eastAsia="Arial" w:hAnsi="Arial" w:cs="Arial"/>
          <w:color w:val="221F1F"/>
          <w:sz w:val="24"/>
          <w:szCs w:val="24"/>
        </w:rPr>
        <w:t>isus</w:t>
      </w:r>
      <w:r>
        <w:rPr>
          <w:rFonts w:ascii="Arial" w:eastAsia="Arial" w:hAnsi="Arial" w:cs="Arial"/>
          <w:color w:val="221F1F"/>
          <w:spacing w:val="1"/>
          <w:sz w:val="24"/>
          <w:szCs w:val="24"/>
        </w:rPr>
        <w:t>e</w:t>
      </w:r>
      <w:r>
        <w:rPr>
          <w:rFonts w:ascii="Arial" w:eastAsia="Arial" w:hAnsi="Arial" w:cs="Arial"/>
          <w:color w:val="221F1F"/>
          <w:sz w:val="24"/>
          <w:szCs w:val="24"/>
        </w:rPr>
        <w:t>s.</w:t>
      </w:r>
      <w:r>
        <w:rPr>
          <w:rFonts w:ascii="Arial" w:eastAsia="Arial" w:hAnsi="Arial" w:cs="Arial"/>
          <w:color w:val="221F1F"/>
          <w:spacing w:val="-2"/>
          <w:sz w:val="24"/>
          <w:szCs w:val="24"/>
        </w:rPr>
        <w:t xml:space="preserve"> </w:t>
      </w:r>
      <w:r>
        <w:rPr>
          <w:rFonts w:ascii="Arial" w:eastAsia="Arial" w:hAnsi="Arial" w:cs="Arial"/>
          <w:color w:val="221F1F"/>
          <w:spacing w:val="1"/>
          <w:sz w:val="24"/>
          <w:szCs w:val="24"/>
        </w:rPr>
        <w:t>I</w:t>
      </w:r>
      <w:r>
        <w:rPr>
          <w:rFonts w:ascii="Arial" w:eastAsia="Arial" w:hAnsi="Arial" w:cs="Arial"/>
          <w:color w:val="221F1F"/>
          <w:sz w:val="24"/>
          <w:szCs w:val="24"/>
        </w:rPr>
        <w:t>t</w:t>
      </w:r>
      <w:r>
        <w:rPr>
          <w:rFonts w:ascii="Arial" w:eastAsia="Arial" w:hAnsi="Arial" w:cs="Arial"/>
          <w:color w:val="221F1F"/>
          <w:spacing w:val="1"/>
          <w:sz w:val="24"/>
          <w:szCs w:val="24"/>
        </w:rPr>
        <w:t xml:space="preserve"> </w:t>
      </w:r>
      <w:r>
        <w:rPr>
          <w:rFonts w:ascii="Arial" w:eastAsia="Arial" w:hAnsi="Arial" w:cs="Arial"/>
          <w:color w:val="221F1F"/>
          <w:sz w:val="24"/>
          <w:szCs w:val="24"/>
        </w:rPr>
        <w:t>is</w:t>
      </w:r>
      <w:r>
        <w:rPr>
          <w:rFonts w:ascii="Arial" w:eastAsia="Arial" w:hAnsi="Arial" w:cs="Arial"/>
          <w:color w:val="221F1F"/>
          <w:spacing w:val="1"/>
          <w:sz w:val="24"/>
          <w:szCs w:val="24"/>
        </w:rPr>
        <w:t xml:space="preserve"> </w:t>
      </w:r>
      <w:r>
        <w:rPr>
          <w:rFonts w:ascii="Arial" w:eastAsia="Arial" w:hAnsi="Arial" w:cs="Arial"/>
          <w:color w:val="221F1F"/>
          <w:spacing w:val="-2"/>
          <w:sz w:val="24"/>
          <w:szCs w:val="24"/>
        </w:rPr>
        <w:t>J</w:t>
      </w:r>
      <w:r>
        <w:rPr>
          <w:rFonts w:ascii="Arial" w:eastAsia="Arial" w:hAnsi="Arial" w:cs="Arial"/>
          <w:color w:val="221F1F"/>
          <w:sz w:val="24"/>
          <w:szCs w:val="24"/>
        </w:rPr>
        <w:t>W</w:t>
      </w:r>
      <w:r>
        <w:rPr>
          <w:rFonts w:ascii="Arial" w:eastAsia="Arial" w:hAnsi="Arial" w:cs="Arial"/>
          <w:color w:val="221F1F"/>
          <w:spacing w:val="1"/>
          <w:sz w:val="24"/>
          <w:szCs w:val="24"/>
        </w:rPr>
        <w:t xml:space="preserve"> A</w:t>
      </w:r>
      <w:r>
        <w:rPr>
          <w:rFonts w:ascii="Arial" w:eastAsia="Arial" w:hAnsi="Arial" w:cs="Arial"/>
          <w:color w:val="221F1F"/>
          <w:spacing w:val="-3"/>
          <w:sz w:val="24"/>
          <w:szCs w:val="24"/>
        </w:rPr>
        <w:t>l</w:t>
      </w:r>
      <w:r>
        <w:rPr>
          <w:rFonts w:ascii="Arial" w:eastAsia="Arial" w:hAnsi="Arial" w:cs="Arial"/>
          <w:color w:val="221F1F"/>
          <w:spacing w:val="1"/>
          <w:sz w:val="24"/>
          <w:szCs w:val="24"/>
        </w:rPr>
        <w:t>u</w:t>
      </w:r>
      <w:r>
        <w:rPr>
          <w:rFonts w:ascii="Arial" w:eastAsia="Arial" w:hAnsi="Arial" w:cs="Arial"/>
          <w:color w:val="221F1F"/>
          <w:spacing w:val="-1"/>
          <w:sz w:val="24"/>
          <w:szCs w:val="24"/>
        </w:rPr>
        <w:t>m</w:t>
      </w:r>
      <w:r>
        <w:rPr>
          <w:rFonts w:ascii="Arial" w:eastAsia="Arial" w:hAnsi="Arial" w:cs="Arial"/>
          <w:color w:val="221F1F"/>
          <w:sz w:val="24"/>
          <w:szCs w:val="24"/>
        </w:rPr>
        <w:t>in</w:t>
      </w:r>
      <w:r>
        <w:rPr>
          <w:rFonts w:ascii="Arial" w:eastAsia="Arial" w:hAnsi="Arial" w:cs="Arial"/>
          <w:color w:val="221F1F"/>
          <w:spacing w:val="1"/>
          <w:sz w:val="24"/>
          <w:szCs w:val="24"/>
        </w:rPr>
        <w:t>u</w:t>
      </w:r>
      <w:r>
        <w:rPr>
          <w:rFonts w:ascii="Arial" w:eastAsia="Arial" w:hAnsi="Arial" w:cs="Arial"/>
          <w:color w:val="221F1F"/>
          <w:spacing w:val="3"/>
          <w:sz w:val="24"/>
          <w:szCs w:val="24"/>
        </w:rPr>
        <w:t>m</w:t>
      </w:r>
      <w:r>
        <w:rPr>
          <w:rFonts w:ascii="Arial" w:eastAsia="Arial" w:hAnsi="Arial" w:cs="Arial"/>
          <w:color w:val="221F1F"/>
          <w:sz w:val="24"/>
          <w:szCs w:val="24"/>
        </w:rPr>
        <w:t>’s</w:t>
      </w:r>
      <w:r>
        <w:rPr>
          <w:rFonts w:ascii="Arial" w:eastAsia="Arial" w:hAnsi="Arial" w:cs="Arial"/>
          <w:color w:val="221F1F"/>
          <w:spacing w:val="-2"/>
          <w:sz w:val="24"/>
          <w:szCs w:val="24"/>
        </w:rPr>
        <w:t xml:space="preserve"> </w:t>
      </w:r>
      <w:r>
        <w:rPr>
          <w:rFonts w:ascii="Arial" w:eastAsia="Arial" w:hAnsi="Arial" w:cs="Arial"/>
          <w:color w:val="221F1F"/>
          <w:spacing w:val="1"/>
          <w:sz w:val="24"/>
          <w:szCs w:val="24"/>
        </w:rPr>
        <w:t>po</w:t>
      </w:r>
      <w:r>
        <w:rPr>
          <w:rFonts w:ascii="Arial" w:eastAsia="Arial" w:hAnsi="Arial" w:cs="Arial"/>
          <w:color w:val="221F1F"/>
          <w:sz w:val="24"/>
          <w:szCs w:val="24"/>
        </w:rPr>
        <w:t>l</w:t>
      </w:r>
      <w:r>
        <w:rPr>
          <w:rFonts w:ascii="Arial" w:eastAsia="Arial" w:hAnsi="Arial" w:cs="Arial"/>
          <w:color w:val="221F1F"/>
          <w:spacing w:val="-1"/>
          <w:sz w:val="24"/>
          <w:szCs w:val="24"/>
        </w:rPr>
        <w:t>i</w:t>
      </w:r>
      <w:r>
        <w:rPr>
          <w:rFonts w:ascii="Arial" w:eastAsia="Arial" w:hAnsi="Arial" w:cs="Arial"/>
          <w:color w:val="221F1F"/>
          <w:sz w:val="24"/>
          <w:szCs w:val="24"/>
        </w:rPr>
        <w:t xml:space="preserve">cy </w:t>
      </w:r>
      <w:r>
        <w:rPr>
          <w:rFonts w:ascii="Arial" w:eastAsia="Arial" w:hAnsi="Arial" w:cs="Arial"/>
          <w:color w:val="221F1F"/>
          <w:spacing w:val="1"/>
          <w:sz w:val="24"/>
          <w:szCs w:val="24"/>
        </w:rPr>
        <w:t>t</w:t>
      </w:r>
      <w:r>
        <w:rPr>
          <w:rFonts w:ascii="Arial" w:eastAsia="Arial" w:hAnsi="Arial" w:cs="Arial"/>
          <w:color w:val="221F1F"/>
          <w:sz w:val="24"/>
          <w:szCs w:val="24"/>
        </w:rPr>
        <w:t>o</w:t>
      </w:r>
      <w:r>
        <w:rPr>
          <w:rFonts w:ascii="Arial" w:eastAsia="Arial" w:hAnsi="Arial" w:cs="Arial"/>
          <w:color w:val="221F1F"/>
          <w:spacing w:val="-1"/>
          <w:sz w:val="24"/>
          <w:szCs w:val="24"/>
        </w:rPr>
        <w:t xml:space="preserve"> </w:t>
      </w:r>
      <w:r>
        <w:rPr>
          <w:rFonts w:ascii="Arial" w:eastAsia="Arial" w:hAnsi="Arial" w:cs="Arial"/>
          <w:color w:val="221F1F"/>
          <w:sz w:val="24"/>
          <w:szCs w:val="24"/>
        </w:rPr>
        <w:t>c</w:t>
      </w:r>
      <w:r>
        <w:rPr>
          <w:rFonts w:ascii="Arial" w:eastAsia="Arial" w:hAnsi="Arial" w:cs="Arial"/>
          <w:color w:val="221F1F"/>
          <w:spacing w:val="-1"/>
          <w:sz w:val="24"/>
          <w:szCs w:val="24"/>
        </w:rPr>
        <w:t>o</w:t>
      </w:r>
      <w:r>
        <w:rPr>
          <w:rFonts w:ascii="Arial" w:eastAsia="Arial" w:hAnsi="Arial" w:cs="Arial"/>
          <w:color w:val="221F1F"/>
          <w:spacing w:val="1"/>
          <w:sz w:val="24"/>
          <w:szCs w:val="24"/>
        </w:rPr>
        <w:t>mp</w:t>
      </w:r>
      <w:r>
        <w:rPr>
          <w:rFonts w:ascii="Arial" w:eastAsia="Arial" w:hAnsi="Arial" w:cs="Arial"/>
          <w:color w:val="221F1F"/>
          <w:spacing w:val="-3"/>
          <w:sz w:val="24"/>
          <w:szCs w:val="24"/>
        </w:rPr>
        <w:t>l</w:t>
      </w:r>
      <w:r>
        <w:rPr>
          <w:rFonts w:ascii="Arial" w:eastAsia="Arial" w:hAnsi="Arial" w:cs="Arial"/>
          <w:color w:val="221F1F"/>
          <w:sz w:val="24"/>
          <w:szCs w:val="24"/>
        </w:rPr>
        <w:t xml:space="preserve">y </w:t>
      </w:r>
      <w:r>
        <w:rPr>
          <w:rFonts w:ascii="Arial" w:eastAsia="Arial" w:hAnsi="Arial" w:cs="Arial"/>
          <w:color w:val="221F1F"/>
          <w:spacing w:val="1"/>
          <w:sz w:val="24"/>
          <w:szCs w:val="24"/>
        </w:rPr>
        <w:t>fu</w:t>
      </w:r>
      <w:r>
        <w:rPr>
          <w:rFonts w:ascii="Arial" w:eastAsia="Arial" w:hAnsi="Arial" w:cs="Arial"/>
          <w:color w:val="221F1F"/>
          <w:sz w:val="24"/>
          <w:szCs w:val="24"/>
        </w:rPr>
        <w:t>l</w:t>
      </w:r>
      <w:r>
        <w:rPr>
          <w:rFonts w:ascii="Arial" w:eastAsia="Arial" w:hAnsi="Arial" w:cs="Arial"/>
          <w:color w:val="221F1F"/>
          <w:spacing w:val="-1"/>
          <w:sz w:val="24"/>
          <w:szCs w:val="24"/>
        </w:rPr>
        <w:t>l</w:t>
      </w:r>
      <w:r>
        <w:rPr>
          <w:rFonts w:ascii="Arial" w:eastAsia="Arial" w:hAnsi="Arial" w:cs="Arial"/>
          <w:color w:val="221F1F"/>
          <w:sz w:val="24"/>
          <w:szCs w:val="24"/>
        </w:rPr>
        <w:t>y with</w:t>
      </w:r>
      <w:r>
        <w:rPr>
          <w:rFonts w:ascii="Arial" w:eastAsia="Arial" w:hAnsi="Arial" w:cs="Arial"/>
          <w:color w:val="221F1F"/>
          <w:spacing w:val="1"/>
          <w:sz w:val="24"/>
          <w:szCs w:val="24"/>
        </w:rPr>
        <w:t xml:space="preserve"> a</w:t>
      </w:r>
      <w:r>
        <w:rPr>
          <w:rFonts w:ascii="Arial" w:eastAsia="Arial" w:hAnsi="Arial" w:cs="Arial"/>
          <w:color w:val="221F1F"/>
          <w:sz w:val="24"/>
          <w:szCs w:val="24"/>
        </w:rPr>
        <w:t>ll</w:t>
      </w:r>
      <w:r>
        <w:rPr>
          <w:rFonts w:ascii="Arial" w:eastAsia="Arial" w:hAnsi="Arial" w:cs="Arial"/>
          <w:color w:val="221F1F"/>
          <w:spacing w:val="-1"/>
          <w:sz w:val="24"/>
          <w:szCs w:val="24"/>
        </w:rPr>
        <w:t xml:space="preserve"> a</w:t>
      </w:r>
      <w:r>
        <w:rPr>
          <w:rFonts w:ascii="Arial" w:eastAsia="Arial" w:hAnsi="Arial" w:cs="Arial"/>
          <w:color w:val="221F1F"/>
          <w:spacing w:val="1"/>
          <w:sz w:val="24"/>
          <w:szCs w:val="24"/>
        </w:rPr>
        <w:t>pp</w:t>
      </w:r>
      <w:r>
        <w:rPr>
          <w:rFonts w:ascii="Arial" w:eastAsia="Arial" w:hAnsi="Arial" w:cs="Arial"/>
          <w:color w:val="221F1F"/>
          <w:sz w:val="24"/>
          <w:szCs w:val="24"/>
        </w:rPr>
        <w:t>l</w:t>
      </w:r>
      <w:r>
        <w:rPr>
          <w:rFonts w:ascii="Arial" w:eastAsia="Arial" w:hAnsi="Arial" w:cs="Arial"/>
          <w:color w:val="221F1F"/>
          <w:spacing w:val="-1"/>
          <w:sz w:val="24"/>
          <w:szCs w:val="24"/>
        </w:rPr>
        <w:t>i</w:t>
      </w:r>
      <w:r>
        <w:rPr>
          <w:rFonts w:ascii="Arial" w:eastAsia="Arial" w:hAnsi="Arial" w:cs="Arial"/>
          <w:color w:val="221F1F"/>
          <w:sz w:val="24"/>
          <w:szCs w:val="24"/>
        </w:rPr>
        <w:t>c</w:t>
      </w:r>
      <w:r>
        <w:rPr>
          <w:rFonts w:ascii="Arial" w:eastAsia="Arial" w:hAnsi="Arial" w:cs="Arial"/>
          <w:color w:val="221F1F"/>
          <w:spacing w:val="-1"/>
          <w:sz w:val="24"/>
          <w:szCs w:val="24"/>
        </w:rPr>
        <w:t>a</w:t>
      </w:r>
      <w:r>
        <w:rPr>
          <w:rFonts w:ascii="Arial" w:eastAsia="Arial" w:hAnsi="Arial" w:cs="Arial"/>
          <w:color w:val="221F1F"/>
          <w:spacing w:val="1"/>
          <w:sz w:val="24"/>
          <w:szCs w:val="24"/>
        </w:rPr>
        <w:t>b</w:t>
      </w:r>
      <w:r>
        <w:rPr>
          <w:rFonts w:ascii="Arial" w:eastAsia="Arial" w:hAnsi="Arial" w:cs="Arial"/>
          <w:color w:val="221F1F"/>
          <w:sz w:val="24"/>
          <w:szCs w:val="24"/>
        </w:rPr>
        <w:t>le</w:t>
      </w:r>
      <w:r>
        <w:rPr>
          <w:rFonts w:ascii="Arial" w:eastAsia="Arial" w:hAnsi="Arial" w:cs="Arial"/>
          <w:color w:val="221F1F"/>
          <w:spacing w:val="1"/>
          <w:sz w:val="24"/>
          <w:szCs w:val="24"/>
        </w:rPr>
        <w:t xml:space="preserve"> d</w:t>
      </w:r>
      <w:r>
        <w:rPr>
          <w:rFonts w:ascii="Arial" w:eastAsia="Arial" w:hAnsi="Arial" w:cs="Arial"/>
          <w:color w:val="221F1F"/>
          <w:spacing w:val="-1"/>
          <w:sz w:val="24"/>
          <w:szCs w:val="24"/>
        </w:rPr>
        <w:t>a</w:t>
      </w:r>
      <w:r>
        <w:rPr>
          <w:rFonts w:ascii="Arial" w:eastAsia="Arial" w:hAnsi="Arial" w:cs="Arial"/>
          <w:color w:val="221F1F"/>
          <w:sz w:val="24"/>
          <w:szCs w:val="24"/>
        </w:rPr>
        <w:t xml:space="preserve">ta </w:t>
      </w:r>
      <w:r>
        <w:rPr>
          <w:rFonts w:ascii="Arial" w:eastAsia="Arial" w:hAnsi="Arial" w:cs="Arial"/>
          <w:color w:val="221F1F"/>
          <w:spacing w:val="1"/>
          <w:sz w:val="24"/>
          <w:szCs w:val="24"/>
        </w:rPr>
        <w:t>p</w:t>
      </w:r>
      <w:r>
        <w:rPr>
          <w:rFonts w:ascii="Arial" w:eastAsia="Arial" w:hAnsi="Arial" w:cs="Arial"/>
          <w:color w:val="221F1F"/>
          <w:sz w:val="24"/>
          <w:szCs w:val="24"/>
        </w:rPr>
        <w:t>r</w:t>
      </w:r>
      <w:r>
        <w:rPr>
          <w:rFonts w:ascii="Arial" w:eastAsia="Arial" w:hAnsi="Arial" w:cs="Arial"/>
          <w:color w:val="221F1F"/>
          <w:spacing w:val="-1"/>
          <w:sz w:val="24"/>
          <w:szCs w:val="24"/>
        </w:rPr>
        <w:t>i</w:t>
      </w:r>
      <w:r>
        <w:rPr>
          <w:rFonts w:ascii="Arial" w:eastAsia="Arial" w:hAnsi="Arial" w:cs="Arial"/>
          <w:color w:val="221F1F"/>
          <w:sz w:val="24"/>
          <w:szCs w:val="24"/>
        </w:rPr>
        <w:t>v</w:t>
      </w:r>
      <w:r>
        <w:rPr>
          <w:rFonts w:ascii="Arial" w:eastAsia="Arial" w:hAnsi="Arial" w:cs="Arial"/>
          <w:color w:val="221F1F"/>
          <w:spacing w:val="1"/>
          <w:sz w:val="24"/>
          <w:szCs w:val="24"/>
        </w:rPr>
        <w:t>a</w:t>
      </w:r>
      <w:r>
        <w:rPr>
          <w:rFonts w:ascii="Arial" w:eastAsia="Arial" w:hAnsi="Arial" w:cs="Arial"/>
          <w:color w:val="221F1F"/>
          <w:sz w:val="24"/>
          <w:szCs w:val="24"/>
        </w:rPr>
        <w:t>cy l</w:t>
      </w:r>
      <w:r>
        <w:rPr>
          <w:rFonts w:ascii="Arial" w:eastAsia="Arial" w:hAnsi="Arial" w:cs="Arial"/>
          <w:color w:val="221F1F"/>
          <w:spacing w:val="1"/>
          <w:sz w:val="24"/>
          <w:szCs w:val="24"/>
        </w:rPr>
        <w:t>a</w:t>
      </w:r>
      <w:r>
        <w:rPr>
          <w:rFonts w:ascii="Arial" w:eastAsia="Arial" w:hAnsi="Arial" w:cs="Arial"/>
          <w:color w:val="221F1F"/>
          <w:sz w:val="24"/>
          <w:szCs w:val="24"/>
        </w:rPr>
        <w:t xml:space="preserve">ws </w:t>
      </w:r>
      <w:proofErr w:type="gramStart"/>
      <w:r>
        <w:rPr>
          <w:rFonts w:ascii="Arial" w:eastAsia="Arial" w:hAnsi="Arial" w:cs="Arial"/>
          <w:color w:val="221F1F"/>
          <w:sz w:val="24"/>
          <w:szCs w:val="24"/>
        </w:rPr>
        <w:t>which</w:t>
      </w:r>
      <w:r>
        <w:rPr>
          <w:rFonts w:ascii="Arial" w:eastAsia="Arial" w:hAnsi="Arial" w:cs="Arial"/>
          <w:color w:val="221F1F"/>
          <w:spacing w:val="1"/>
          <w:sz w:val="24"/>
          <w:szCs w:val="24"/>
        </w:rPr>
        <w:t xml:space="preserve"> </w:t>
      </w:r>
      <w:r>
        <w:rPr>
          <w:rFonts w:ascii="Arial" w:eastAsia="Arial" w:hAnsi="Arial" w:cs="Arial"/>
          <w:color w:val="221F1F"/>
          <w:sz w:val="24"/>
          <w:szCs w:val="24"/>
        </w:rPr>
        <w:t>it</w:t>
      </w:r>
      <w:r>
        <w:rPr>
          <w:rFonts w:ascii="Arial" w:eastAsia="Arial" w:hAnsi="Arial" w:cs="Arial"/>
          <w:color w:val="221F1F"/>
          <w:spacing w:val="1"/>
          <w:sz w:val="24"/>
          <w:szCs w:val="24"/>
        </w:rPr>
        <w:t xml:space="preserve"> </w:t>
      </w:r>
      <w:r>
        <w:rPr>
          <w:rFonts w:ascii="Arial" w:eastAsia="Arial" w:hAnsi="Arial" w:cs="Arial"/>
          <w:color w:val="221F1F"/>
          <w:sz w:val="24"/>
          <w:szCs w:val="24"/>
        </w:rPr>
        <w:t>is</w:t>
      </w:r>
      <w:proofErr w:type="gramEnd"/>
      <w:r>
        <w:rPr>
          <w:rFonts w:ascii="Arial" w:eastAsia="Arial" w:hAnsi="Arial" w:cs="Arial"/>
          <w:color w:val="221F1F"/>
          <w:sz w:val="24"/>
          <w:szCs w:val="24"/>
        </w:rPr>
        <w:t xml:space="preserve"> s</w:t>
      </w:r>
      <w:r>
        <w:rPr>
          <w:rFonts w:ascii="Arial" w:eastAsia="Arial" w:hAnsi="Arial" w:cs="Arial"/>
          <w:color w:val="221F1F"/>
          <w:spacing w:val="1"/>
          <w:sz w:val="24"/>
          <w:szCs w:val="24"/>
        </w:rPr>
        <w:t>ub</w:t>
      </w:r>
      <w:r>
        <w:rPr>
          <w:rFonts w:ascii="Arial" w:eastAsia="Arial" w:hAnsi="Arial" w:cs="Arial"/>
          <w:color w:val="221F1F"/>
          <w:spacing w:val="-3"/>
          <w:sz w:val="24"/>
          <w:szCs w:val="24"/>
        </w:rPr>
        <w:t>j</w:t>
      </w:r>
      <w:r>
        <w:rPr>
          <w:rFonts w:ascii="Arial" w:eastAsia="Arial" w:hAnsi="Arial" w:cs="Arial"/>
          <w:color w:val="221F1F"/>
          <w:spacing w:val="1"/>
          <w:sz w:val="24"/>
          <w:szCs w:val="24"/>
        </w:rPr>
        <w:t>e</w:t>
      </w:r>
      <w:r>
        <w:rPr>
          <w:rFonts w:ascii="Arial" w:eastAsia="Arial" w:hAnsi="Arial" w:cs="Arial"/>
          <w:color w:val="221F1F"/>
          <w:sz w:val="24"/>
          <w:szCs w:val="24"/>
        </w:rPr>
        <w:t>ct</w:t>
      </w:r>
      <w:r>
        <w:rPr>
          <w:rFonts w:ascii="Arial" w:eastAsia="Arial" w:hAnsi="Arial" w:cs="Arial"/>
          <w:color w:val="221F1F"/>
          <w:spacing w:val="1"/>
          <w:sz w:val="24"/>
          <w:szCs w:val="24"/>
        </w:rPr>
        <w:t xml:space="preserve"> </w:t>
      </w:r>
      <w:r>
        <w:rPr>
          <w:rFonts w:ascii="Arial" w:eastAsia="Arial" w:hAnsi="Arial" w:cs="Arial"/>
          <w:color w:val="221F1F"/>
          <w:spacing w:val="-2"/>
          <w:sz w:val="24"/>
          <w:szCs w:val="24"/>
        </w:rPr>
        <w:t>t</w:t>
      </w:r>
      <w:r>
        <w:rPr>
          <w:rFonts w:ascii="Arial" w:eastAsia="Arial" w:hAnsi="Arial" w:cs="Arial"/>
          <w:color w:val="221F1F"/>
          <w:sz w:val="24"/>
          <w:szCs w:val="24"/>
        </w:rPr>
        <w:t>o</w:t>
      </w:r>
      <w:r>
        <w:rPr>
          <w:rFonts w:ascii="Arial" w:eastAsia="Arial" w:hAnsi="Arial" w:cs="Arial"/>
          <w:color w:val="221F1F"/>
          <w:spacing w:val="1"/>
          <w:sz w:val="24"/>
          <w:szCs w:val="24"/>
        </w:rPr>
        <w:t xml:space="preserve"> </w:t>
      </w:r>
      <w:r>
        <w:rPr>
          <w:rFonts w:ascii="Arial" w:eastAsia="Arial" w:hAnsi="Arial" w:cs="Arial"/>
          <w:color w:val="221F1F"/>
          <w:spacing w:val="-2"/>
          <w:sz w:val="24"/>
          <w:szCs w:val="24"/>
        </w:rPr>
        <w:t>w</w:t>
      </w:r>
      <w:r>
        <w:rPr>
          <w:rFonts w:ascii="Arial" w:eastAsia="Arial" w:hAnsi="Arial" w:cs="Arial"/>
          <w:color w:val="221F1F"/>
          <w:spacing w:val="1"/>
          <w:sz w:val="24"/>
          <w:szCs w:val="24"/>
        </w:rPr>
        <w:t>he</w:t>
      </w:r>
      <w:r>
        <w:rPr>
          <w:rFonts w:ascii="Arial" w:eastAsia="Arial" w:hAnsi="Arial" w:cs="Arial"/>
          <w:color w:val="221F1F"/>
          <w:sz w:val="24"/>
          <w:szCs w:val="24"/>
        </w:rPr>
        <w:t>re it</w:t>
      </w:r>
      <w:r>
        <w:rPr>
          <w:rFonts w:ascii="Arial" w:eastAsia="Arial" w:hAnsi="Arial" w:cs="Arial"/>
          <w:color w:val="221F1F"/>
          <w:spacing w:val="-1"/>
          <w:sz w:val="24"/>
          <w:szCs w:val="24"/>
        </w:rPr>
        <w:t xml:space="preserve"> </w:t>
      </w:r>
      <w:r>
        <w:rPr>
          <w:rFonts w:ascii="Arial" w:eastAsia="Arial" w:hAnsi="Arial" w:cs="Arial"/>
          <w:color w:val="221F1F"/>
          <w:spacing w:val="1"/>
          <w:sz w:val="24"/>
          <w:szCs w:val="24"/>
        </w:rPr>
        <w:t>doe</w:t>
      </w:r>
      <w:r>
        <w:rPr>
          <w:rFonts w:ascii="Arial" w:eastAsia="Arial" w:hAnsi="Arial" w:cs="Arial"/>
          <w:color w:val="221F1F"/>
          <w:sz w:val="24"/>
          <w:szCs w:val="24"/>
        </w:rPr>
        <w:t>s</w:t>
      </w:r>
      <w:r>
        <w:rPr>
          <w:rFonts w:ascii="Arial" w:eastAsia="Arial" w:hAnsi="Arial" w:cs="Arial"/>
          <w:color w:val="221F1F"/>
          <w:spacing w:val="-2"/>
          <w:sz w:val="24"/>
          <w:szCs w:val="24"/>
        </w:rPr>
        <w:t xml:space="preserve"> </w:t>
      </w:r>
      <w:r>
        <w:rPr>
          <w:rFonts w:ascii="Arial" w:eastAsia="Arial" w:hAnsi="Arial" w:cs="Arial"/>
          <w:color w:val="221F1F"/>
          <w:spacing w:val="1"/>
          <w:sz w:val="24"/>
          <w:szCs w:val="24"/>
        </w:rPr>
        <w:t>bu</w:t>
      </w:r>
      <w:r>
        <w:rPr>
          <w:rFonts w:ascii="Arial" w:eastAsia="Arial" w:hAnsi="Arial" w:cs="Arial"/>
          <w:color w:val="221F1F"/>
          <w:sz w:val="24"/>
          <w:szCs w:val="24"/>
        </w:rPr>
        <w:t>s</w:t>
      </w:r>
      <w:r>
        <w:rPr>
          <w:rFonts w:ascii="Arial" w:eastAsia="Arial" w:hAnsi="Arial" w:cs="Arial"/>
          <w:color w:val="221F1F"/>
          <w:spacing w:val="-3"/>
          <w:sz w:val="24"/>
          <w:szCs w:val="24"/>
        </w:rPr>
        <w:t>i</w:t>
      </w:r>
      <w:r>
        <w:rPr>
          <w:rFonts w:ascii="Arial" w:eastAsia="Arial" w:hAnsi="Arial" w:cs="Arial"/>
          <w:color w:val="221F1F"/>
          <w:spacing w:val="1"/>
          <w:sz w:val="24"/>
          <w:szCs w:val="24"/>
        </w:rPr>
        <w:t>ne</w:t>
      </w:r>
      <w:r>
        <w:rPr>
          <w:rFonts w:ascii="Arial" w:eastAsia="Arial" w:hAnsi="Arial" w:cs="Arial"/>
          <w:color w:val="221F1F"/>
          <w:sz w:val="24"/>
          <w:szCs w:val="24"/>
        </w:rPr>
        <w:t>ss</w:t>
      </w:r>
      <w:r>
        <w:rPr>
          <w:rFonts w:ascii="Arial" w:eastAsia="Arial" w:hAnsi="Arial" w:cs="Arial"/>
          <w:color w:val="221F1F"/>
          <w:spacing w:val="-2"/>
          <w:sz w:val="24"/>
          <w:szCs w:val="24"/>
        </w:rPr>
        <w:t xml:space="preserve"> </w:t>
      </w:r>
      <w:r>
        <w:rPr>
          <w:rFonts w:ascii="Arial" w:eastAsia="Arial" w:hAnsi="Arial" w:cs="Arial"/>
          <w:color w:val="221F1F"/>
          <w:spacing w:val="1"/>
          <w:sz w:val="24"/>
          <w:szCs w:val="24"/>
        </w:rPr>
        <w:t>an</w:t>
      </w:r>
      <w:r>
        <w:rPr>
          <w:rFonts w:ascii="Arial" w:eastAsia="Arial" w:hAnsi="Arial" w:cs="Arial"/>
          <w:color w:val="221F1F"/>
          <w:sz w:val="24"/>
          <w:szCs w:val="24"/>
        </w:rPr>
        <w:t>d</w:t>
      </w:r>
      <w:r>
        <w:rPr>
          <w:rFonts w:ascii="Arial" w:eastAsia="Arial" w:hAnsi="Arial" w:cs="Arial"/>
          <w:color w:val="221F1F"/>
          <w:spacing w:val="1"/>
          <w:sz w:val="24"/>
          <w:szCs w:val="24"/>
        </w:rPr>
        <w:t xml:space="preserve"> </w:t>
      </w:r>
      <w:r>
        <w:rPr>
          <w:rFonts w:ascii="Arial" w:eastAsia="Arial" w:hAnsi="Arial" w:cs="Arial"/>
          <w:color w:val="221F1F"/>
          <w:sz w:val="24"/>
          <w:szCs w:val="24"/>
        </w:rPr>
        <w:t xml:space="preserve">is </w:t>
      </w:r>
      <w:r>
        <w:rPr>
          <w:rFonts w:ascii="Arial" w:eastAsia="Arial" w:hAnsi="Arial" w:cs="Arial"/>
          <w:color w:val="221F1F"/>
          <w:spacing w:val="-2"/>
          <w:sz w:val="24"/>
          <w:szCs w:val="24"/>
        </w:rPr>
        <w:t>c</w:t>
      </w:r>
      <w:r>
        <w:rPr>
          <w:rFonts w:ascii="Arial" w:eastAsia="Arial" w:hAnsi="Arial" w:cs="Arial"/>
          <w:color w:val="221F1F"/>
          <w:spacing w:val="1"/>
          <w:sz w:val="24"/>
          <w:szCs w:val="24"/>
        </w:rPr>
        <w:t>o</w:t>
      </w:r>
      <w:r>
        <w:rPr>
          <w:rFonts w:ascii="Arial" w:eastAsia="Arial" w:hAnsi="Arial" w:cs="Arial"/>
          <w:color w:val="221F1F"/>
          <w:spacing w:val="-1"/>
          <w:sz w:val="24"/>
          <w:szCs w:val="24"/>
        </w:rPr>
        <w:t>m</w:t>
      </w:r>
      <w:r>
        <w:rPr>
          <w:rFonts w:ascii="Arial" w:eastAsia="Arial" w:hAnsi="Arial" w:cs="Arial"/>
          <w:color w:val="221F1F"/>
          <w:spacing w:val="1"/>
          <w:sz w:val="24"/>
          <w:szCs w:val="24"/>
        </w:rPr>
        <w:t>m</w:t>
      </w:r>
      <w:r>
        <w:rPr>
          <w:rFonts w:ascii="Arial" w:eastAsia="Arial" w:hAnsi="Arial" w:cs="Arial"/>
          <w:color w:val="221F1F"/>
          <w:sz w:val="24"/>
          <w:szCs w:val="24"/>
        </w:rPr>
        <w:t>it</w:t>
      </w:r>
      <w:r>
        <w:rPr>
          <w:rFonts w:ascii="Arial" w:eastAsia="Arial" w:hAnsi="Arial" w:cs="Arial"/>
          <w:color w:val="221F1F"/>
          <w:spacing w:val="-2"/>
          <w:sz w:val="24"/>
          <w:szCs w:val="24"/>
        </w:rPr>
        <w:t>t</w:t>
      </w:r>
      <w:r>
        <w:rPr>
          <w:rFonts w:ascii="Arial" w:eastAsia="Arial" w:hAnsi="Arial" w:cs="Arial"/>
          <w:color w:val="221F1F"/>
          <w:spacing w:val="1"/>
          <w:sz w:val="24"/>
          <w:szCs w:val="24"/>
        </w:rPr>
        <w:t>e</w:t>
      </w:r>
      <w:r>
        <w:rPr>
          <w:rFonts w:ascii="Arial" w:eastAsia="Arial" w:hAnsi="Arial" w:cs="Arial"/>
          <w:color w:val="221F1F"/>
          <w:sz w:val="24"/>
          <w:szCs w:val="24"/>
        </w:rPr>
        <w:t>d</w:t>
      </w:r>
      <w:r>
        <w:rPr>
          <w:rFonts w:ascii="Arial" w:eastAsia="Arial" w:hAnsi="Arial" w:cs="Arial"/>
          <w:color w:val="221F1F"/>
          <w:spacing w:val="-1"/>
          <w:sz w:val="24"/>
          <w:szCs w:val="24"/>
        </w:rPr>
        <w:t xml:space="preserve"> </w:t>
      </w:r>
      <w:r>
        <w:rPr>
          <w:rFonts w:ascii="Arial" w:eastAsia="Arial" w:hAnsi="Arial" w:cs="Arial"/>
          <w:color w:val="221F1F"/>
          <w:sz w:val="24"/>
          <w:szCs w:val="24"/>
        </w:rPr>
        <w:t>to</w:t>
      </w:r>
      <w:r>
        <w:rPr>
          <w:rFonts w:ascii="Arial" w:eastAsia="Arial" w:hAnsi="Arial" w:cs="Arial"/>
          <w:color w:val="221F1F"/>
          <w:spacing w:val="1"/>
          <w:sz w:val="24"/>
          <w:szCs w:val="24"/>
        </w:rPr>
        <w:t xml:space="preserve"> </w:t>
      </w:r>
      <w:r>
        <w:rPr>
          <w:rFonts w:ascii="Arial" w:eastAsia="Arial" w:hAnsi="Arial" w:cs="Arial"/>
          <w:color w:val="221F1F"/>
          <w:sz w:val="24"/>
          <w:szCs w:val="24"/>
        </w:rPr>
        <w:t>c</w:t>
      </w:r>
      <w:r>
        <w:rPr>
          <w:rFonts w:ascii="Arial" w:eastAsia="Arial" w:hAnsi="Arial" w:cs="Arial"/>
          <w:color w:val="221F1F"/>
          <w:spacing w:val="1"/>
          <w:sz w:val="24"/>
          <w:szCs w:val="24"/>
        </w:rPr>
        <w:t>o</w:t>
      </w:r>
      <w:r>
        <w:rPr>
          <w:rFonts w:ascii="Arial" w:eastAsia="Arial" w:hAnsi="Arial" w:cs="Arial"/>
          <w:color w:val="221F1F"/>
          <w:spacing w:val="-3"/>
          <w:sz w:val="24"/>
          <w:szCs w:val="24"/>
        </w:rPr>
        <w:t>l</w:t>
      </w:r>
      <w:r>
        <w:rPr>
          <w:rFonts w:ascii="Arial" w:eastAsia="Arial" w:hAnsi="Arial" w:cs="Arial"/>
          <w:color w:val="221F1F"/>
          <w:sz w:val="24"/>
          <w:szCs w:val="24"/>
        </w:rPr>
        <w:t>lec</w:t>
      </w:r>
      <w:r>
        <w:rPr>
          <w:rFonts w:ascii="Arial" w:eastAsia="Arial" w:hAnsi="Arial" w:cs="Arial"/>
          <w:color w:val="221F1F"/>
          <w:spacing w:val="1"/>
          <w:sz w:val="24"/>
          <w:szCs w:val="24"/>
        </w:rPr>
        <w:t>t</w:t>
      </w:r>
      <w:r>
        <w:rPr>
          <w:rFonts w:ascii="Arial" w:eastAsia="Arial" w:hAnsi="Arial" w:cs="Arial"/>
          <w:color w:val="221F1F"/>
          <w:sz w:val="24"/>
          <w:szCs w:val="24"/>
        </w:rPr>
        <w:t>,</w:t>
      </w:r>
      <w:r>
        <w:rPr>
          <w:rFonts w:ascii="Arial" w:eastAsia="Arial" w:hAnsi="Arial" w:cs="Arial"/>
          <w:color w:val="221F1F"/>
          <w:spacing w:val="1"/>
          <w:sz w:val="24"/>
          <w:szCs w:val="24"/>
        </w:rPr>
        <w:t xml:space="preserve"> p</w:t>
      </w:r>
      <w:r>
        <w:rPr>
          <w:rFonts w:ascii="Arial" w:eastAsia="Arial" w:hAnsi="Arial" w:cs="Arial"/>
          <w:color w:val="221F1F"/>
          <w:sz w:val="24"/>
          <w:szCs w:val="24"/>
        </w:rPr>
        <w:t>ro</w:t>
      </w:r>
      <w:r>
        <w:rPr>
          <w:rFonts w:ascii="Arial" w:eastAsia="Arial" w:hAnsi="Arial" w:cs="Arial"/>
          <w:color w:val="221F1F"/>
          <w:spacing w:val="-2"/>
          <w:sz w:val="24"/>
          <w:szCs w:val="24"/>
        </w:rPr>
        <w:t>c</w:t>
      </w:r>
      <w:r>
        <w:rPr>
          <w:rFonts w:ascii="Arial" w:eastAsia="Arial" w:hAnsi="Arial" w:cs="Arial"/>
          <w:color w:val="221F1F"/>
          <w:spacing w:val="1"/>
          <w:sz w:val="24"/>
          <w:szCs w:val="24"/>
        </w:rPr>
        <w:t>e</w:t>
      </w:r>
      <w:r>
        <w:rPr>
          <w:rFonts w:ascii="Arial" w:eastAsia="Arial" w:hAnsi="Arial" w:cs="Arial"/>
          <w:color w:val="221F1F"/>
          <w:sz w:val="24"/>
          <w:szCs w:val="24"/>
        </w:rPr>
        <w:t xml:space="preserve">ss </w:t>
      </w:r>
      <w:r>
        <w:rPr>
          <w:rFonts w:ascii="Arial" w:eastAsia="Arial" w:hAnsi="Arial" w:cs="Arial"/>
          <w:color w:val="221F1F"/>
          <w:spacing w:val="-1"/>
          <w:sz w:val="24"/>
          <w:szCs w:val="24"/>
        </w:rPr>
        <w:t>a</w:t>
      </w:r>
      <w:r>
        <w:rPr>
          <w:rFonts w:ascii="Arial" w:eastAsia="Arial" w:hAnsi="Arial" w:cs="Arial"/>
          <w:color w:val="221F1F"/>
          <w:spacing w:val="1"/>
          <w:sz w:val="24"/>
          <w:szCs w:val="24"/>
        </w:rPr>
        <w:t>n</w:t>
      </w:r>
      <w:r>
        <w:rPr>
          <w:rFonts w:ascii="Arial" w:eastAsia="Arial" w:hAnsi="Arial" w:cs="Arial"/>
          <w:color w:val="221F1F"/>
          <w:sz w:val="24"/>
          <w:szCs w:val="24"/>
        </w:rPr>
        <w:t>d tra</w:t>
      </w:r>
      <w:r>
        <w:rPr>
          <w:rFonts w:ascii="Arial" w:eastAsia="Arial" w:hAnsi="Arial" w:cs="Arial"/>
          <w:color w:val="221F1F"/>
          <w:spacing w:val="1"/>
          <w:sz w:val="24"/>
          <w:szCs w:val="24"/>
        </w:rPr>
        <w:t>n</w:t>
      </w:r>
      <w:r>
        <w:rPr>
          <w:rFonts w:ascii="Arial" w:eastAsia="Arial" w:hAnsi="Arial" w:cs="Arial"/>
          <w:color w:val="221F1F"/>
          <w:sz w:val="24"/>
          <w:szCs w:val="24"/>
        </w:rPr>
        <w:t>sf</w:t>
      </w:r>
      <w:r>
        <w:rPr>
          <w:rFonts w:ascii="Arial" w:eastAsia="Arial" w:hAnsi="Arial" w:cs="Arial"/>
          <w:color w:val="221F1F"/>
          <w:spacing w:val="1"/>
          <w:sz w:val="24"/>
          <w:szCs w:val="24"/>
        </w:rPr>
        <w:t>e</w:t>
      </w:r>
      <w:r>
        <w:rPr>
          <w:rFonts w:ascii="Arial" w:eastAsia="Arial" w:hAnsi="Arial" w:cs="Arial"/>
          <w:color w:val="221F1F"/>
          <w:sz w:val="24"/>
          <w:szCs w:val="24"/>
        </w:rPr>
        <w:t>r</w:t>
      </w:r>
      <w:r>
        <w:rPr>
          <w:rFonts w:ascii="Arial" w:eastAsia="Arial" w:hAnsi="Arial" w:cs="Arial"/>
          <w:color w:val="221F1F"/>
          <w:spacing w:val="-2"/>
          <w:sz w:val="24"/>
          <w:szCs w:val="24"/>
        </w:rPr>
        <w:t xml:space="preserve"> </w:t>
      </w:r>
      <w:r>
        <w:rPr>
          <w:rFonts w:ascii="Arial" w:eastAsia="Arial" w:hAnsi="Arial" w:cs="Arial"/>
          <w:color w:val="221F1F"/>
          <w:spacing w:val="1"/>
          <w:sz w:val="24"/>
          <w:szCs w:val="24"/>
        </w:rPr>
        <w:t>pe</w:t>
      </w:r>
      <w:r>
        <w:rPr>
          <w:rFonts w:ascii="Arial" w:eastAsia="Arial" w:hAnsi="Arial" w:cs="Arial"/>
          <w:color w:val="221F1F"/>
          <w:sz w:val="24"/>
          <w:szCs w:val="24"/>
        </w:rPr>
        <w:t>rso</w:t>
      </w:r>
      <w:r>
        <w:rPr>
          <w:rFonts w:ascii="Arial" w:eastAsia="Arial" w:hAnsi="Arial" w:cs="Arial"/>
          <w:color w:val="221F1F"/>
          <w:spacing w:val="-1"/>
          <w:sz w:val="24"/>
          <w:szCs w:val="24"/>
        </w:rPr>
        <w:t>n</w:t>
      </w:r>
      <w:r>
        <w:rPr>
          <w:rFonts w:ascii="Arial" w:eastAsia="Arial" w:hAnsi="Arial" w:cs="Arial"/>
          <w:color w:val="221F1F"/>
          <w:spacing w:val="1"/>
          <w:sz w:val="24"/>
          <w:szCs w:val="24"/>
        </w:rPr>
        <w:t>a</w:t>
      </w:r>
      <w:r>
        <w:rPr>
          <w:rFonts w:ascii="Arial" w:eastAsia="Arial" w:hAnsi="Arial" w:cs="Arial"/>
          <w:color w:val="221F1F"/>
          <w:sz w:val="24"/>
          <w:szCs w:val="24"/>
        </w:rPr>
        <w:t xml:space="preserve">l </w:t>
      </w:r>
      <w:r>
        <w:rPr>
          <w:rFonts w:ascii="Arial" w:eastAsia="Arial" w:hAnsi="Arial" w:cs="Arial"/>
          <w:color w:val="221F1F"/>
          <w:spacing w:val="-1"/>
          <w:sz w:val="24"/>
          <w:szCs w:val="24"/>
        </w:rPr>
        <w:t>d</w:t>
      </w:r>
      <w:r>
        <w:rPr>
          <w:rFonts w:ascii="Arial" w:eastAsia="Arial" w:hAnsi="Arial" w:cs="Arial"/>
          <w:color w:val="221F1F"/>
          <w:spacing w:val="1"/>
          <w:sz w:val="24"/>
          <w:szCs w:val="24"/>
        </w:rPr>
        <w:t>a</w:t>
      </w:r>
      <w:r>
        <w:rPr>
          <w:rFonts w:ascii="Arial" w:eastAsia="Arial" w:hAnsi="Arial" w:cs="Arial"/>
          <w:color w:val="221F1F"/>
          <w:sz w:val="24"/>
          <w:szCs w:val="24"/>
        </w:rPr>
        <w:t>ta res</w:t>
      </w:r>
      <w:r>
        <w:rPr>
          <w:rFonts w:ascii="Arial" w:eastAsia="Arial" w:hAnsi="Arial" w:cs="Arial"/>
          <w:color w:val="221F1F"/>
          <w:spacing w:val="1"/>
          <w:sz w:val="24"/>
          <w:szCs w:val="24"/>
        </w:rPr>
        <w:t>pon</w:t>
      </w:r>
      <w:r>
        <w:rPr>
          <w:rFonts w:ascii="Arial" w:eastAsia="Arial" w:hAnsi="Arial" w:cs="Arial"/>
          <w:color w:val="221F1F"/>
          <w:sz w:val="24"/>
          <w:szCs w:val="24"/>
        </w:rPr>
        <w:t>sibly</w:t>
      </w:r>
      <w:r>
        <w:rPr>
          <w:rFonts w:ascii="Arial" w:eastAsia="Arial" w:hAnsi="Arial" w:cs="Arial"/>
          <w:color w:val="221F1F"/>
          <w:spacing w:val="-2"/>
          <w:sz w:val="24"/>
          <w:szCs w:val="24"/>
        </w:rPr>
        <w:t xml:space="preserve"> </w:t>
      </w:r>
      <w:r>
        <w:rPr>
          <w:rFonts w:ascii="Arial" w:eastAsia="Arial" w:hAnsi="Arial" w:cs="Arial"/>
          <w:color w:val="221F1F"/>
          <w:spacing w:val="1"/>
          <w:sz w:val="24"/>
          <w:szCs w:val="24"/>
        </w:rPr>
        <w:t>a</w:t>
      </w:r>
      <w:r>
        <w:rPr>
          <w:rFonts w:ascii="Arial" w:eastAsia="Arial" w:hAnsi="Arial" w:cs="Arial"/>
          <w:color w:val="221F1F"/>
          <w:spacing w:val="-1"/>
          <w:sz w:val="24"/>
          <w:szCs w:val="24"/>
        </w:rPr>
        <w:t>n</w:t>
      </w:r>
      <w:r>
        <w:rPr>
          <w:rFonts w:ascii="Arial" w:eastAsia="Arial" w:hAnsi="Arial" w:cs="Arial"/>
          <w:color w:val="221F1F"/>
          <w:sz w:val="24"/>
          <w:szCs w:val="24"/>
        </w:rPr>
        <w:t>d</w:t>
      </w:r>
      <w:r>
        <w:rPr>
          <w:rFonts w:ascii="Arial" w:eastAsia="Arial" w:hAnsi="Arial" w:cs="Arial"/>
          <w:color w:val="221F1F"/>
          <w:spacing w:val="1"/>
          <w:sz w:val="24"/>
          <w:szCs w:val="24"/>
        </w:rPr>
        <w:t xml:space="preserve"> </w:t>
      </w:r>
      <w:r>
        <w:rPr>
          <w:rFonts w:ascii="Arial" w:eastAsia="Arial" w:hAnsi="Arial" w:cs="Arial"/>
          <w:color w:val="221F1F"/>
          <w:sz w:val="24"/>
          <w:szCs w:val="24"/>
        </w:rPr>
        <w:t>in</w:t>
      </w:r>
      <w:r>
        <w:rPr>
          <w:rFonts w:ascii="Arial" w:eastAsia="Arial" w:hAnsi="Arial" w:cs="Arial"/>
          <w:color w:val="221F1F"/>
          <w:spacing w:val="1"/>
          <w:sz w:val="24"/>
          <w:szCs w:val="24"/>
        </w:rPr>
        <w:t xml:space="preserve"> a</w:t>
      </w:r>
      <w:r>
        <w:rPr>
          <w:rFonts w:ascii="Arial" w:eastAsia="Arial" w:hAnsi="Arial" w:cs="Arial"/>
          <w:color w:val="221F1F"/>
          <w:sz w:val="24"/>
          <w:szCs w:val="24"/>
        </w:rPr>
        <w:t>c</w:t>
      </w:r>
      <w:r>
        <w:rPr>
          <w:rFonts w:ascii="Arial" w:eastAsia="Arial" w:hAnsi="Arial" w:cs="Arial"/>
          <w:color w:val="221F1F"/>
          <w:spacing w:val="-2"/>
          <w:sz w:val="24"/>
          <w:szCs w:val="24"/>
        </w:rPr>
        <w:t>c</w:t>
      </w:r>
      <w:r>
        <w:rPr>
          <w:rFonts w:ascii="Arial" w:eastAsia="Arial" w:hAnsi="Arial" w:cs="Arial"/>
          <w:color w:val="221F1F"/>
          <w:spacing w:val="1"/>
          <w:sz w:val="24"/>
          <w:szCs w:val="24"/>
        </w:rPr>
        <w:t>o</w:t>
      </w:r>
      <w:r>
        <w:rPr>
          <w:rFonts w:ascii="Arial" w:eastAsia="Arial" w:hAnsi="Arial" w:cs="Arial"/>
          <w:color w:val="221F1F"/>
          <w:sz w:val="24"/>
          <w:szCs w:val="24"/>
        </w:rPr>
        <w:t>rd</w:t>
      </w:r>
      <w:r>
        <w:rPr>
          <w:rFonts w:ascii="Arial" w:eastAsia="Arial" w:hAnsi="Arial" w:cs="Arial"/>
          <w:color w:val="221F1F"/>
          <w:spacing w:val="1"/>
          <w:sz w:val="24"/>
          <w:szCs w:val="24"/>
        </w:rPr>
        <w:t>an</w:t>
      </w:r>
      <w:r>
        <w:rPr>
          <w:rFonts w:ascii="Arial" w:eastAsia="Arial" w:hAnsi="Arial" w:cs="Arial"/>
          <w:color w:val="221F1F"/>
          <w:spacing w:val="-2"/>
          <w:sz w:val="24"/>
          <w:szCs w:val="24"/>
        </w:rPr>
        <w:t>c</w:t>
      </w:r>
      <w:r>
        <w:rPr>
          <w:rFonts w:ascii="Arial" w:eastAsia="Arial" w:hAnsi="Arial" w:cs="Arial"/>
          <w:color w:val="221F1F"/>
          <w:sz w:val="24"/>
          <w:szCs w:val="24"/>
        </w:rPr>
        <w:t>e</w:t>
      </w:r>
      <w:r>
        <w:rPr>
          <w:rFonts w:ascii="Arial" w:eastAsia="Arial" w:hAnsi="Arial" w:cs="Arial"/>
          <w:color w:val="221F1F"/>
          <w:spacing w:val="1"/>
          <w:sz w:val="24"/>
          <w:szCs w:val="24"/>
        </w:rPr>
        <w:t xml:space="preserve"> </w:t>
      </w:r>
      <w:r>
        <w:rPr>
          <w:rFonts w:ascii="Arial" w:eastAsia="Arial" w:hAnsi="Arial" w:cs="Arial"/>
          <w:color w:val="221F1F"/>
          <w:sz w:val="24"/>
          <w:szCs w:val="24"/>
        </w:rPr>
        <w:t>with</w:t>
      </w:r>
      <w:r>
        <w:rPr>
          <w:rFonts w:ascii="Arial" w:eastAsia="Arial" w:hAnsi="Arial" w:cs="Arial"/>
          <w:color w:val="221F1F"/>
          <w:spacing w:val="1"/>
          <w:sz w:val="24"/>
          <w:szCs w:val="24"/>
        </w:rPr>
        <w:t xml:space="preserve"> </w:t>
      </w:r>
      <w:r>
        <w:rPr>
          <w:rFonts w:ascii="Arial" w:eastAsia="Arial" w:hAnsi="Arial" w:cs="Arial"/>
          <w:color w:val="221F1F"/>
          <w:spacing w:val="-1"/>
          <w:sz w:val="24"/>
          <w:szCs w:val="24"/>
        </w:rPr>
        <w:t>t</w:t>
      </w:r>
      <w:r>
        <w:rPr>
          <w:rFonts w:ascii="Arial" w:eastAsia="Arial" w:hAnsi="Arial" w:cs="Arial"/>
          <w:color w:val="221F1F"/>
          <w:spacing w:val="1"/>
          <w:sz w:val="24"/>
          <w:szCs w:val="24"/>
        </w:rPr>
        <w:t>h</w:t>
      </w:r>
      <w:r>
        <w:rPr>
          <w:rFonts w:ascii="Arial" w:eastAsia="Arial" w:hAnsi="Arial" w:cs="Arial"/>
          <w:color w:val="221F1F"/>
          <w:sz w:val="24"/>
          <w:szCs w:val="24"/>
        </w:rPr>
        <w:t>e</w:t>
      </w:r>
      <w:r>
        <w:rPr>
          <w:rFonts w:ascii="Arial" w:eastAsia="Arial" w:hAnsi="Arial" w:cs="Arial"/>
          <w:color w:val="221F1F"/>
          <w:spacing w:val="-1"/>
          <w:sz w:val="24"/>
          <w:szCs w:val="24"/>
        </w:rPr>
        <w:t xml:space="preserve"> </w:t>
      </w:r>
      <w:r>
        <w:rPr>
          <w:rFonts w:ascii="Arial" w:eastAsia="Arial" w:hAnsi="Arial" w:cs="Arial"/>
          <w:color w:val="221F1F"/>
          <w:spacing w:val="1"/>
          <w:sz w:val="24"/>
          <w:szCs w:val="24"/>
        </w:rPr>
        <w:t>p</w:t>
      </w:r>
      <w:r>
        <w:rPr>
          <w:rFonts w:ascii="Arial" w:eastAsia="Arial" w:hAnsi="Arial" w:cs="Arial"/>
          <w:color w:val="221F1F"/>
          <w:sz w:val="24"/>
          <w:szCs w:val="24"/>
        </w:rPr>
        <w:t>r</w:t>
      </w:r>
      <w:r>
        <w:rPr>
          <w:rFonts w:ascii="Arial" w:eastAsia="Arial" w:hAnsi="Arial" w:cs="Arial"/>
          <w:color w:val="221F1F"/>
          <w:spacing w:val="-1"/>
          <w:sz w:val="24"/>
          <w:szCs w:val="24"/>
        </w:rPr>
        <w:t>i</w:t>
      </w:r>
      <w:r>
        <w:rPr>
          <w:rFonts w:ascii="Arial" w:eastAsia="Arial" w:hAnsi="Arial" w:cs="Arial"/>
          <w:color w:val="221F1F"/>
          <w:spacing w:val="1"/>
          <w:sz w:val="24"/>
          <w:szCs w:val="24"/>
        </w:rPr>
        <w:t>n</w:t>
      </w:r>
      <w:r>
        <w:rPr>
          <w:rFonts w:ascii="Arial" w:eastAsia="Arial" w:hAnsi="Arial" w:cs="Arial"/>
          <w:color w:val="221F1F"/>
          <w:sz w:val="24"/>
          <w:szCs w:val="24"/>
        </w:rPr>
        <w:t>cipl</w:t>
      </w:r>
      <w:r>
        <w:rPr>
          <w:rFonts w:ascii="Arial" w:eastAsia="Arial" w:hAnsi="Arial" w:cs="Arial"/>
          <w:color w:val="221F1F"/>
          <w:spacing w:val="1"/>
          <w:sz w:val="24"/>
          <w:szCs w:val="24"/>
        </w:rPr>
        <w:t>e</w:t>
      </w:r>
      <w:r>
        <w:rPr>
          <w:rFonts w:ascii="Arial" w:eastAsia="Arial" w:hAnsi="Arial" w:cs="Arial"/>
          <w:color w:val="221F1F"/>
          <w:sz w:val="24"/>
          <w:szCs w:val="24"/>
        </w:rPr>
        <w:t xml:space="preserve">s </w:t>
      </w:r>
      <w:r>
        <w:rPr>
          <w:rFonts w:ascii="Arial" w:eastAsia="Arial" w:hAnsi="Arial" w:cs="Arial"/>
          <w:color w:val="221F1F"/>
          <w:spacing w:val="-1"/>
          <w:sz w:val="24"/>
          <w:szCs w:val="24"/>
        </w:rPr>
        <w:t>a</w:t>
      </w:r>
      <w:r>
        <w:rPr>
          <w:rFonts w:ascii="Arial" w:eastAsia="Arial" w:hAnsi="Arial" w:cs="Arial"/>
          <w:color w:val="221F1F"/>
          <w:spacing w:val="1"/>
          <w:sz w:val="24"/>
          <w:szCs w:val="24"/>
        </w:rPr>
        <w:t>n</w:t>
      </w:r>
      <w:r>
        <w:rPr>
          <w:rFonts w:ascii="Arial" w:eastAsia="Arial" w:hAnsi="Arial" w:cs="Arial"/>
          <w:color w:val="221F1F"/>
          <w:sz w:val="24"/>
          <w:szCs w:val="24"/>
        </w:rPr>
        <w:t>d</w:t>
      </w:r>
      <w:r>
        <w:rPr>
          <w:rFonts w:ascii="Arial" w:eastAsia="Arial" w:hAnsi="Arial" w:cs="Arial"/>
          <w:color w:val="221F1F"/>
          <w:spacing w:val="1"/>
          <w:sz w:val="24"/>
          <w:szCs w:val="24"/>
        </w:rPr>
        <w:t xml:space="preserve"> </w:t>
      </w:r>
      <w:r>
        <w:rPr>
          <w:rFonts w:ascii="Arial" w:eastAsia="Arial" w:hAnsi="Arial" w:cs="Arial"/>
          <w:color w:val="221F1F"/>
          <w:spacing w:val="-1"/>
          <w:sz w:val="24"/>
          <w:szCs w:val="24"/>
        </w:rPr>
        <w:t>o</w:t>
      </w:r>
      <w:r>
        <w:rPr>
          <w:rFonts w:ascii="Arial" w:eastAsia="Arial" w:hAnsi="Arial" w:cs="Arial"/>
          <w:color w:val="221F1F"/>
          <w:spacing w:val="1"/>
          <w:sz w:val="24"/>
          <w:szCs w:val="24"/>
        </w:rPr>
        <w:t>b</w:t>
      </w:r>
      <w:r>
        <w:rPr>
          <w:rFonts w:ascii="Arial" w:eastAsia="Arial" w:hAnsi="Arial" w:cs="Arial"/>
          <w:color w:val="221F1F"/>
          <w:sz w:val="24"/>
          <w:szCs w:val="24"/>
        </w:rPr>
        <w:t>l</w:t>
      </w:r>
      <w:r>
        <w:rPr>
          <w:rFonts w:ascii="Arial" w:eastAsia="Arial" w:hAnsi="Arial" w:cs="Arial"/>
          <w:color w:val="221F1F"/>
          <w:spacing w:val="-1"/>
          <w:sz w:val="24"/>
          <w:szCs w:val="24"/>
        </w:rPr>
        <w:t>i</w:t>
      </w:r>
      <w:r>
        <w:rPr>
          <w:rFonts w:ascii="Arial" w:eastAsia="Arial" w:hAnsi="Arial" w:cs="Arial"/>
          <w:color w:val="221F1F"/>
          <w:spacing w:val="1"/>
          <w:sz w:val="24"/>
          <w:szCs w:val="24"/>
        </w:rPr>
        <w:t>ga</w:t>
      </w:r>
      <w:r>
        <w:rPr>
          <w:rFonts w:ascii="Arial" w:eastAsia="Arial" w:hAnsi="Arial" w:cs="Arial"/>
          <w:color w:val="221F1F"/>
          <w:sz w:val="24"/>
          <w:szCs w:val="24"/>
        </w:rPr>
        <w:t>t</w:t>
      </w:r>
      <w:r>
        <w:rPr>
          <w:rFonts w:ascii="Arial" w:eastAsia="Arial" w:hAnsi="Arial" w:cs="Arial"/>
          <w:color w:val="221F1F"/>
          <w:spacing w:val="-2"/>
          <w:sz w:val="24"/>
          <w:szCs w:val="24"/>
        </w:rPr>
        <w:t>i</w:t>
      </w:r>
      <w:r>
        <w:rPr>
          <w:rFonts w:ascii="Arial" w:eastAsia="Arial" w:hAnsi="Arial" w:cs="Arial"/>
          <w:color w:val="221F1F"/>
          <w:spacing w:val="1"/>
          <w:sz w:val="24"/>
          <w:szCs w:val="24"/>
        </w:rPr>
        <w:t>on</w:t>
      </w:r>
      <w:r>
        <w:rPr>
          <w:rFonts w:ascii="Arial" w:eastAsia="Arial" w:hAnsi="Arial" w:cs="Arial"/>
          <w:color w:val="221F1F"/>
          <w:sz w:val="24"/>
          <w:szCs w:val="24"/>
        </w:rPr>
        <w:t>s s</w:t>
      </w:r>
      <w:r>
        <w:rPr>
          <w:rFonts w:ascii="Arial" w:eastAsia="Arial" w:hAnsi="Arial" w:cs="Arial"/>
          <w:color w:val="221F1F"/>
          <w:spacing w:val="1"/>
          <w:sz w:val="24"/>
          <w:szCs w:val="24"/>
        </w:rPr>
        <w:t>e</w:t>
      </w:r>
      <w:r>
        <w:rPr>
          <w:rFonts w:ascii="Arial" w:eastAsia="Arial" w:hAnsi="Arial" w:cs="Arial"/>
          <w:color w:val="221F1F"/>
          <w:sz w:val="24"/>
          <w:szCs w:val="24"/>
        </w:rPr>
        <w:t>t</w:t>
      </w:r>
      <w:r>
        <w:rPr>
          <w:rFonts w:ascii="Arial" w:eastAsia="Arial" w:hAnsi="Arial" w:cs="Arial"/>
          <w:color w:val="221F1F"/>
          <w:spacing w:val="1"/>
          <w:sz w:val="24"/>
          <w:szCs w:val="24"/>
        </w:rPr>
        <w:t xml:space="preserve"> </w:t>
      </w:r>
      <w:r>
        <w:rPr>
          <w:rFonts w:ascii="Arial" w:eastAsia="Arial" w:hAnsi="Arial" w:cs="Arial"/>
          <w:color w:val="221F1F"/>
          <w:sz w:val="24"/>
          <w:szCs w:val="24"/>
        </w:rPr>
        <w:t>f</w:t>
      </w:r>
      <w:r>
        <w:rPr>
          <w:rFonts w:ascii="Arial" w:eastAsia="Arial" w:hAnsi="Arial" w:cs="Arial"/>
          <w:color w:val="221F1F"/>
          <w:spacing w:val="1"/>
          <w:sz w:val="24"/>
          <w:szCs w:val="24"/>
        </w:rPr>
        <w:t>o</w:t>
      </w:r>
      <w:r>
        <w:rPr>
          <w:rFonts w:ascii="Arial" w:eastAsia="Arial" w:hAnsi="Arial" w:cs="Arial"/>
          <w:color w:val="221F1F"/>
          <w:sz w:val="24"/>
          <w:szCs w:val="24"/>
        </w:rPr>
        <w:t>r</w:t>
      </w:r>
      <w:r>
        <w:rPr>
          <w:rFonts w:ascii="Arial" w:eastAsia="Arial" w:hAnsi="Arial" w:cs="Arial"/>
          <w:color w:val="221F1F"/>
          <w:spacing w:val="-3"/>
          <w:sz w:val="24"/>
          <w:szCs w:val="24"/>
        </w:rPr>
        <w:t>t</w:t>
      </w:r>
      <w:r>
        <w:rPr>
          <w:rFonts w:ascii="Arial" w:eastAsia="Arial" w:hAnsi="Arial" w:cs="Arial"/>
          <w:color w:val="221F1F"/>
          <w:sz w:val="24"/>
          <w:szCs w:val="24"/>
        </w:rPr>
        <w:t>h</w:t>
      </w:r>
      <w:r>
        <w:rPr>
          <w:rFonts w:ascii="Arial" w:eastAsia="Arial" w:hAnsi="Arial" w:cs="Arial"/>
          <w:color w:val="221F1F"/>
          <w:spacing w:val="1"/>
          <w:sz w:val="24"/>
          <w:szCs w:val="24"/>
        </w:rPr>
        <w:t xml:space="preserve"> </w:t>
      </w:r>
      <w:r>
        <w:rPr>
          <w:rFonts w:ascii="Arial" w:eastAsia="Arial" w:hAnsi="Arial" w:cs="Arial"/>
          <w:color w:val="221F1F"/>
          <w:sz w:val="24"/>
          <w:szCs w:val="24"/>
        </w:rPr>
        <w:t>in</w:t>
      </w:r>
      <w:r>
        <w:rPr>
          <w:rFonts w:ascii="Arial" w:eastAsia="Arial" w:hAnsi="Arial" w:cs="Arial"/>
          <w:color w:val="221F1F"/>
          <w:spacing w:val="1"/>
          <w:sz w:val="24"/>
          <w:szCs w:val="24"/>
        </w:rPr>
        <w:t xml:space="preserve"> </w:t>
      </w:r>
      <w:r>
        <w:rPr>
          <w:rFonts w:ascii="Arial" w:eastAsia="Arial" w:hAnsi="Arial" w:cs="Arial"/>
          <w:color w:val="221F1F"/>
          <w:spacing w:val="-1"/>
          <w:sz w:val="24"/>
          <w:szCs w:val="24"/>
        </w:rPr>
        <w:t>t</w:t>
      </w:r>
      <w:r>
        <w:rPr>
          <w:rFonts w:ascii="Arial" w:eastAsia="Arial" w:hAnsi="Arial" w:cs="Arial"/>
          <w:color w:val="221F1F"/>
          <w:spacing w:val="1"/>
          <w:sz w:val="24"/>
          <w:szCs w:val="24"/>
        </w:rPr>
        <w:t>h</w:t>
      </w:r>
      <w:r>
        <w:rPr>
          <w:rFonts w:ascii="Arial" w:eastAsia="Arial" w:hAnsi="Arial" w:cs="Arial"/>
          <w:color w:val="221F1F"/>
          <w:sz w:val="24"/>
          <w:szCs w:val="24"/>
        </w:rPr>
        <w:t>e</w:t>
      </w:r>
      <w:r>
        <w:rPr>
          <w:rFonts w:ascii="Arial" w:eastAsia="Arial" w:hAnsi="Arial" w:cs="Arial"/>
          <w:color w:val="221F1F"/>
          <w:spacing w:val="3"/>
          <w:sz w:val="24"/>
          <w:szCs w:val="24"/>
        </w:rPr>
        <w:t xml:space="preserve"> </w:t>
      </w:r>
      <w:r>
        <w:rPr>
          <w:rFonts w:ascii="Arial" w:eastAsia="Arial" w:hAnsi="Arial" w:cs="Arial"/>
          <w:color w:val="221F1F"/>
          <w:spacing w:val="-2"/>
          <w:sz w:val="24"/>
          <w:szCs w:val="24"/>
        </w:rPr>
        <w:t>J</w:t>
      </w:r>
      <w:r>
        <w:rPr>
          <w:rFonts w:ascii="Arial" w:eastAsia="Arial" w:hAnsi="Arial" w:cs="Arial"/>
          <w:color w:val="221F1F"/>
          <w:sz w:val="24"/>
          <w:szCs w:val="24"/>
        </w:rPr>
        <w:t>W Al</w:t>
      </w:r>
      <w:r>
        <w:rPr>
          <w:rFonts w:ascii="Arial" w:eastAsia="Arial" w:hAnsi="Arial" w:cs="Arial"/>
          <w:color w:val="221F1F"/>
          <w:spacing w:val="-2"/>
          <w:sz w:val="24"/>
          <w:szCs w:val="24"/>
        </w:rPr>
        <w:t>u</w:t>
      </w:r>
      <w:r>
        <w:rPr>
          <w:rFonts w:ascii="Arial" w:eastAsia="Arial" w:hAnsi="Arial" w:cs="Arial"/>
          <w:color w:val="221F1F"/>
          <w:spacing w:val="1"/>
          <w:sz w:val="24"/>
          <w:szCs w:val="24"/>
        </w:rPr>
        <w:t>m</w:t>
      </w:r>
      <w:r>
        <w:rPr>
          <w:rFonts w:ascii="Arial" w:eastAsia="Arial" w:hAnsi="Arial" w:cs="Arial"/>
          <w:color w:val="221F1F"/>
          <w:sz w:val="24"/>
          <w:szCs w:val="24"/>
        </w:rPr>
        <w:t>in</w:t>
      </w:r>
      <w:r>
        <w:rPr>
          <w:rFonts w:ascii="Arial" w:eastAsia="Arial" w:hAnsi="Arial" w:cs="Arial"/>
          <w:color w:val="221F1F"/>
          <w:spacing w:val="-1"/>
          <w:sz w:val="24"/>
          <w:szCs w:val="24"/>
        </w:rPr>
        <w:t>u</w:t>
      </w:r>
      <w:r>
        <w:rPr>
          <w:rFonts w:ascii="Arial" w:eastAsia="Arial" w:hAnsi="Arial" w:cs="Arial"/>
          <w:color w:val="221F1F"/>
          <w:sz w:val="24"/>
          <w:szCs w:val="24"/>
        </w:rPr>
        <w:t>m</w:t>
      </w:r>
      <w:r>
        <w:rPr>
          <w:rFonts w:ascii="Arial" w:eastAsia="Arial" w:hAnsi="Arial" w:cs="Arial"/>
          <w:color w:val="221F1F"/>
          <w:spacing w:val="4"/>
          <w:sz w:val="24"/>
          <w:szCs w:val="24"/>
        </w:rPr>
        <w:t xml:space="preserve"> </w:t>
      </w:r>
      <w:r>
        <w:rPr>
          <w:rFonts w:ascii="Arial" w:eastAsia="Arial" w:hAnsi="Arial" w:cs="Arial"/>
          <w:color w:val="221F1F"/>
          <w:sz w:val="24"/>
          <w:szCs w:val="24"/>
        </w:rPr>
        <w:t>D</w:t>
      </w:r>
      <w:r>
        <w:rPr>
          <w:rFonts w:ascii="Arial" w:eastAsia="Arial" w:hAnsi="Arial" w:cs="Arial"/>
          <w:color w:val="221F1F"/>
          <w:spacing w:val="-2"/>
          <w:sz w:val="24"/>
          <w:szCs w:val="24"/>
        </w:rPr>
        <w:t>a</w:t>
      </w:r>
      <w:r>
        <w:rPr>
          <w:rFonts w:ascii="Arial" w:eastAsia="Arial" w:hAnsi="Arial" w:cs="Arial"/>
          <w:color w:val="221F1F"/>
          <w:sz w:val="24"/>
          <w:szCs w:val="24"/>
        </w:rPr>
        <w:t>ta</w:t>
      </w:r>
      <w:r>
        <w:rPr>
          <w:rFonts w:ascii="Arial" w:eastAsia="Arial" w:hAnsi="Arial" w:cs="Arial"/>
          <w:color w:val="221F1F"/>
          <w:spacing w:val="1"/>
          <w:sz w:val="24"/>
          <w:szCs w:val="24"/>
        </w:rPr>
        <w:t xml:space="preserve"> P</w:t>
      </w:r>
      <w:r>
        <w:rPr>
          <w:rFonts w:ascii="Arial" w:eastAsia="Arial" w:hAnsi="Arial" w:cs="Arial"/>
          <w:color w:val="221F1F"/>
          <w:sz w:val="24"/>
          <w:szCs w:val="24"/>
        </w:rPr>
        <w:t>r</w:t>
      </w:r>
      <w:r>
        <w:rPr>
          <w:rFonts w:ascii="Arial" w:eastAsia="Arial" w:hAnsi="Arial" w:cs="Arial"/>
          <w:color w:val="221F1F"/>
          <w:spacing w:val="-1"/>
          <w:sz w:val="24"/>
          <w:szCs w:val="24"/>
        </w:rPr>
        <w:t>i</w:t>
      </w:r>
      <w:r>
        <w:rPr>
          <w:rFonts w:ascii="Arial" w:eastAsia="Arial" w:hAnsi="Arial" w:cs="Arial"/>
          <w:color w:val="221F1F"/>
          <w:sz w:val="24"/>
          <w:szCs w:val="24"/>
        </w:rPr>
        <w:t>v</w:t>
      </w:r>
      <w:r>
        <w:rPr>
          <w:rFonts w:ascii="Arial" w:eastAsia="Arial" w:hAnsi="Arial" w:cs="Arial"/>
          <w:color w:val="221F1F"/>
          <w:spacing w:val="1"/>
          <w:sz w:val="24"/>
          <w:szCs w:val="24"/>
        </w:rPr>
        <w:t>a</w:t>
      </w:r>
      <w:r>
        <w:rPr>
          <w:rFonts w:ascii="Arial" w:eastAsia="Arial" w:hAnsi="Arial" w:cs="Arial"/>
          <w:color w:val="221F1F"/>
          <w:sz w:val="24"/>
          <w:szCs w:val="24"/>
        </w:rPr>
        <w:t>cy</w:t>
      </w:r>
      <w:r>
        <w:rPr>
          <w:rFonts w:ascii="Arial" w:eastAsia="Arial" w:hAnsi="Arial" w:cs="Arial"/>
          <w:color w:val="221F1F"/>
          <w:spacing w:val="-2"/>
          <w:sz w:val="24"/>
          <w:szCs w:val="24"/>
        </w:rPr>
        <w:t xml:space="preserve"> P</w:t>
      </w:r>
      <w:r>
        <w:rPr>
          <w:rFonts w:ascii="Arial" w:eastAsia="Arial" w:hAnsi="Arial" w:cs="Arial"/>
          <w:color w:val="221F1F"/>
          <w:spacing w:val="1"/>
          <w:sz w:val="24"/>
          <w:szCs w:val="24"/>
        </w:rPr>
        <w:t>o</w:t>
      </w:r>
      <w:r>
        <w:rPr>
          <w:rFonts w:ascii="Arial" w:eastAsia="Arial" w:hAnsi="Arial" w:cs="Arial"/>
          <w:color w:val="221F1F"/>
          <w:sz w:val="24"/>
          <w:szCs w:val="24"/>
        </w:rPr>
        <w:t>l</w:t>
      </w:r>
      <w:r>
        <w:rPr>
          <w:rFonts w:ascii="Arial" w:eastAsia="Arial" w:hAnsi="Arial" w:cs="Arial"/>
          <w:color w:val="221F1F"/>
          <w:spacing w:val="-1"/>
          <w:sz w:val="24"/>
          <w:szCs w:val="24"/>
        </w:rPr>
        <w:t>i</w:t>
      </w:r>
      <w:r>
        <w:rPr>
          <w:rFonts w:ascii="Arial" w:eastAsia="Arial" w:hAnsi="Arial" w:cs="Arial"/>
          <w:color w:val="221F1F"/>
          <w:sz w:val="24"/>
          <w:szCs w:val="24"/>
        </w:rPr>
        <w:t xml:space="preserve">cy </w:t>
      </w:r>
      <w:r>
        <w:rPr>
          <w:rFonts w:ascii="Arial" w:eastAsia="Arial" w:hAnsi="Arial" w:cs="Arial"/>
          <w:color w:val="221F1F"/>
          <w:spacing w:val="1"/>
          <w:sz w:val="24"/>
          <w:szCs w:val="24"/>
        </w:rPr>
        <w:t>un</w:t>
      </w:r>
      <w:r>
        <w:rPr>
          <w:rFonts w:ascii="Arial" w:eastAsia="Arial" w:hAnsi="Arial" w:cs="Arial"/>
          <w:color w:val="221F1F"/>
          <w:sz w:val="24"/>
          <w:szCs w:val="24"/>
        </w:rPr>
        <w:t>less</w:t>
      </w:r>
      <w:r>
        <w:rPr>
          <w:rFonts w:ascii="Arial" w:eastAsia="Arial" w:hAnsi="Arial" w:cs="Arial"/>
          <w:color w:val="221F1F"/>
          <w:spacing w:val="1"/>
          <w:sz w:val="24"/>
          <w:szCs w:val="24"/>
        </w:rPr>
        <w:t xml:space="preserve"> </w:t>
      </w:r>
      <w:r>
        <w:rPr>
          <w:rFonts w:ascii="Arial" w:eastAsia="Arial" w:hAnsi="Arial" w:cs="Arial"/>
          <w:color w:val="221F1F"/>
          <w:sz w:val="24"/>
          <w:szCs w:val="24"/>
        </w:rPr>
        <w:t xml:space="preserve">it </w:t>
      </w:r>
      <w:r>
        <w:rPr>
          <w:rFonts w:ascii="Arial" w:eastAsia="Arial" w:hAnsi="Arial" w:cs="Arial"/>
          <w:color w:val="221F1F"/>
          <w:spacing w:val="-2"/>
          <w:sz w:val="24"/>
          <w:szCs w:val="24"/>
        </w:rPr>
        <w:t>c</w:t>
      </w:r>
      <w:r>
        <w:rPr>
          <w:rFonts w:ascii="Arial" w:eastAsia="Arial" w:hAnsi="Arial" w:cs="Arial"/>
          <w:color w:val="221F1F"/>
          <w:spacing w:val="1"/>
          <w:sz w:val="24"/>
          <w:szCs w:val="24"/>
        </w:rPr>
        <w:t>on</w:t>
      </w:r>
      <w:r>
        <w:rPr>
          <w:rFonts w:ascii="Arial" w:eastAsia="Arial" w:hAnsi="Arial" w:cs="Arial"/>
          <w:color w:val="221F1F"/>
          <w:sz w:val="24"/>
          <w:szCs w:val="24"/>
        </w:rPr>
        <w:t>flicts</w:t>
      </w:r>
      <w:r>
        <w:rPr>
          <w:rFonts w:ascii="Arial" w:eastAsia="Arial" w:hAnsi="Arial" w:cs="Arial"/>
          <w:color w:val="221F1F"/>
          <w:spacing w:val="-2"/>
          <w:sz w:val="24"/>
          <w:szCs w:val="24"/>
        </w:rPr>
        <w:t xml:space="preserve"> </w:t>
      </w:r>
      <w:r>
        <w:rPr>
          <w:rFonts w:ascii="Arial" w:eastAsia="Arial" w:hAnsi="Arial" w:cs="Arial"/>
          <w:color w:val="221F1F"/>
          <w:sz w:val="24"/>
          <w:szCs w:val="24"/>
        </w:rPr>
        <w:t>w</w:t>
      </w:r>
      <w:r>
        <w:rPr>
          <w:rFonts w:ascii="Arial" w:eastAsia="Arial" w:hAnsi="Arial" w:cs="Arial"/>
          <w:color w:val="221F1F"/>
          <w:spacing w:val="-1"/>
          <w:sz w:val="24"/>
          <w:szCs w:val="24"/>
        </w:rPr>
        <w:t>i</w:t>
      </w:r>
      <w:r>
        <w:rPr>
          <w:rFonts w:ascii="Arial" w:eastAsia="Arial" w:hAnsi="Arial" w:cs="Arial"/>
          <w:color w:val="221F1F"/>
          <w:sz w:val="24"/>
          <w:szCs w:val="24"/>
        </w:rPr>
        <w:t>th</w:t>
      </w:r>
      <w:r>
        <w:rPr>
          <w:rFonts w:ascii="Arial" w:eastAsia="Arial" w:hAnsi="Arial" w:cs="Arial"/>
          <w:color w:val="221F1F"/>
          <w:spacing w:val="1"/>
          <w:sz w:val="24"/>
          <w:szCs w:val="24"/>
        </w:rPr>
        <w:t xml:space="preserve"> </w:t>
      </w:r>
      <w:r>
        <w:rPr>
          <w:rFonts w:ascii="Arial" w:eastAsia="Arial" w:hAnsi="Arial" w:cs="Arial"/>
          <w:color w:val="221F1F"/>
          <w:sz w:val="24"/>
          <w:szCs w:val="24"/>
        </w:rPr>
        <w:t>s</w:t>
      </w:r>
      <w:r>
        <w:rPr>
          <w:rFonts w:ascii="Arial" w:eastAsia="Arial" w:hAnsi="Arial" w:cs="Arial"/>
          <w:color w:val="221F1F"/>
          <w:spacing w:val="1"/>
          <w:sz w:val="24"/>
          <w:szCs w:val="24"/>
        </w:rPr>
        <w:t>t</w:t>
      </w:r>
      <w:r>
        <w:rPr>
          <w:rFonts w:ascii="Arial" w:eastAsia="Arial" w:hAnsi="Arial" w:cs="Arial"/>
          <w:color w:val="221F1F"/>
          <w:sz w:val="24"/>
          <w:szCs w:val="24"/>
        </w:rPr>
        <w:t>r</w:t>
      </w:r>
      <w:r>
        <w:rPr>
          <w:rFonts w:ascii="Arial" w:eastAsia="Arial" w:hAnsi="Arial" w:cs="Arial"/>
          <w:color w:val="221F1F"/>
          <w:spacing w:val="-1"/>
          <w:sz w:val="24"/>
          <w:szCs w:val="24"/>
        </w:rPr>
        <w:t>i</w:t>
      </w:r>
      <w:r>
        <w:rPr>
          <w:rFonts w:ascii="Arial" w:eastAsia="Arial" w:hAnsi="Arial" w:cs="Arial"/>
          <w:color w:val="221F1F"/>
          <w:sz w:val="24"/>
          <w:szCs w:val="24"/>
        </w:rPr>
        <w:t>ct</w:t>
      </w:r>
      <w:r>
        <w:rPr>
          <w:rFonts w:ascii="Arial" w:eastAsia="Arial" w:hAnsi="Arial" w:cs="Arial"/>
          <w:color w:val="221F1F"/>
          <w:spacing w:val="1"/>
          <w:sz w:val="24"/>
          <w:szCs w:val="24"/>
        </w:rPr>
        <w:t>e</w:t>
      </w:r>
      <w:r>
        <w:rPr>
          <w:rFonts w:ascii="Arial" w:eastAsia="Arial" w:hAnsi="Arial" w:cs="Arial"/>
          <w:color w:val="221F1F"/>
          <w:sz w:val="24"/>
          <w:szCs w:val="24"/>
        </w:rPr>
        <w:t>r re</w:t>
      </w:r>
      <w:r>
        <w:rPr>
          <w:rFonts w:ascii="Arial" w:eastAsia="Arial" w:hAnsi="Arial" w:cs="Arial"/>
          <w:color w:val="221F1F"/>
          <w:spacing w:val="1"/>
          <w:sz w:val="24"/>
          <w:szCs w:val="24"/>
        </w:rPr>
        <w:t>qu</w:t>
      </w:r>
      <w:r>
        <w:rPr>
          <w:rFonts w:ascii="Arial" w:eastAsia="Arial" w:hAnsi="Arial" w:cs="Arial"/>
          <w:color w:val="221F1F"/>
          <w:sz w:val="24"/>
          <w:szCs w:val="24"/>
        </w:rPr>
        <w:t>i</w:t>
      </w:r>
      <w:r>
        <w:rPr>
          <w:rFonts w:ascii="Arial" w:eastAsia="Arial" w:hAnsi="Arial" w:cs="Arial"/>
          <w:color w:val="221F1F"/>
          <w:spacing w:val="-1"/>
          <w:sz w:val="24"/>
          <w:szCs w:val="24"/>
        </w:rPr>
        <w:t>r</w:t>
      </w:r>
      <w:r>
        <w:rPr>
          <w:rFonts w:ascii="Arial" w:eastAsia="Arial" w:hAnsi="Arial" w:cs="Arial"/>
          <w:color w:val="221F1F"/>
          <w:spacing w:val="1"/>
          <w:sz w:val="24"/>
          <w:szCs w:val="24"/>
        </w:rPr>
        <w:t>e</w:t>
      </w:r>
      <w:r>
        <w:rPr>
          <w:rFonts w:ascii="Arial" w:eastAsia="Arial" w:hAnsi="Arial" w:cs="Arial"/>
          <w:color w:val="221F1F"/>
          <w:spacing w:val="-1"/>
          <w:sz w:val="24"/>
          <w:szCs w:val="24"/>
        </w:rPr>
        <w:t>m</w:t>
      </w:r>
      <w:r>
        <w:rPr>
          <w:rFonts w:ascii="Arial" w:eastAsia="Arial" w:hAnsi="Arial" w:cs="Arial"/>
          <w:color w:val="221F1F"/>
          <w:spacing w:val="1"/>
          <w:sz w:val="24"/>
          <w:szCs w:val="24"/>
        </w:rPr>
        <w:t>en</w:t>
      </w:r>
      <w:r>
        <w:rPr>
          <w:rFonts w:ascii="Arial" w:eastAsia="Arial" w:hAnsi="Arial" w:cs="Arial"/>
          <w:color w:val="221F1F"/>
          <w:sz w:val="24"/>
          <w:szCs w:val="24"/>
        </w:rPr>
        <w:t>ts</w:t>
      </w:r>
      <w:r>
        <w:rPr>
          <w:rFonts w:ascii="Arial" w:eastAsia="Arial" w:hAnsi="Arial" w:cs="Arial"/>
          <w:color w:val="221F1F"/>
          <w:spacing w:val="-2"/>
          <w:sz w:val="24"/>
          <w:szCs w:val="24"/>
        </w:rPr>
        <w:t xml:space="preserve"> </w:t>
      </w:r>
      <w:r>
        <w:rPr>
          <w:rFonts w:ascii="Arial" w:eastAsia="Arial" w:hAnsi="Arial" w:cs="Arial"/>
          <w:color w:val="221F1F"/>
          <w:spacing w:val="1"/>
          <w:sz w:val="24"/>
          <w:szCs w:val="24"/>
        </w:rPr>
        <w:t>o</w:t>
      </w:r>
      <w:r>
        <w:rPr>
          <w:rFonts w:ascii="Arial" w:eastAsia="Arial" w:hAnsi="Arial" w:cs="Arial"/>
          <w:color w:val="221F1F"/>
          <w:sz w:val="24"/>
          <w:szCs w:val="24"/>
        </w:rPr>
        <w:t>f</w:t>
      </w:r>
      <w:r>
        <w:rPr>
          <w:rFonts w:ascii="Arial" w:eastAsia="Arial" w:hAnsi="Arial" w:cs="Arial"/>
          <w:color w:val="221F1F"/>
          <w:spacing w:val="1"/>
          <w:sz w:val="24"/>
          <w:szCs w:val="24"/>
        </w:rPr>
        <w:t xml:space="preserve"> </w:t>
      </w:r>
      <w:r>
        <w:rPr>
          <w:rFonts w:ascii="Arial" w:eastAsia="Arial" w:hAnsi="Arial" w:cs="Arial"/>
          <w:color w:val="221F1F"/>
          <w:spacing w:val="-3"/>
          <w:sz w:val="24"/>
          <w:szCs w:val="24"/>
        </w:rPr>
        <w:t>l</w:t>
      </w:r>
      <w:r>
        <w:rPr>
          <w:rFonts w:ascii="Arial" w:eastAsia="Arial" w:hAnsi="Arial" w:cs="Arial"/>
          <w:color w:val="221F1F"/>
          <w:spacing w:val="1"/>
          <w:sz w:val="24"/>
          <w:szCs w:val="24"/>
        </w:rPr>
        <w:t>o</w:t>
      </w:r>
      <w:r>
        <w:rPr>
          <w:rFonts w:ascii="Arial" w:eastAsia="Arial" w:hAnsi="Arial" w:cs="Arial"/>
          <w:color w:val="221F1F"/>
          <w:sz w:val="24"/>
          <w:szCs w:val="24"/>
        </w:rPr>
        <w:t>c</w:t>
      </w:r>
      <w:r>
        <w:rPr>
          <w:rFonts w:ascii="Arial" w:eastAsia="Arial" w:hAnsi="Arial" w:cs="Arial"/>
          <w:color w:val="221F1F"/>
          <w:spacing w:val="1"/>
          <w:sz w:val="24"/>
          <w:szCs w:val="24"/>
        </w:rPr>
        <w:t>a</w:t>
      </w:r>
      <w:r>
        <w:rPr>
          <w:rFonts w:ascii="Arial" w:eastAsia="Arial" w:hAnsi="Arial" w:cs="Arial"/>
          <w:color w:val="221F1F"/>
          <w:sz w:val="24"/>
          <w:szCs w:val="24"/>
        </w:rPr>
        <w:t xml:space="preserve">l </w:t>
      </w:r>
      <w:r>
        <w:rPr>
          <w:rFonts w:ascii="Arial" w:eastAsia="Arial" w:hAnsi="Arial" w:cs="Arial"/>
          <w:color w:val="221F1F"/>
          <w:spacing w:val="-3"/>
          <w:sz w:val="24"/>
          <w:szCs w:val="24"/>
        </w:rPr>
        <w:t>l</w:t>
      </w:r>
      <w:r>
        <w:rPr>
          <w:rFonts w:ascii="Arial" w:eastAsia="Arial" w:hAnsi="Arial" w:cs="Arial"/>
          <w:color w:val="221F1F"/>
          <w:spacing w:val="1"/>
          <w:sz w:val="24"/>
          <w:szCs w:val="24"/>
        </w:rPr>
        <w:t>a</w:t>
      </w:r>
      <w:r>
        <w:rPr>
          <w:rFonts w:ascii="Arial" w:eastAsia="Arial" w:hAnsi="Arial" w:cs="Arial"/>
          <w:color w:val="221F1F"/>
          <w:sz w:val="24"/>
          <w:szCs w:val="24"/>
        </w:rPr>
        <w:t>w.</w:t>
      </w:r>
    </w:p>
    <w:p w14:paraId="2A7AF23C" w14:textId="77777777" w:rsidR="00154019" w:rsidRDefault="00154019">
      <w:pPr>
        <w:spacing w:before="9" w:line="140" w:lineRule="exact"/>
        <w:rPr>
          <w:sz w:val="14"/>
          <w:szCs w:val="14"/>
        </w:rPr>
      </w:pPr>
    </w:p>
    <w:p w14:paraId="49ABA3F7" w14:textId="77777777" w:rsidR="00154019" w:rsidRDefault="005D27B4">
      <w:pPr>
        <w:ind w:left="160"/>
        <w:rPr>
          <w:rFonts w:ascii="Arial" w:eastAsia="Arial" w:hAnsi="Arial" w:cs="Arial"/>
          <w:sz w:val="24"/>
          <w:szCs w:val="24"/>
        </w:rPr>
      </w:pPr>
      <w:r>
        <w:rPr>
          <w:rFonts w:ascii="Arial" w:eastAsia="Arial" w:hAnsi="Arial" w:cs="Arial"/>
          <w:b/>
          <w:color w:val="221F1F"/>
          <w:sz w:val="24"/>
          <w:szCs w:val="24"/>
        </w:rPr>
        <w:t>Suppli</w:t>
      </w:r>
      <w:r>
        <w:rPr>
          <w:rFonts w:ascii="Arial" w:eastAsia="Arial" w:hAnsi="Arial" w:cs="Arial"/>
          <w:b/>
          <w:color w:val="221F1F"/>
          <w:spacing w:val="1"/>
          <w:sz w:val="24"/>
          <w:szCs w:val="24"/>
        </w:rPr>
        <w:t>e</w:t>
      </w:r>
      <w:r>
        <w:rPr>
          <w:rFonts w:ascii="Arial" w:eastAsia="Arial" w:hAnsi="Arial" w:cs="Arial"/>
          <w:b/>
          <w:color w:val="221F1F"/>
          <w:sz w:val="24"/>
          <w:szCs w:val="24"/>
        </w:rPr>
        <w:t>r</w:t>
      </w:r>
      <w:r>
        <w:rPr>
          <w:rFonts w:ascii="Arial" w:eastAsia="Arial" w:hAnsi="Arial" w:cs="Arial"/>
          <w:b/>
          <w:color w:val="221F1F"/>
          <w:spacing w:val="-1"/>
          <w:sz w:val="24"/>
          <w:szCs w:val="24"/>
        </w:rPr>
        <w:t>s</w:t>
      </w:r>
      <w:r>
        <w:rPr>
          <w:rFonts w:ascii="Arial" w:eastAsia="Arial" w:hAnsi="Arial" w:cs="Arial"/>
          <w:b/>
          <w:color w:val="221F1F"/>
          <w:sz w:val="24"/>
          <w:szCs w:val="24"/>
        </w:rPr>
        <w:t>,</w:t>
      </w:r>
      <w:r>
        <w:rPr>
          <w:rFonts w:ascii="Arial" w:eastAsia="Arial" w:hAnsi="Arial" w:cs="Arial"/>
          <w:b/>
          <w:color w:val="221F1F"/>
          <w:spacing w:val="1"/>
          <w:sz w:val="24"/>
          <w:szCs w:val="24"/>
        </w:rPr>
        <w:t xml:space="preserve"> </w:t>
      </w:r>
      <w:r>
        <w:rPr>
          <w:rFonts w:ascii="Arial" w:eastAsia="Arial" w:hAnsi="Arial" w:cs="Arial"/>
          <w:b/>
          <w:color w:val="221F1F"/>
          <w:sz w:val="24"/>
          <w:szCs w:val="24"/>
        </w:rPr>
        <w:t>C</w:t>
      </w:r>
      <w:r>
        <w:rPr>
          <w:rFonts w:ascii="Arial" w:eastAsia="Arial" w:hAnsi="Arial" w:cs="Arial"/>
          <w:b/>
          <w:color w:val="221F1F"/>
          <w:spacing w:val="-1"/>
          <w:sz w:val="24"/>
          <w:szCs w:val="24"/>
        </w:rPr>
        <w:t>o</w:t>
      </w:r>
      <w:r>
        <w:rPr>
          <w:rFonts w:ascii="Arial" w:eastAsia="Arial" w:hAnsi="Arial" w:cs="Arial"/>
          <w:b/>
          <w:color w:val="221F1F"/>
          <w:sz w:val="24"/>
          <w:szCs w:val="24"/>
        </w:rPr>
        <w:t>n</w:t>
      </w:r>
      <w:r>
        <w:rPr>
          <w:rFonts w:ascii="Arial" w:eastAsia="Arial" w:hAnsi="Arial" w:cs="Arial"/>
          <w:b/>
          <w:color w:val="221F1F"/>
          <w:spacing w:val="-1"/>
          <w:sz w:val="24"/>
          <w:szCs w:val="24"/>
        </w:rPr>
        <w:t>t</w:t>
      </w:r>
      <w:r>
        <w:rPr>
          <w:rFonts w:ascii="Arial" w:eastAsia="Arial" w:hAnsi="Arial" w:cs="Arial"/>
          <w:b/>
          <w:color w:val="221F1F"/>
          <w:sz w:val="24"/>
          <w:szCs w:val="24"/>
        </w:rPr>
        <w:t>r</w:t>
      </w:r>
      <w:r>
        <w:rPr>
          <w:rFonts w:ascii="Arial" w:eastAsia="Arial" w:hAnsi="Arial" w:cs="Arial"/>
          <w:b/>
          <w:color w:val="221F1F"/>
          <w:spacing w:val="1"/>
          <w:sz w:val="24"/>
          <w:szCs w:val="24"/>
        </w:rPr>
        <w:t>ac</w:t>
      </w:r>
      <w:r>
        <w:rPr>
          <w:rFonts w:ascii="Arial" w:eastAsia="Arial" w:hAnsi="Arial" w:cs="Arial"/>
          <w:b/>
          <w:color w:val="221F1F"/>
          <w:sz w:val="24"/>
          <w:szCs w:val="24"/>
        </w:rPr>
        <w:t>t</w:t>
      </w:r>
      <w:r>
        <w:rPr>
          <w:rFonts w:ascii="Arial" w:eastAsia="Arial" w:hAnsi="Arial" w:cs="Arial"/>
          <w:b/>
          <w:color w:val="221F1F"/>
          <w:spacing w:val="-1"/>
          <w:sz w:val="24"/>
          <w:szCs w:val="24"/>
        </w:rPr>
        <w:t>o</w:t>
      </w:r>
      <w:r>
        <w:rPr>
          <w:rFonts w:ascii="Arial" w:eastAsia="Arial" w:hAnsi="Arial" w:cs="Arial"/>
          <w:b/>
          <w:color w:val="221F1F"/>
          <w:spacing w:val="-2"/>
          <w:sz w:val="24"/>
          <w:szCs w:val="24"/>
        </w:rPr>
        <w:t>r</w:t>
      </w:r>
      <w:r>
        <w:rPr>
          <w:rFonts w:ascii="Arial" w:eastAsia="Arial" w:hAnsi="Arial" w:cs="Arial"/>
          <w:b/>
          <w:color w:val="221F1F"/>
          <w:sz w:val="24"/>
          <w:szCs w:val="24"/>
        </w:rPr>
        <w:t>s</w:t>
      </w:r>
      <w:r>
        <w:rPr>
          <w:rFonts w:ascii="Arial" w:eastAsia="Arial" w:hAnsi="Arial" w:cs="Arial"/>
          <w:b/>
          <w:color w:val="221F1F"/>
          <w:spacing w:val="1"/>
          <w:sz w:val="24"/>
          <w:szCs w:val="24"/>
        </w:rPr>
        <w:t xml:space="preserve"> a</w:t>
      </w:r>
      <w:r>
        <w:rPr>
          <w:rFonts w:ascii="Arial" w:eastAsia="Arial" w:hAnsi="Arial" w:cs="Arial"/>
          <w:b/>
          <w:color w:val="221F1F"/>
          <w:sz w:val="24"/>
          <w:szCs w:val="24"/>
        </w:rPr>
        <w:t xml:space="preserve">nd </w:t>
      </w:r>
      <w:r>
        <w:rPr>
          <w:rFonts w:ascii="Arial" w:eastAsia="Arial" w:hAnsi="Arial" w:cs="Arial"/>
          <w:b/>
          <w:color w:val="221F1F"/>
          <w:spacing w:val="1"/>
          <w:sz w:val="24"/>
          <w:szCs w:val="24"/>
        </w:rPr>
        <w:t>J</w:t>
      </w:r>
      <w:r>
        <w:rPr>
          <w:rFonts w:ascii="Arial" w:eastAsia="Arial" w:hAnsi="Arial" w:cs="Arial"/>
          <w:b/>
          <w:color w:val="221F1F"/>
          <w:spacing w:val="-3"/>
          <w:sz w:val="24"/>
          <w:szCs w:val="24"/>
        </w:rPr>
        <w:t>o</w:t>
      </w:r>
      <w:r>
        <w:rPr>
          <w:rFonts w:ascii="Arial" w:eastAsia="Arial" w:hAnsi="Arial" w:cs="Arial"/>
          <w:b/>
          <w:color w:val="221F1F"/>
          <w:sz w:val="24"/>
          <w:szCs w:val="24"/>
        </w:rPr>
        <w:t>int V</w:t>
      </w:r>
      <w:r>
        <w:rPr>
          <w:rFonts w:ascii="Arial" w:eastAsia="Arial" w:hAnsi="Arial" w:cs="Arial"/>
          <w:b/>
          <w:color w:val="221F1F"/>
          <w:spacing w:val="1"/>
          <w:sz w:val="24"/>
          <w:szCs w:val="24"/>
        </w:rPr>
        <w:t>e</w:t>
      </w:r>
      <w:r>
        <w:rPr>
          <w:rFonts w:ascii="Arial" w:eastAsia="Arial" w:hAnsi="Arial" w:cs="Arial"/>
          <w:b/>
          <w:color w:val="221F1F"/>
          <w:sz w:val="24"/>
          <w:szCs w:val="24"/>
        </w:rPr>
        <w:t>n</w:t>
      </w:r>
      <w:r>
        <w:rPr>
          <w:rFonts w:ascii="Arial" w:eastAsia="Arial" w:hAnsi="Arial" w:cs="Arial"/>
          <w:b/>
          <w:color w:val="221F1F"/>
          <w:spacing w:val="-1"/>
          <w:sz w:val="24"/>
          <w:szCs w:val="24"/>
        </w:rPr>
        <w:t>t</w:t>
      </w:r>
      <w:r>
        <w:rPr>
          <w:rFonts w:ascii="Arial" w:eastAsia="Arial" w:hAnsi="Arial" w:cs="Arial"/>
          <w:b/>
          <w:color w:val="221F1F"/>
          <w:sz w:val="24"/>
          <w:szCs w:val="24"/>
        </w:rPr>
        <w:t>ur</w:t>
      </w:r>
      <w:r>
        <w:rPr>
          <w:rFonts w:ascii="Arial" w:eastAsia="Arial" w:hAnsi="Arial" w:cs="Arial"/>
          <w:b/>
          <w:color w:val="221F1F"/>
          <w:spacing w:val="1"/>
          <w:sz w:val="24"/>
          <w:szCs w:val="24"/>
        </w:rPr>
        <w:t>e</w:t>
      </w:r>
      <w:r>
        <w:rPr>
          <w:rFonts w:ascii="Arial" w:eastAsia="Arial" w:hAnsi="Arial" w:cs="Arial"/>
          <w:b/>
          <w:color w:val="221F1F"/>
          <w:sz w:val="24"/>
          <w:szCs w:val="24"/>
        </w:rPr>
        <w:t>s</w:t>
      </w:r>
    </w:p>
    <w:p w14:paraId="191C4B7E" w14:textId="77777777" w:rsidR="00154019" w:rsidRDefault="005D27B4">
      <w:pPr>
        <w:ind w:left="160" w:right="239"/>
        <w:rPr>
          <w:rFonts w:ascii="Arial" w:eastAsia="Arial" w:hAnsi="Arial" w:cs="Arial"/>
          <w:sz w:val="24"/>
          <w:szCs w:val="24"/>
        </w:rPr>
        <w:sectPr w:rsidR="00154019" w:rsidSect="005D27B4">
          <w:pgSz w:w="12240" w:h="15840"/>
          <w:pgMar w:top="1440" w:right="720" w:bottom="720" w:left="720" w:header="720" w:footer="630" w:gutter="0"/>
          <w:cols w:space="720"/>
          <w:docGrid w:linePitch="272"/>
        </w:sectPr>
      </w:pPr>
      <w:r>
        <w:rPr>
          <w:rFonts w:ascii="Arial" w:eastAsia="Arial" w:hAnsi="Arial" w:cs="Arial"/>
          <w:color w:val="221F1F"/>
          <w:spacing w:val="1"/>
          <w:sz w:val="24"/>
          <w:szCs w:val="24"/>
        </w:rPr>
        <w:t>W</w:t>
      </w:r>
      <w:r>
        <w:rPr>
          <w:rFonts w:ascii="Arial" w:eastAsia="Arial" w:hAnsi="Arial" w:cs="Arial"/>
          <w:color w:val="221F1F"/>
          <w:sz w:val="24"/>
          <w:szCs w:val="24"/>
        </w:rPr>
        <w:t>e</w:t>
      </w:r>
      <w:r>
        <w:rPr>
          <w:rFonts w:ascii="Arial" w:eastAsia="Arial" w:hAnsi="Arial" w:cs="Arial"/>
          <w:color w:val="221F1F"/>
          <w:spacing w:val="-1"/>
          <w:sz w:val="24"/>
          <w:szCs w:val="24"/>
        </w:rPr>
        <w:t xml:space="preserve"> </w:t>
      </w:r>
      <w:r>
        <w:rPr>
          <w:rFonts w:ascii="Arial" w:eastAsia="Arial" w:hAnsi="Arial" w:cs="Arial"/>
          <w:color w:val="221F1F"/>
          <w:spacing w:val="1"/>
          <w:sz w:val="24"/>
          <w:szCs w:val="24"/>
        </w:rPr>
        <w:t>e</w:t>
      </w:r>
      <w:r>
        <w:rPr>
          <w:rFonts w:ascii="Arial" w:eastAsia="Arial" w:hAnsi="Arial" w:cs="Arial"/>
          <w:color w:val="221F1F"/>
          <w:sz w:val="24"/>
          <w:szCs w:val="24"/>
        </w:rPr>
        <w:t>x</w:t>
      </w:r>
      <w:r>
        <w:rPr>
          <w:rFonts w:ascii="Arial" w:eastAsia="Arial" w:hAnsi="Arial" w:cs="Arial"/>
          <w:color w:val="221F1F"/>
          <w:spacing w:val="1"/>
          <w:sz w:val="24"/>
          <w:szCs w:val="24"/>
        </w:rPr>
        <w:t>pe</w:t>
      </w:r>
      <w:r>
        <w:rPr>
          <w:rFonts w:ascii="Arial" w:eastAsia="Arial" w:hAnsi="Arial" w:cs="Arial"/>
          <w:color w:val="221F1F"/>
          <w:spacing w:val="-2"/>
          <w:sz w:val="24"/>
          <w:szCs w:val="24"/>
        </w:rPr>
        <w:t>c</w:t>
      </w:r>
      <w:r>
        <w:rPr>
          <w:rFonts w:ascii="Arial" w:eastAsia="Arial" w:hAnsi="Arial" w:cs="Arial"/>
          <w:color w:val="221F1F"/>
          <w:sz w:val="24"/>
          <w:szCs w:val="24"/>
        </w:rPr>
        <w:t>t</w:t>
      </w:r>
      <w:r>
        <w:rPr>
          <w:rFonts w:ascii="Arial" w:eastAsia="Arial" w:hAnsi="Arial" w:cs="Arial"/>
          <w:color w:val="221F1F"/>
          <w:spacing w:val="1"/>
          <w:sz w:val="24"/>
          <w:szCs w:val="24"/>
        </w:rPr>
        <w:t xml:space="preserve"> </w:t>
      </w:r>
      <w:r>
        <w:rPr>
          <w:rFonts w:ascii="Arial" w:eastAsia="Arial" w:hAnsi="Arial" w:cs="Arial"/>
          <w:color w:val="221F1F"/>
          <w:spacing w:val="-1"/>
          <w:sz w:val="24"/>
          <w:szCs w:val="24"/>
        </w:rPr>
        <w:t>o</w:t>
      </w:r>
      <w:r>
        <w:rPr>
          <w:rFonts w:ascii="Arial" w:eastAsia="Arial" w:hAnsi="Arial" w:cs="Arial"/>
          <w:color w:val="221F1F"/>
          <w:spacing w:val="1"/>
          <w:sz w:val="24"/>
          <w:szCs w:val="24"/>
        </w:rPr>
        <w:t>u</w:t>
      </w:r>
      <w:r>
        <w:rPr>
          <w:rFonts w:ascii="Arial" w:eastAsia="Arial" w:hAnsi="Arial" w:cs="Arial"/>
          <w:color w:val="221F1F"/>
          <w:sz w:val="24"/>
          <w:szCs w:val="24"/>
        </w:rPr>
        <w:t>r su</w:t>
      </w:r>
      <w:r>
        <w:rPr>
          <w:rFonts w:ascii="Arial" w:eastAsia="Arial" w:hAnsi="Arial" w:cs="Arial"/>
          <w:color w:val="221F1F"/>
          <w:spacing w:val="-1"/>
          <w:sz w:val="24"/>
          <w:szCs w:val="24"/>
        </w:rPr>
        <w:t>p</w:t>
      </w:r>
      <w:r>
        <w:rPr>
          <w:rFonts w:ascii="Arial" w:eastAsia="Arial" w:hAnsi="Arial" w:cs="Arial"/>
          <w:color w:val="221F1F"/>
          <w:spacing w:val="1"/>
          <w:sz w:val="24"/>
          <w:szCs w:val="24"/>
        </w:rPr>
        <w:t>p</w:t>
      </w:r>
      <w:r>
        <w:rPr>
          <w:rFonts w:ascii="Arial" w:eastAsia="Arial" w:hAnsi="Arial" w:cs="Arial"/>
          <w:color w:val="221F1F"/>
          <w:sz w:val="24"/>
          <w:szCs w:val="24"/>
        </w:rPr>
        <w:t>l</w:t>
      </w:r>
      <w:r>
        <w:rPr>
          <w:rFonts w:ascii="Arial" w:eastAsia="Arial" w:hAnsi="Arial" w:cs="Arial"/>
          <w:color w:val="221F1F"/>
          <w:spacing w:val="-1"/>
          <w:sz w:val="24"/>
          <w:szCs w:val="24"/>
        </w:rPr>
        <w:t>i</w:t>
      </w:r>
      <w:r>
        <w:rPr>
          <w:rFonts w:ascii="Arial" w:eastAsia="Arial" w:hAnsi="Arial" w:cs="Arial"/>
          <w:color w:val="221F1F"/>
          <w:spacing w:val="1"/>
          <w:sz w:val="24"/>
          <w:szCs w:val="24"/>
        </w:rPr>
        <w:t>e</w:t>
      </w:r>
      <w:r>
        <w:rPr>
          <w:rFonts w:ascii="Arial" w:eastAsia="Arial" w:hAnsi="Arial" w:cs="Arial"/>
          <w:color w:val="221F1F"/>
          <w:sz w:val="24"/>
          <w:szCs w:val="24"/>
        </w:rPr>
        <w:t>rs, c</w:t>
      </w:r>
      <w:r>
        <w:rPr>
          <w:rFonts w:ascii="Arial" w:eastAsia="Arial" w:hAnsi="Arial" w:cs="Arial"/>
          <w:color w:val="221F1F"/>
          <w:spacing w:val="1"/>
          <w:sz w:val="24"/>
          <w:szCs w:val="24"/>
        </w:rPr>
        <w:t>on</w:t>
      </w:r>
      <w:r>
        <w:rPr>
          <w:rFonts w:ascii="Arial" w:eastAsia="Arial" w:hAnsi="Arial" w:cs="Arial"/>
          <w:color w:val="221F1F"/>
          <w:sz w:val="24"/>
          <w:szCs w:val="24"/>
        </w:rPr>
        <w:t>tra</w:t>
      </w:r>
      <w:r>
        <w:rPr>
          <w:rFonts w:ascii="Arial" w:eastAsia="Arial" w:hAnsi="Arial" w:cs="Arial"/>
          <w:color w:val="221F1F"/>
          <w:spacing w:val="-2"/>
          <w:sz w:val="24"/>
          <w:szCs w:val="24"/>
        </w:rPr>
        <w:t>c</w:t>
      </w:r>
      <w:r>
        <w:rPr>
          <w:rFonts w:ascii="Arial" w:eastAsia="Arial" w:hAnsi="Arial" w:cs="Arial"/>
          <w:color w:val="221F1F"/>
          <w:sz w:val="24"/>
          <w:szCs w:val="24"/>
        </w:rPr>
        <w:t>t</w:t>
      </w:r>
      <w:r>
        <w:rPr>
          <w:rFonts w:ascii="Arial" w:eastAsia="Arial" w:hAnsi="Arial" w:cs="Arial"/>
          <w:color w:val="221F1F"/>
          <w:spacing w:val="1"/>
          <w:sz w:val="24"/>
          <w:szCs w:val="24"/>
        </w:rPr>
        <w:t>o</w:t>
      </w:r>
      <w:r>
        <w:rPr>
          <w:rFonts w:ascii="Arial" w:eastAsia="Arial" w:hAnsi="Arial" w:cs="Arial"/>
          <w:color w:val="221F1F"/>
          <w:sz w:val="24"/>
          <w:szCs w:val="24"/>
        </w:rPr>
        <w:t>rs,</w:t>
      </w:r>
      <w:r>
        <w:rPr>
          <w:rFonts w:ascii="Arial" w:eastAsia="Arial" w:hAnsi="Arial" w:cs="Arial"/>
          <w:color w:val="221F1F"/>
          <w:spacing w:val="-2"/>
          <w:sz w:val="24"/>
          <w:szCs w:val="24"/>
        </w:rPr>
        <w:t xml:space="preserve"> </w:t>
      </w:r>
      <w:r>
        <w:rPr>
          <w:rFonts w:ascii="Arial" w:eastAsia="Arial" w:hAnsi="Arial" w:cs="Arial"/>
          <w:color w:val="221F1F"/>
          <w:spacing w:val="1"/>
          <w:sz w:val="24"/>
          <w:szCs w:val="24"/>
        </w:rPr>
        <w:t>an</w:t>
      </w:r>
      <w:r>
        <w:rPr>
          <w:rFonts w:ascii="Arial" w:eastAsia="Arial" w:hAnsi="Arial" w:cs="Arial"/>
          <w:color w:val="221F1F"/>
          <w:sz w:val="24"/>
          <w:szCs w:val="24"/>
        </w:rPr>
        <w:t>d</w:t>
      </w:r>
      <w:r>
        <w:rPr>
          <w:rFonts w:ascii="Arial" w:eastAsia="Arial" w:hAnsi="Arial" w:cs="Arial"/>
          <w:color w:val="221F1F"/>
          <w:spacing w:val="-1"/>
          <w:sz w:val="24"/>
          <w:szCs w:val="24"/>
        </w:rPr>
        <w:t xml:space="preserve"> </w:t>
      </w:r>
      <w:r>
        <w:rPr>
          <w:rFonts w:ascii="Arial" w:eastAsia="Arial" w:hAnsi="Arial" w:cs="Arial"/>
          <w:color w:val="221F1F"/>
          <w:spacing w:val="1"/>
          <w:sz w:val="24"/>
          <w:szCs w:val="24"/>
        </w:rPr>
        <w:t>ou</w:t>
      </w:r>
      <w:r>
        <w:rPr>
          <w:rFonts w:ascii="Arial" w:eastAsia="Arial" w:hAnsi="Arial" w:cs="Arial"/>
          <w:color w:val="221F1F"/>
          <w:sz w:val="24"/>
          <w:szCs w:val="24"/>
        </w:rPr>
        <w:t>r</w:t>
      </w:r>
      <w:r>
        <w:rPr>
          <w:rFonts w:ascii="Arial" w:eastAsia="Arial" w:hAnsi="Arial" w:cs="Arial"/>
          <w:color w:val="221F1F"/>
          <w:spacing w:val="-2"/>
          <w:sz w:val="24"/>
          <w:szCs w:val="24"/>
        </w:rPr>
        <w:t xml:space="preserve"> </w:t>
      </w:r>
      <w:r>
        <w:rPr>
          <w:rFonts w:ascii="Arial" w:eastAsia="Arial" w:hAnsi="Arial" w:cs="Arial"/>
          <w:color w:val="221F1F"/>
          <w:spacing w:val="1"/>
          <w:sz w:val="24"/>
          <w:szCs w:val="24"/>
        </w:rPr>
        <w:t>no</w:t>
      </w:r>
      <w:r>
        <w:rPr>
          <w:rFonts w:ascii="Arial" w:eastAsia="Arial" w:hAnsi="Arial" w:cs="Arial"/>
          <w:color w:val="221F1F"/>
          <w:spacing w:val="7"/>
          <w:sz w:val="24"/>
          <w:szCs w:val="24"/>
        </w:rPr>
        <w:t>n</w:t>
      </w:r>
      <w:r>
        <w:rPr>
          <w:rFonts w:ascii="Arial" w:eastAsia="Arial" w:hAnsi="Arial" w:cs="Arial"/>
          <w:color w:val="221F1F"/>
          <w:spacing w:val="-1"/>
          <w:sz w:val="24"/>
          <w:szCs w:val="24"/>
        </w:rPr>
        <w:t>-</w:t>
      </w:r>
      <w:r>
        <w:rPr>
          <w:rFonts w:ascii="Arial" w:eastAsia="Arial" w:hAnsi="Arial" w:cs="Arial"/>
          <w:color w:val="221F1F"/>
          <w:sz w:val="24"/>
          <w:szCs w:val="24"/>
        </w:rPr>
        <w:t>c</w:t>
      </w:r>
      <w:r>
        <w:rPr>
          <w:rFonts w:ascii="Arial" w:eastAsia="Arial" w:hAnsi="Arial" w:cs="Arial"/>
          <w:color w:val="221F1F"/>
          <w:spacing w:val="-1"/>
          <w:sz w:val="24"/>
          <w:szCs w:val="24"/>
        </w:rPr>
        <w:t>o</w:t>
      </w:r>
      <w:r>
        <w:rPr>
          <w:rFonts w:ascii="Arial" w:eastAsia="Arial" w:hAnsi="Arial" w:cs="Arial"/>
          <w:color w:val="221F1F"/>
          <w:spacing w:val="1"/>
          <w:sz w:val="24"/>
          <w:szCs w:val="24"/>
        </w:rPr>
        <w:t>n</w:t>
      </w:r>
      <w:r>
        <w:rPr>
          <w:rFonts w:ascii="Arial" w:eastAsia="Arial" w:hAnsi="Arial" w:cs="Arial"/>
          <w:color w:val="221F1F"/>
          <w:sz w:val="24"/>
          <w:szCs w:val="24"/>
        </w:rPr>
        <w:t>trol</w:t>
      </w:r>
      <w:r>
        <w:rPr>
          <w:rFonts w:ascii="Arial" w:eastAsia="Arial" w:hAnsi="Arial" w:cs="Arial"/>
          <w:color w:val="221F1F"/>
          <w:spacing w:val="-1"/>
          <w:sz w:val="24"/>
          <w:szCs w:val="24"/>
        </w:rPr>
        <w:t>l</w:t>
      </w:r>
      <w:r>
        <w:rPr>
          <w:rFonts w:ascii="Arial" w:eastAsia="Arial" w:hAnsi="Arial" w:cs="Arial"/>
          <w:color w:val="221F1F"/>
          <w:spacing w:val="1"/>
          <w:sz w:val="24"/>
          <w:szCs w:val="24"/>
        </w:rPr>
        <w:t>e</w:t>
      </w:r>
      <w:r>
        <w:rPr>
          <w:rFonts w:ascii="Arial" w:eastAsia="Arial" w:hAnsi="Arial" w:cs="Arial"/>
          <w:color w:val="221F1F"/>
          <w:sz w:val="24"/>
          <w:szCs w:val="24"/>
        </w:rPr>
        <w:t>d</w:t>
      </w:r>
      <w:r>
        <w:rPr>
          <w:rFonts w:ascii="Arial" w:eastAsia="Arial" w:hAnsi="Arial" w:cs="Arial"/>
          <w:color w:val="221F1F"/>
          <w:spacing w:val="1"/>
          <w:sz w:val="24"/>
          <w:szCs w:val="24"/>
        </w:rPr>
        <w:t xml:space="preserve"> </w:t>
      </w:r>
      <w:r>
        <w:rPr>
          <w:rFonts w:ascii="Arial" w:eastAsia="Arial" w:hAnsi="Arial" w:cs="Arial"/>
          <w:color w:val="221F1F"/>
          <w:spacing w:val="-2"/>
          <w:sz w:val="24"/>
          <w:szCs w:val="24"/>
        </w:rPr>
        <w:t>c</w:t>
      </w:r>
      <w:r>
        <w:rPr>
          <w:rFonts w:ascii="Arial" w:eastAsia="Arial" w:hAnsi="Arial" w:cs="Arial"/>
          <w:color w:val="221F1F"/>
          <w:spacing w:val="1"/>
          <w:sz w:val="24"/>
          <w:szCs w:val="24"/>
        </w:rPr>
        <w:t>o</w:t>
      </w:r>
      <w:r>
        <w:rPr>
          <w:rFonts w:ascii="Arial" w:eastAsia="Arial" w:hAnsi="Arial" w:cs="Arial"/>
          <w:color w:val="221F1F"/>
          <w:sz w:val="24"/>
          <w:szCs w:val="24"/>
        </w:rPr>
        <w:t>rp</w:t>
      </w:r>
      <w:r>
        <w:rPr>
          <w:rFonts w:ascii="Arial" w:eastAsia="Arial" w:hAnsi="Arial" w:cs="Arial"/>
          <w:color w:val="221F1F"/>
          <w:spacing w:val="1"/>
          <w:sz w:val="24"/>
          <w:szCs w:val="24"/>
        </w:rPr>
        <w:t>o</w:t>
      </w:r>
      <w:r>
        <w:rPr>
          <w:rFonts w:ascii="Arial" w:eastAsia="Arial" w:hAnsi="Arial" w:cs="Arial"/>
          <w:color w:val="221F1F"/>
          <w:sz w:val="24"/>
          <w:szCs w:val="24"/>
        </w:rPr>
        <w:t>r</w:t>
      </w:r>
      <w:r>
        <w:rPr>
          <w:rFonts w:ascii="Arial" w:eastAsia="Arial" w:hAnsi="Arial" w:cs="Arial"/>
          <w:color w:val="221F1F"/>
          <w:spacing w:val="-2"/>
          <w:sz w:val="24"/>
          <w:szCs w:val="24"/>
        </w:rPr>
        <w:t>a</w:t>
      </w:r>
      <w:r>
        <w:rPr>
          <w:rFonts w:ascii="Arial" w:eastAsia="Arial" w:hAnsi="Arial" w:cs="Arial"/>
          <w:color w:val="221F1F"/>
          <w:sz w:val="24"/>
          <w:szCs w:val="24"/>
        </w:rPr>
        <w:t>te</w:t>
      </w:r>
      <w:r>
        <w:rPr>
          <w:rFonts w:ascii="Arial" w:eastAsia="Arial" w:hAnsi="Arial" w:cs="Arial"/>
          <w:color w:val="221F1F"/>
          <w:spacing w:val="1"/>
          <w:sz w:val="24"/>
          <w:szCs w:val="24"/>
        </w:rPr>
        <w:t xml:space="preserve"> a</w:t>
      </w:r>
      <w:r>
        <w:rPr>
          <w:rFonts w:ascii="Arial" w:eastAsia="Arial" w:hAnsi="Arial" w:cs="Arial"/>
          <w:color w:val="221F1F"/>
          <w:spacing w:val="-2"/>
          <w:sz w:val="24"/>
          <w:szCs w:val="24"/>
        </w:rPr>
        <w:t>f</w:t>
      </w:r>
      <w:r>
        <w:rPr>
          <w:rFonts w:ascii="Arial" w:eastAsia="Arial" w:hAnsi="Arial" w:cs="Arial"/>
          <w:color w:val="221F1F"/>
          <w:sz w:val="24"/>
          <w:szCs w:val="24"/>
        </w:rPr>
        <w:t>fil</w:t>
      </w:r>
      <w:r>
        <w:rPr>
          <w:rFonts w:ascii="Arial" w:eastAsia="Arial" w:hAnsi="Arial" w:cs="Arial"/>
          <w:color w:val="221F1F"/>
          <w:spacing w:val="-1"/>
          <w:sz w:val="24"/>
          <w:szCs w:val="24"/>
        </w:rPr>
        <w:t>i</w:t>
      </w:r>
      <w:r>
        <w:rPr>
          <w:rFonts w:ascii="Arial" w:eastAsia="Arial" w:hAnsi="Arial" w:cs="Arial"/>
          <w:color w:val="221F1F"/>
          <w:spacing w:val="1"/>
          <w:sz w:val="24"/>
          <w:szCs w:val="24"/>
        </w:rPr>
        <w:t>a</w:t>
      </w:r>
      <w:r>
        <w:rPr>
          <w:rFonts w:ascii="Arial" w:eastAsia="Arial" w:hAnsi="Arial" w:cs="Arial"/>
          <w:color w:val="221F1F"/>
          <w:sz w:val="24"/>
          <w:szCs w:val="24"/>
        </w:rPr>
        <w:t>t</w:t>
      </w:r>
      <w:r>
        <w:rPr>
          <w:rFonts w:ascii="Arial" w:eastAsia="Arial" w:hAnsi="Arial" w:cs="Arial"/>
          <w:color w:val="221F1F"/>
          <w:spacing w:val="1"/>
          <w:sz w:val="24"/>
          <w:szCs w:val="24"/>
        </w:rPr>
        <w:t>e</w:t>
      </w:r>
      <w:r>
        <w:rPr>
          <w:rFonts w:ascii="Arial" w:eastAsia="Arial" w:hAnsi="Arial" w:cs="Arial"/>
          <w:color w:val="221F1F"/>
          <w:sz w:val="24"/>
          <w:szCs w:val="24"/>
        </w:rPr>
        <w:t>s (</w:t>
      </w:r>
      <w:r>
        <w:rPr>
          <w:rFonts w:ascii="Arial" w:eastAsia="Arial" w:hAnsi="Arial" w:cs="Arial"/>
          <w:color w:val="221F1F"/>
          <w:spacing w:val="-1"/>
          <w:sz w:val="24"/>
          <w:szCs w:val="24"/>
        </w:rPr>
        <w:t>“</w:t>
      </w:r>
      <w:r>
        <w:rPr>
          <w:rFonts w:ascii="Arial" w:eastAsia="Arial" w:hAnsi="Arial" w:cs="Arial"/>
          <w:color w:val="221F1F"/>
          <w:sz w:val="24"/>
          <w:szCs w:val="24"/>
        </w:rPr>
        <w:t>joi</w:t>
      </w:r>
      <w:r>
        <w:rPr>
          <w:rFonts w:ascii="Arial" w:eastAsia="Arial" w:hAnsi="Arial" w:cs="Arial"/>
          <w:color w:val="221F1F"/>
          <w:spacing w:val="1"/>
          <w:sz w:val="24"/>
          <w:szCs w:val="24"/>
        </w:rPr>
        <w:t>n</w:t>
      </w:r>
      <w:r>
        <w:rPr>
          <w:rFonts w:ascii="Arial" w:eastAsia="Arial" w:hAnsi="Arial" w:cs="Arial"/>
          <w:color w:val="221F1F"/>
          <w:sz w:val="24"/>
          <w:szCs w:val="24"/>
        </w:rPr>
        <w:t>t v</w:t>
      </w:r>
      <w:r>
        <w:rPr>
          <w:rFonts w:ascii="Arial" w:eastAsia="Arial" w:hAnsi="Arial" w:cs="Arial"/>
          <w:color w:val="221F1F"/>
          <w:spacing w:val="1"/>
          <w:sz w:val="24"/>
          <w:szCs w:val="24"/>
        </w:rPr>
        <w:t>en</w:t>
      </w:r>
      <w:r>
        <w:rPr>
          <w:rFonts w:ascii="Arial" w:eastAsia="Arial" w:hAnsi="Arial" w:cs="Arial"/>
          <w:color w:val="221F1F"/>
          <w:sz w:val="24"/>
          <w:szCs w:val="24"/>
        </w:rPr>
        <w:t>t</w:t>
      </w:r>
      <w:r>
        <w:rPr>
          <w:rFonts w:ascii="Arial" w:eastAsia="Arial" w:hAnsi="Arial" w:cs="Arial"/>
          <w:color w:val="221F1F"/>
          <w:spacing w:val="1"/>
          <w:sz w:val="24"/>
          <w:szCs w:val="24"/>
        </w:rPr>
        <w:t>u</w:t>
      </w:r>
      <w:r>
        <w:rPr>
          <w:rFonts w:ascii="Arial" w:eastAsia="Arial" w:hAnsi="Arial" w:cs="Arial"/>
          <w:color w:val="221F1F"/>
          <w:sz w:val="24"/>
          <w:szCs w:val="24"/>
        </w:rPr>
        <w:t>res’)</w:t>
      </w:r>
      <w:r>
        <w:rPr>
          <w:rFonts w:ascii="Arial" w:eastAsia="Arial" w:hAnsi="Arial" w:cs="Arial"/>
          <w:color w:val="221F1F"/>
          <w:spacing w:val="-1"/>
          <w:sz w:val="24"/>
          <w:szCs w:val="24"/>
        </w:rPr>
        <w:t xml:space="preserve"> t</w:t>
      </w:r>
      <w:r>
        <w:rPr>
          <w:rFonts w:ascii="Arial" w:eastAsia="Arial" w:hAnsi="Arial" w:cs="Arial"/>
          <w:color w:val="221F1F"/>
          <w:sz w:val="24"/>
          <w:szCs w:val="24"/>
        </w:rPr>
        <w:t>o</w:t>
      </w:r>
      <w:r>
        <w:rPr>
          <w:rFonts w:ascii="Arial" w:eastAsia="Arial" w:hAnsi="Arial" w:cs="Arial"/>
          <w:color w:val="221F1F"/>
          <w:spacing w:val="1"/>
          <w:sz w:val="24"/>
          <w:szCs w:val="24"/>
        </w:rPr>
        <w:t xml:space="preserve"> t</w:t>
      </w:r>
      <w:r>
        <w:rPr>
          <w:rFonts w:ascii="Arial" w:eastAsia="Arial" w:hAnsi="Arial" w:cs="Arial"/>
          <w:color w:val="221F1F"/>
          <w:sz w:val="24"/>
          <w:szCs w:val="24"/>
        </w:rPr>
        <w:t>r</w:t>
      </w:r>
      <w:r>
        <w:rPr>
          <w:rFonts w:ascii="Arial" w:eastAsia="Arial" w:hAnsi="Arial" w:cs="Arial"/>
          <w:color w:val="221F1F"/>
          <w:spacing w:val="-2"/>
          <w:sz w:val="24"/>
          <w:szCs w:val="24"/>
        </w:rPr>
        <w:t>e</w:t>
      </w:r>
      <w:r>
        <w:rPr>
          <w:rFonts w:ascii="Arial" w:eastAsia="Arial" w:hAnsi="Arial" w:cs="Arial"/>
          <w:color w:val="221F1F"/>
          <w:spacing w:val="1"/>
          <w:sz w:val="24"/>
          <w:szCs w:val="24"/>
        </w:rPr>
        <w:t>a</w:t>
      </w:r>
      <w:r>
        <w:rPr>
          <w:rFonts w:ascii="Arial" w:eastAsia="Arial" w:hAnsi="Arial" w:cs="Arial"/>
          <w:color w:val="221F1F"/>
          <w:sz w:val="24"/>
          <w:szCs w:val="24"/>
        </w:rPr>
        <w:t>t</w:t>
      </w:r>
      <w:r>
        <w:rPr>
          <w:rFonts w:ascii="Arial" w:eastAsia="Arial" w:hAnsi="Arial" w:cs="Arial"/>
          <w:color w:val="221F1F"/>
          <w:spacing w:val="1"/>
          <w:sz w:val="24"/>
          <w:szCs w:val="24"/>
        </w:rPr>
        <w:t xml:space="preserve"> </w:t>
      </w:r>
      <w:r>
        <w:rPr>
          <w:rFonts w:ascii="Arial" w:eastAsia="Arial" w:hAnsi="Arial" w:cs="Arial"/>
          <w:color w:val="221F1F"/>
          <w:spacing w:val="-2"/>
          <w:sz w:val="24"/>
          <w:szCs w:val="24"/>
        </w:rPr>
        <w:t>t</w:t>
      </w:r>
      <w:r>
        <w:rPr>
          <w:rFonts w:ascii="Arial" w:eastAsia="Arial" w:hAnsi="Arial" w:cs="Arial"/>
          <w:color w:val="221F1F"/>
          <w:spacing w:val="1"/>
          <w:sz w:val="24"/>
          <w:szCs w:val="24"/>
        </w:rPr>
        <w:t>he</w:t>
      </w:r>
      <w:r>
        <w:rPr>
          <w:rFonts w:ascii="Arial" w:eastAsia="Arial" w:hAnsi="Arial" w:cs="Arial"/>
          <w:color w:val="221F1F"/>
          <w:sz w:val="24"/>
          <w:szCs w:val="24"/>
        </w:rPr>
        <w:t>ir</w:t>
      </w:r>
      <w:r>
        <w:rPr>
          <w:rFonts w:ascii="Arial" w:eastAsia="Arial" w:hAnsi="Arial" w:cs="Arial"/>
          <w:color w:val="221F1F"/>
          <w:spacing w:val="2"/>
          <w:sz w:val="24"/>
          <w:szCs w:val="24"/>
        </w:rPr>
        <w:t xml:space="preserve"> </w:t>
      </w:r>
      <w:r>
        <w:rPr>
          <w:rFonts w:ascii="Arial" w:eastAsia="Arial" w:hAnsi="Arial" w:cs="Arial"/>
          <w:color w:val="221F1F"/>
          <w:sz w:val="24"/>
          <w:szCs w:val="24"/>
        </w:rPr>
        <w:t>t</w:t>
      </w:r>
      <w:r>
        <w:rPr>
          <w:rFonts w:ascii="Arial" w:eastAsia="Arial" w:hAnsi="Arial" w:cs="Arial"/>
          <w:color w:val="221F1F"/>
          <w:spacing w:val="1"/>
          <w:sz w:val="24"/>
          <w:szCs w:val="24"/>
        </w:rPr>
        <w:t>e</w:t>
      </w:r>
      <w:r>
        <w:rPr>
          <w:rFonts w:ascii="Arial" w:eastAsia="Arial" w:hAnsi="Arial" w:cs="Arial"/>
          <w:color w:val="221F1F"/>
          <w:spacing w:val="-1"/>
          <w:sz w:val="24"/>
          <w:szCs w:val="24"/>
        </w:rPr>
        <w:t>am</w:t>
      </w:r>
      <w:r>
        <w:rPr>
          <w:rFonts w:ascii="Arial" w:eastAsia="Arial" w:hAnsi="Arial" w:cs="Arial"/>
          <w:color w:val="221F1F"/>
          <w:spacing w:val="1"/>
          <w:sz w:val="24"/>
          <w:szCs w:val="24"/>
        </w:rPr>
        <w:t>ma</w:t>
      </w:r>
      <w:r>
        <w:rPr>
          <w:rFonts w:ascii="Arial" w:eastAsia="Arial" w:hAnsi="Arial" w:cs="Arial"/>
          <w:color w:val="221F1F"/>
          <w:spacing w:val="-2"/>
          <w:sz w:val="24"/>
          <w:szCs w:val="24"/>
        </w:rPr>
        <w:t>t</w:t>
      </w:r>
      <w:r>
        <w:rPr>
          <w:rFonts w:ascii="Arial" w:eastAsia="Arial" w:hAnsi="Arial" w:cs="Arial"/>
          <w:color w:val="221F1F"/>
          <w:spacing w:val="2"/>
          <w:sz w:val="24"/>
          <w:szCs w:val="24"/>
        </w:rPr>
        <w:t>e</w:t>
      </w:r>
      <w:r>
        <w:rPr>
          <w:rFonts w:ascii="Arial" w:eastAsia="Arial" w:hAnsi="Arial" w:cs="Arial"/>
          <w:color w:val="221F1F"/>
          <w:sz w:val="24"/>
          <w:szCs w:val="24"/>
        </w:rPr>
        <w:t xml:space="preserve">s </w:t>
      </w:r>
      <w:r>
        <w:rPr>
          <w:rFonts w:ascii="Arial" w:eastAsia="Arial" w:hAnsi="Arial" w:cs="Arial"/>
          <w:color w:val="221F1F"/>
          <w:spacing w:val="-1"/>
          <w:sz w:val="24"/>
          <w:szCs w:val="24"/>
        </w:rPr>
        <w:t>a</w:t>
      </w:r>
      <w:r>
        <w:rPr>
          <w:rFonts w:ascii="Arial" w:eastAsia="Arial" w:hAnsi="Arial" w:cs="Arial"/>
          <w:color w:val="221F1F"/>
          <w:spacing w:val="1"/>
          <w:sz w:val="24"/>
          <w:szCs w:val="24"/>
        </w:rPr>
        <w:t>n</w:t>
      </w:r>
      <w:r>
        <w:rPr>
          <w:rFonts w:ascii="Arial" w:eastAsia="Arial" w:hAnsi="Arial" w:cs="Arial"/>
          <w:color w:val="221F1F"/>
          <w:sz w:val="24"/>
          <w:szCs w:val="24"/>
        </w:rPr>
        <w:t>d</w:t>
      </w:r>
      <w:r>
        <w:rPr>
          <w:rFonts w:ascii="Arial" w:eastAsia="Arial" w:hAnsi="Arial" w:cs="Arial"/>
          <w:color w:val="221F1F"/>
          <w:spacing w:val="1"/>
          <w:sz w:val="24"/>
          <w:szCs w:val="24"/>
        </w:rPr>
        <w:t xml:space="preserve"> </w:t>
      </w:r>
      <w:r>
        <w:rPr>
          <w:rFonts w:ascii="Arial" w:eastAsia="Arial" w:hAnsi="Arial" w:cs="Arial"/>
          <w:color w:val="221F1F"/>
          <w:spacing w:val="-1"/>
          <w:sz w:val="24"/>
          <w:szCs w:val="24"/>
        </w:rPr>
        <w:t>t</w:t>
      </w:r>
      <w:r>
        <w:rPr>
          <w:rFonts w:ascii="Arial" w:eastAsia="Arial" w:hAnsi="Arial" w:cs="Arial"/>
          <w:color w:val="221F1F"/>
          <w:sz w:val="24"/>
          <w:szCs w:val="24"/>
        </w:rPr>
        <w:t>o</w:t>
      </w:r>
      <w:r>
        <w:rPr>
          <w:rFonts w:ascii="Arial" w:eastAsia="Arial" w:hAnsi="Arial" w:cs="Arial"/>
          <w:color w:val="221F1F"/>
          <w:spacing w:val="1"/>
          <w:sz w:val="24"/>
          <w:szCs w:val="24"/>
        </w:rPr>
        <w:t xml:space="preserve"> </w:t>
      </w:r>
      <w:r>
        <w:rPr>
          <w:rFonts w:ascii="Arial" w:eastAsia="Arial" w:hAnsi="Arial" w:cs="Arial"/>
          <w:color w:val="221F1F"/>
          <w:sz w:val="24"/>
          <w:szCs w:val="24"/>
        </w:rPr>
        <w:t>i</w:t>
      </w:r>
      <w:r>
        <w:rPr>
          <w:rFonts w:ascii="Arial" w:eastAsia="Arial" w:hAnsi="Arial" w:cs="Arial"/>
          <w:color w:val="221F1F"/>
          <w:spacing w:val="1"/>
          <w:sz w:val="24"/>
          <w:szCs w:val="24"/>
        </w:rPr>
        <w:t>n</w:t>
      </w:r>
      <w:r>
        <w:rPr>
          <w:rFonts w:ascii="Arial" w:eastAsia="Arial" w:hAnsi="Arial" w:cs="Arial"/>
          <w:color w:val="221F1F"/>
          <w:spacing w:val="-2"/>
          <w:sz w:val="24"/>
          <w:szCs w:val="24"/>
        </w:rPr>
        <w:t>t</w:t>
      </w:r>
      <w:r>
        <w:rPr>
          <w:rFonts w:ascii="Arial" w:eastAsia="Arial" w:hAnsi="Arial" w:cs="Arial"/>
          <w:color w:val="221F1F"/>
          <w:spacing w:val="-1"/>
          <w:sz w:val="24"/>
          <w:szCs w:val="24"/>
        </w:rPr>
        <w:t>e</w:t>
      </w:r>
      <w:r>
        <w:rPr>
          <w:rFonts w:ascii="Arial" w:eastAsia="Arial" w:hAnsi="Arial" w:cs="Arial"/>
          <w:color w:val="221F1F"/>
          <w:sz w:val="24"/>
          <w:szCs w:val="24"/>
        </w:rPr>
        <w:t>ract</w:t>
      </w:r>
      <w:r>
        <w:rPr>
          <w:rFonts w:ascii="Arial" w:eastAsia="Arial" w:hAnsi="Arial" w:cs="Arial"/>
          <w:color w:val="221F1F"/>
          <w:spacing w:val="1"/>
          <w:sz w:val="24"/>
          <w:szCs w:val="24"/>
        </w:rPr>
        <w:t xml:space="preserve"> </w:t>
      </w:r>
      <w:r>
        <w:rPr>
          <w:rFonts w:ascii="Arial" w:eastAsia="Arial" w:hAnsi="Arial" w:cs="Arial"/>
          <w:color w:val="221F1F"/>
          <w:sz w:val="24"/>
          <w:szCs w:val="24"/>
        </w:rPr>
        <w:t>with</w:t>
      </w:r>
      <w:r>
        <w:rPr>
          <w:rFonts w:ascii="Arial" w:eastAsia="Arial" w:hAnsi="Arial" w:cs="Arial"/>
          <w:color w:val="221F1F"/>
          <w:spacing w:val="1"/>
          <w:sz w:val="24"/>
          <w:szCs w:val="24"/>
        </w:rPr>
        <w:t xml:space="preserve"> </w:t>
      </w:r>
      <w:r>
        <w:rPr>
          <w:rFonts w:ascii="Arial" w:eastAsia="Arial" w:hAnsi="Arial" w:cs="Arial"/>
          <w:color w:val="221F1F"/>
          <w:sz w:val="24"/>
          <w:szCs w:val="24"/>
        </w:rPr>
        <w:t>c</w:t>
      </w:r>
      <w:r>
        <w:rPr>
          <w:rFonts w:ascii="Arial" w:eastAsia="Arial" w:hAnsi="Arial" w:cs="Arial"/>
          <w:color w:val="221F1F"/>
          <w:spacing w:val="-1"/>
          <w:sz w:val="24"/>
          <w:szCs w:val="24"/>
        </w:rPr>
        <w:t>om</w:t>
      </w:r>
      <w:r>
        <w:rPr>
          <w:rFonts w:ascii="Arial" w:eastAsia="Arial" w:hAnsi="Arial" w:cs="Arial"/>
          <w:color w:val="221F1F"/>
          <w:spacing w:val="1"/>
          <w:sz w:val="24"/>
          <w:szCs w:val="24"/>
        </w:rPr>
        <w:t>mun</w:t>
      </w:r>
      <w:r>
        <w:rPr>
          <w:rFonts w:ascii="Arial" w:eastAsia="Arial" w:hAnsi="Arial" w:cs="Arial"/>
          <w:color w:val="221F1F"/>
          <w:sz w:val="24"/>
          <w:szCs w:val="24"/>
        </w:rPr>
        <w:t>it</w:t>
      </w:r>
      <w:r>
        <w:rPr>
          <w:rFonts w:ascii="Arial" w:eastAsia="Arial" w:hAnsi="Arial" w:cs="Arial"/>
          <w:color w:val="221F1F"/>
          <w:spacing w:val="-3"/>
          <w:sz w:val="24"/>
          <w:szCs w:val="24"/>
        </w:rPr>
        <w:t>i</w:t>
      </w:r>
      <w:r>
        <w:rPr>
          <w:rFonts w:ascii="Arial" w:eastAsia="Arial" w:hAnsi="Arial" w:cs="Arial"/>
          <w:color w:val="221F1F"/>
          <w:spacing w:val="1"/>
          <w:sz w:val="24"/>
          <w:szCs w:val="24"/>
        </w:rPr>
        <w:t>e</w:t>
      </w:r>
      <w:r>
        <w:rPr>
          <w:rFonts w:ascii="Arial" w:eastAsia="Arial" w:hAnsi="Arial" w:cs="Arial"/>
          <w:color w:val="221F1F"/>
          <w:sz w:val="24"/>
          <w:szCs w:val="24"/>
        </w:rPr>
        <w:t xml:space="preserve">s </w:t>
      </w:r>
      <w:r>
        <w:rPr>
          <w:rFonts w:ascii="Arial" w:eastAsia="Arial" w:hAnsi="Arial" w:cs="Arial"/>
          <w:color w:val="221F1F"/>
          <w:spacing w:val="-2"/>
          <w:sz w:val="24"/>
          <w:szCs w:val="24"/>
        </w:rPr>
        <w:t>i</w:t>
      </w:r>
      <w:r>
        <w:rPr>
          <w:rFonts w:ascii="Arial" w:eastAsia="Arial" w:hAnsi="Arial" w:cs="Arial"/>
          <w:color w:val="221F1F"/>
          <w:sz w:val="24"/>
          <w:szCs w:val="24"/>
        </w:rPr>
        <w:t>n</w:t>
      </w:r>
      <w:r>
        <w:rPr>
          <w:rFonts w:ascii="Arial" w:eastAsia="Arial" w:hAnsi="Arial" w:cs="Arial"/>
          <w:color w:val="221F1F"/>
          <w:spacing w:val="1"/>
          <w:sz w:val="24"/>
          <w:szCs w:val="24"/>
        </w:rPr>
        <w:t xml:space="preserve"> </w:t>
      </w:r>
      <w:r>
        <w:rPr>
          <w:rFonts w:ascii="Arial" w:eastAsia="Arial" w:hAnsi="Arial" w:cs="Arial"/>
          <w:color w:val="221F1F"/>
          <w:sz w:val="24"/>
          <w:szCs w:val="24"/>
        </w:rPr>
        <w:t xml:space="preserve">a </w:t>
      </w:r>
      <w:r>
        <w:rPr>
          <w:rFonts w:ascii="Arial" w:eastAsia="Arial" w:hAnsi="Arial" w:cs="Arial"/>
          <w:color w:val="221F1F"/>
          <w:spacing w:val="1"/>
          <w:sz w:val="24"/>
          <w:szCs w:val="24"/>
        </w:rPr>
        <w:t>m</w:t>
      </w:r>
      <w:r>
        <w:rPr>
          <w:rFonts w:ascii="Arial" w:eastAsia="Arial" w:hAnsi="Arial" w:cs="Arial"/>
          <w:color w:val="221F1F"/>
          <w:spacing w:val="-1"/>
          <w:sz w:val="24"/>
          <w:szCs w:val="24"/>
        </w:rPr>
        <w:t>a</w:t>
      </w:r>
      <w:r>
        <w:rPr>
          <w:rFonts w:ascii="Arial" w:eastAsia="Arial" w:hAnsi="Arial" w:cs="Arial"/>
          <w:color w:val="221F1F"/>
          <w:spacing w:val="1"/>
          <w:sz w:val="24"/>
          <w:szCs w:val="24"/>
        </w:rPr>
        <w:t>nne</w:t>
      </w:r>
      <w:r>
        <w:rPr>
          <w:rFonts w:ascii="Arial" w:eastAsia="Arial" w:hAnsi="Arial" w:cs="Arial"/>
          <w:color w:val="221F1F"/>
          <w:sz w:val="24"/>
          <w:szCs w:val="24"/>
        </w:rPr>
        <w:t>r</w:t>
      </w:r>
      <w:r>
        <w:rPr>
          <w:rFonts w:ascii="Arial" w:eastAsia="Arial" w:hAnsi="Arial" w:cs="Arial"/>
          <w:color w:val="221F1F"/>
          <w:spacing w:val="-2"/>
          <w:sz w:val="24"/>
          <w:szCs w:val="24"/>
        </w:rPr>
        <w:t xml:space="preserve"> </w:t>
      </w:r>
      <w:r>
        <w:rPr>
          <w:rFonts w:ascii="Arial" w:eastAsia="Arial" w:hAnsi="Arial" w:cs="Arial"/>
          <w:color w:val="221F1F"/>
          <w:sz w:val="24"/>
          <w:szCs w:val="24"/>
        </w:rPr>
        <w:t>t</w:t>
      </w:r>
      <w:r>
        <w:rPr>
          <w:rFonts w:ascii="Arial" w:eastAsia="Arial" w:hAnsi="Arial" w:cs="Arial"/>
          <w:color w:val="221F1F"/>
          <w:spacing w:val="1"/>
          <w:sz w:val="24"/>
          <w:szCs w:val="24"/>
        </w:rPr>
        <w:t>h</w:t>
      </w:r>
      <w:r>
        <w:rPr>
          <w:rFonts w:ascii="Arial" w:eastAsia="Arial" w:hAnsi="Arial" w:cs="Arial"/>
          <w:color w:val="221F1F"/>
          <w:spacing w:val="-1"/>
          <w:sz w:val="24"/>
          <w:szCs w:val="24"/>
        </w:rPr>
        <w:t>a</w:t>
      </w:r>
      <w:r>
        <w:rPr>
          <w:rFonts w:ascii="Arial" w:eastAsia="Arial" w:hAnsi="Arial" w:cs="Arial"/>
          <w:color w:val="221F1F"/>
          <w:sz w:val="24"/>
          <w:szCs w:val="24"/>
        </w:rPr>
        <w:t>t res</w:t>
      </w:r>
      <w:r>
        <w:rPr>
          <w:rFonts w:ascii="Arial" w:eastAsia="Arial" w:hAnsi="Arial" w:cs="Arial"/>
          <w:color w:val="221F1F"/>
          <w:spacing w:val="1"/>
          <w:sz w:val="24"/>
          <w:szCs w:val="24"/>
        </w:rPr>
        <w:t>pe</w:t>
      </w:r>
      <w:r>
        <w:rPr>
          <w:rFonts w:ascii="Arial" w:eastAsia="Arial" w:hAnsi="Arial" w:cs="Arial"/>
          <w:color w:val="221F1F"/>
          <w:sz w:val="24"/>
          <w:szCs w:val="24"/>
        </w:rPr>
        <w:t>cts</w:t>
      </w:r>
      <w:r>
        <w:rPr>
          <w:rFonts w:ascii="Arial" w:eastAsia="Arial" w:hAnsi="Arial" w:cs="Arial"/>
          <w:color w:val="221F1F"/>
          <w:spacing w:val="-1"/>
          <w:sz w:val="24"/>
          <w:szCs w:val="24"/>
        </w:rPr>
        <w:t xml:space="preserve"> </w:t>
      </w:r>
      <w:r>
        <w:rPr>
          <w:rFonts w:ascii="Arial" w:eastAsia="Arial" w:hAnsi="Arial" w:cs="Arial"/>
          <w:color w:val="221F1F"/>
          <w:spacing w:val="1"/>
          <w:sz w:val="24"/>
          <w:szCs w:val="24"/>
        </w:rPr>
        <w:t>h</w:t>
      </w:r>
      <w:r>
        <w:rPr>
          <w:rFonts w:ascii="Arial" w:eastAsia="Arial" w:hAnsi="Arial" w:cs="Arial"/>
          <w:color w:val="221F1F"/>
          <w:spacing w:val="-1"/>
          <w:sz w:val="24"/>
          <w:szCs w:val="24"/>
        </w:rPr>
        <w:t>u</w:t>
      </w:r>
      <w:r>
        <w:rPr>
          <w:rFonts w:ascii="Arial" w:eastAsia="Arial" w:hAnsi="Arial" w:cs="Arial"/>
          <w:color w:val="221F1F"/>
          <w:spacing w:val="1"/>
          <w:sz w:val="24"/>
          <w:szCs w:val="24"/>
        </w:rPr>
        <w:t>ma</w:t>
      </w:r>
      <w:r>
        <w:rPr>
          <w:rFonts w:ascii="Arial" w:eastAsia="Arial" w:hAnsi="Arial" w:cs="Arial"/>
          <w:color w:val="221F1F"/>
          <w:sz w:val="24"/>
          <w:szCs w:val="24"/>
        </w:rPr>
        <w:t>n</w:t>
      </w:r>
      <w:r>
        <w:rPr>
          <w:rFonts w:ascii="Arial" w:eastAsia="Arial" w:hAnsi="Arial" w:cs="Arial"/>
          <w:color w:val="221F1F"/>
          <w:spacing w:val="-1"/>
          <w:sz w:val="24"/>
          <w:szCs w:val="24"/>
        </w:rPr>
        <w:t xml:space="preserve"> </w:t>
      </w:r>
      <w:r>
        <w:rPr>
          <w:rFonts w:ascii="Arial" w:eastAsia="Arial" w:hAnsi="Arial" w:cs="Arial"/>
          <w:color w:val="221F1F"/>
          <w:sz w:val="24"/>
          <w:szCs w:val="24"/>
        </w:rPr>
        <w:t>r</w:t>
      </w:r>
      <w:r>
        <w:rPr>
          <w:rFonts w:ascii="Arial" w:eastAsia="Arial" w:hAnsi="Arial" w:cs="Arial"/>
          <w:color w:val="221F1F"/>
          <w:spacing w:val="-1"/>
          <w:sz w:val="24"/>
          <w:szCs w:val="24"/>
        </w:rPr>
        <w:t>i</w:t>
      </w:r>
      <w:r>
        <w:rPr>
          <w:rFonts w:ascii="Arial" w:eastAsia="Arial" w:hAnsi="Arial" w:cs="Arial"/>
          <w:color w:val="221F1F"/>
          <w:spacing w:val="1"/>
          <w:sz w:val="24"/>
          <w:szCs w:val="24"/>
        </w:rPr>
        <w:t>gh</w:t>
      </w:r>
      <w:r>
        <w:rPr>
          <w:rFonts w:ascii="Arial" w:eastAsia="Arial" w:hAnsi="Arial" w:cs="Arial"/>
          <w:color w:val="221F1F"/>
          <w:sz w:val="24"/>
          <w:szCs w:val="24"/>
        </w:rPr>
        <w:t>ts</w:t>
      </w:r>
      <w:r>
        <w:rPr>
          <w:rFonts w:ascii="Arial" w:eastAsia="Arial" w:hAnsi="Arial" w:cs="Arial"/>
          <w:color w:val="221F1F"/>
          <w:spacing w:val="-1"/>
          <w:sz w:val="24"/>
          <w:szCs w:val="24"/>
        </w:rPr>
        <w:t xml:space="preserve"> </w:t>
      </w:r>
      <w:r>
        <w:rPr>
          <w:rFonts w:ascii="Arial" w:eastAsia="Arial" w:hAnsi="Arial" w:cs="Arial"/>
          <w:color w:val="221F1F"/>
          <w:spacing w:val="1"/>
          <w:sz w:val="24"/>
          <w:szCs w:val="24"/>
        </w:rPr>
        <w:t>an</w:t>
      </w:r>
      <w:r>
        <w:rPr>
          <w:rFonts w:ascii="Arial" w:eastAsia="Arial" w:hAnsi="Arial" w:cs="Arial"/>
          <w:color w:val="221F1F"/>
          <w:sz w:val="24"/>
          <w:szCs w:val="24"/>
        </w:rPr>
        <w:t>d</w:t>
      </w:r>
      <w:r>
        <w:rPr>
          <w:rFonts w:ascii="Arial" w:eastAsia="Arial" w:hAnsi="Arial" w:cs="Arial"/>
          <w:color w:val="221F1F"/>
          <w:spacing w:val="1"/>
          <w:sz w:val="24"/>
          <w:szCs w:val="24"/>
        </w:rPr>
        <w:t xml:space="preserve"> </w:t>
      </w:r>
      <w:r>
        <w:rPr>
          <w:rFonts w:ascii="Arial" w:eastAsia="Arial" w:hAnsi="Arial" w:cs="Arial"/>
          <w:color w:val="221F1F"/>
          <w:sz w:val="24"/>
          <w:szCs w:val="24"/>
        </w:rPr>
        <w:t xml:space="preserve">is </w:t>
      </w:r>
      <w:r>
        <w:rPr>
          <w:rFonts w:ascii="Arial" w:eastAsia="Arial" w:hAnsi="Arial" w:cs="Arial"/>
          <w:color w:val="221F1F"/>
          <w:spacing w:val="-2"/>
          <w:sz w:val="24"/>
          <w:szCs w:val="24"/>
        </w:rPr>
        <w:t>c</w:t>
      </w:r>
      <w:r>
        <w:rPr>
          <w:rFonts w:ascii="Arial" w:eastAsia="Arial" w:hAnsi="Arial" w:cs="Arial"/>
          <w:color w:val="221F1F"/>
          <w:spacing w:val="1"/>
          <w:sz w:val="24"/>
          <w:szCs w:val="24"/>
        </w:rPr>
        <w:t>on</w:t>
      </w:r>
      <w:r>
        <w:rPr>
          <w:rFonts w:ascii="Arial" w:eastAsia="Arial" w:hAnsi="Arial" w:cs="Arial"/>
          <w:color w:val="221F1F"/>
          <w:sz w:val="24"/>
          <w:szCs w:val="24"/>
        </w:rPr>
        <w:t>sist</w:t>
      </w:r>
      <w:r>
        <w:rPr>
          <w:rFonts w:ascii="Arial" w:eastAsia="Arial" w:hAnsi="Arial" w:cs="Arial"/>
          <w:color w:val="221F1F"/>
          <w:spacing w:val="-1"/>
          <w:sz w:val="24"/>
          <w:szCs w:val="24"/>
        </w:rPr>
        <w:t>e</w:t>
      </w:r>
      <w:r>
        <w:rPr>
          <w:rFonts w:ascii="Arial" w:eastAsia="Arial" w:hAnsi="Arial" w:cs="Arial"/>
          <w:color w:val="221F1F"/>
          <w:spacing w:val="1"/>
          <w:sz w:val="24"/>
          <w:szCs w:val="24"/>
        </w:rPr>
        <w:t>n</w:t>
      </w:r>
      <w:r>
        <w:rPr>
          <w:rFonts w:ascii="Arial" w:eastAsia="Arial" w:hAnsi="Arial" w:cs="Arial"/>
          <w:color w:val="221F1F"/>
          <w:sz w:val="24"/>
          <w:szCs w:val="24"/>
        </w:rPr>
        <w:t>t</w:t>
      </w:r>
      <w:r>
        <w:rPr>
          <w:rFonts w:ascii="Arial" w:eastAsia="Arial" w:hAnsi="Arial" w:cs="Arial"/>
          <w:color w:val="221F1F"/>
          <w:spacing w:val="1"/>
          <w:sz w:val="24"/>
          <w:szCs w:val="24"/>
        </w:rPr>
        <w:t xml:space="preserve"> </w:t>
      </w:r>
      <w:r>
        <w:rPr>
          <w:rFonts w:ascii="Arial" w:eastAsia="Arial" w:hAnsi="Arial" w:cs="Arial"/>
          <w:color w:val="221F1F"/>
          <w:sz w:val="24"/>
          <w:szCs w:val="24"/>
        </w:rPr>
        <w:t>w</w:t>
      </w:r>
      <w:r>
        <w:rPr>
          <w:rFonts w:ascii="Arial" w:eastAsia="Arial" w:hAnsi="Arial" w:cs="Arial"/>
          <w:color w:val="221F1F"/>
          <w:spacing w:val="-1"/>
          <w:sz w:val="24"/>
          <w:szCs w:val="24"/>
        </w:rPr>
        <w:t>i</w:t>
      </w:r>
      <w:r>
        <w:rPr>
          <w:rFonts w:ascii="Arial" w:eastAsia="Arial" w:hAnsi="Arial" w:cs="Arial"/>
          <w:color w:val="221F1F"/>
          <w:sz w:val="24"/>
          <w:szCs w:val="24"/>
        </w:rPr>
        <w:t>th</w:t>
      </w:r>
      <w:r>
        <w:rPr>
          <w:rFonts w:ascii="Arial" w:eastAsia="Arial" w:hAnsi="Arial" w:cs="Arial"/>
          <w:color w:val="221F1F"/>
          <w:spacing w:val="-1"/>
          <w:sz w:val="24"/>
          <w:szCs w:val="24"/>
        </w:rPr>
        <w:t xml:space="preserve"> t</w:t>
      </w:r>
      <w:r>
        <w:rPr>
          <w:rFonts w:ascii="Arial" w:eastAsia="Arial" w:hAnsi="Arial" w:cs="Arial"/>
          <w:color w:val="221F1F"/>
          <w:spacing w:val="1"/>
          <w:sz w:val="24"/>
          <w:szCs w:val="24"/>
        </w:rPr>
        <w:t>h</w:t>
      </w:r>
      <w:r>
        <w:rPr>
          <w:rFonts w:ascii="Arial" w:eastAsia="Arial" w:hAnsi="Arial" w:cs="Arial"/>
          <w:color w:val="221F1F"/>
          <w:sz w:val="24"/>
          <w:szCs w:val="24"/>
        </w:rPr>
        <w:t>e</w:t>
      </w:r>
      <w:r>
        <w:rPr>
          <w:rFonts w:ascii="Arial" w:eastAsia="Arial" w:hAnsi="Arial" w:cs="Arial"/>
          <w:color w:val="221F1F"/>
          <w:spacing w:val="1"/>
          <w:sz w:val="24"/>
          <w:szCs w:val="24"/>
        </w:rPr>
        <w:t xml:space="preserve"> </w:t>
      </w:r>
      <w:r>
        <w:rPr>
          <w:rFonts w:ascii="Arial" w:eastAsia="Arial" w:hAnsi="Arial" w:cs="Arial"/>
          <w:color w:val="221F1F"/>
          <w:sz w:val="24"/>
          <w:szCs w:val="24"/>
        </w:rPr>
        <w:t>s</w:t>
      </w:r>
      <w:r>
        <w:rPr>
          <w:rFonts w:ascii="Arial" w:eastAsia="Arial" w:hAnsi="Arial" w:cs="Arial"/>
          <w:color w:val="221F1F"/>
          <w:spacing w:val="1"/>
          <w:sz w:val="24"/>
          <w:szCs w:val="24"/>
        </w:rPr>
        <w:t>p</w:t>
      </w:r>
      <w:r>
        <w:rPr>
          <w:rFonts w:ascii="Arial" w:eastAsia="Arial" w:hAnsi="Arial" w:cs="Arial"/>
          <w:color w:val="221F1F"/>
          <w:sz w:val="24"/>
          <w:szCs w:val="24"/>
        </w:rPr>
        <w:t>i</w:t>
      </w:r>
      <w:r>
        <w:rPr>
          <w:rFonts w:ascii="Arial" w:eastAsia="Arial" w:hAnsi="Arial" w:cs="Arial"/>
          <w:color w:val="221F1F"/>
          <w:spacing w:val="-1"/>
          <w:sz w:val="24"/>
          <w:szCs w:val="24"/>
        </w:rPr>
        <w:t>r</w:t>
      </w:r>
      <w:r>
        <w:rPr>
          <w:rFonts w:ascii="Arial" w:eastAsia="Arial" w:hAnsi="Arial" w:cs="Arial"/>
          <w:color w:val="221F1F"/>
          <w:sz w:val="24"/>
          <w:szCs w:val="24"/>
        </w:rPr>
        <w:t xml:space="preserve">it </w:t>
      </w:r>
      <w:r>
        <w:rPr>
          <w:rFonts w:ascii="Arial" w:eastAsia="Arial" w:hAnsi="Arial" w:cs="Arial"/>
          <w:color w:val="221F1F"/>
          <w:spacing w:val="-1"/>
          <w:sz w:val="24"/>
          <w:szCs w:val="24"/>
        </w:rPr>
        <w:t>a</w:t>
      </w:r>
      <w:r>
        <w:rPr>
          <w:rFonts w:ascii="Arial" w:eastAsia="Arial" w:hAnsi="Arial" w:cs="Arial"/>
          <w:color w:val="221F1F"/>
          <w:spacing w:val="1"/>
          <w:sz w:val="24"/>
          <w:szCs w:val="24"/>
        </w:rPr>
        <w:t>n</w:t>
      </w:r>
      <w:r>
        <w:rPr>
          <w:rFonts w:ascii="Arial" w:eastAsia="Arial" w:hAnsi="Arial" w:cs="Arial"/>
          <w:color w:val="221F1F"/>
          <w:sz w:val="24"/>
          <w:szCs w:val="24"/>
        </w:rPr>
        <w:t>d</w:t>
      </w:r>
      <w:r>
        <w:rPr>
          <w:rFonts w:ascii="Arial" w:eastAsia="Arial" w:hAnsi="Arial" w:cs="Arial"/>
          <w:color w:val="221F1F"/>
          <w:spacing w:val="1"/>
          <w:sz w:val="24"/>
          <w:szCs w:val="24"/>
        </w:rPr>
        <w:t xml:space="preserve"> </w:t>
      </w:r>
      <w:r>
        <w:rPr>
          <w:rFonts w:ascii="Arial" w:eastAsia="Arial" w:hAnsi="Arial" w:cs="Arial"/>
          <w:color w:val="221F1F"/>
          <w:spacing w:val="-2"/>
          <w:sz w:val="24"/>
          <w:szCs w:val="24"/>
        </w:rPr>
        <w:t>i</w:t>
      </w:r>
      <w:r>
        <w:rPr>
          <w:rFonts w:ascii="Arial" w:eastAsia="Arial" w:hAnsi="Arial" w:cs="Arial"/>
          <w:color w:val="221F1F"/>
          <w:spacing w:val="1"/>
          <w:sz w:val="24"/>
          <w:szCs w:val="24"/>
        </w:rPr>
        <w:t>n</w:t>
      </w:r>
      <w:r>
        <w:rPr>
          <w:rFonts w:ascii="Arial" w:eastAsia="Arial" w:hAnsi="Arial" w:cs="Arial"/>
          <w:color w:val="221F1F"/>
          <w:sz w:val="24"/>
          <w:szCs w:val="24"/>
        </w:rPr>
        <w:t>t</w:t>
      </w:r>
      <w:r>
        <w:rPr>
          <w:rFonts w:ascii="Arial" w:eastAsia="Arial" w:hAnsi="Arial" w:cs="Arial"/>
          <w:color w:val="221F1F"/>
          <w:spacing w:val="-1"/>
          <w:sz w:val="24"/>
          <w:szCs w:val="24"/>
        </w:rPr>
        <w:t>e</w:t>
      </w:r>
      <w:r>
        <w:rPr>
          <w:rFonts w:ascii="Arial" w:eastAsia="Arial" w:hAnsi="Arial" w:cs="Arial"/>
          <w:color w:val="221F1F"/>
          <w:spacing w:val="1"/>
          <w:sz w:val="24"/>
          <w:szCs w:val="24"/>
        </w:rPr>
        <w:t>n</w:t>
      </w:r>
      <w:r>
        <w:rPr>
          <w:rFonts w:ascii="Arial" w:eastAsia="Arial" w:hAnsi="Arial" w:cs="Arial"/>
          <w:color w:val="221F1F"/>
          <w:sz w:val="24"/>
          <w:szCs w:val="24"/>
        </w:rPr>
        <w:t>t</w:t>
      </w:r>
      <w:r>
        <w:rPr>
          <w:rFonts w:ascii="Arial" w:eastAsia="Arial" w:hAnsi="Arial" w:cs="Arial"/>
          <w:color w:val="221F1F"/>
          <w:spacing w:val="1"/>
          <w:sz w:val="24"/>
          <w:szCs w:val="24"/>
        </w:rPr>
        <w:t xml:space="preserve"> </w:t>
      </w:r>
      <w:r>
        <w:rPr>
          <w:rFonts w:ascii="Arial" w:eastAsia="Arial" w:hAnsi="Arial" w:cs="Arial"/>
          <w:color w:val="221F1F"/>
          <w:spacing w:val="-1"/>
          <w:sz w:val="24"/>
          <w:szCs w:val="24"/>
        </w:rPr>
        <w:t>o</w:t>
      </w:r>
      <w:r>
        <w:rPr>
          <w:rFonts w:ascii="Arial" w:eastAsia="Arial" w:hAnsi="Arial" w:cs="Arial"/>
          <w:color w:val="221F1F"/>
          <w:sz w:val="24"/>
          <w:szCs w:val="24"/>
        </w:rPr>
        <w:t>f</w:t>
      </w:r>
      <w:r>
        <w:rPr>
          <w:rFonts w:ascii="Arial" w:eastAsia="Arial" w:hAnsi="Arial" w:cs="Arial"/>
          <w:color w:val="221F1F"/>
          <w:spacing w:val="1"/>
          <w:sz w:val="24"/>
          <w:szCs w:val="24"/>
        </w:rPr>
        <w:t xml:space="preserve"> </w:t>
      </w:r>
      <w:r>
        <w:rPr>
          <w:rFonts w:ascii="Arial" w:eastAsia="Arial" w:hAnsi="Arial" w:cs="Arial"/>
          <w:color w:val="221F1F"/>
          <w:spacing w:val="-2"/>
          <w:sz w:val="24"/>
          <w:szCs w:val="24"/>
        </w:rPr>
        <w:t>t</w:t>
      </w:r>
      <w:r>
        <w:rPr>
          <w:rFonts w:ascii="Arial" w:eastAsia="Arial" w:hAnsi="Arial" w:cs="Arial"/>
          <w:color w:val="221F1F"/>
          <w:spacing w:val="1"/>
          <w:sz w:val="24"/>
          <w:szCs w:val="24"/>
        </w:rPr>
        <w:t>h</w:t>
      </w:r>
      <w:r>
        <w:rPr>
          <w:rFonts w:ascii="Arial" w:eastAsia="Arial" w:hAnsi="Arial" w:cs="Arial"/>
          <w:color w:val="221F1F"/>
          <w:sz w:val="24"/>
          <w:szCs w:val="24"/>
        </w:rPr>
        <w:t xml:space="preserve">is </w:t>
      </w:r>
      <w:r>
        <w:rPr>
          <w:rFonts w:ascii="Arial" w:eastAsia="Arial" w:hAnsi="Arial" w:cs="Arial"/>
          <w:color w:val="221F1F"/>
          <w:spacing w:val="1"/>
          <w:sz w:val="24"/>
          <w:szCs w:val="24"/>
        </w:rPr>
        <w:t>po</w:t>
      </w:r>
      <w:r>
        <w:rPr>
          <w:rFonts w:ascii="Arial" w:eastAsia="Arial" w:hAnsi="Arial" w:cs="Arial"/>
          <w:color w:val="221F1F"/>
          <w:sz w:val="24"/>
          <w:szCs w:val="24"/>
        </w:rPr>
        <w:t>l</w:t>
      </w:r>
      <w:r>
        <w:rPr>
          <w:rFonts w:ascii="Arial" w:eastAsia="Arial" w:hAnsi="Arial" w:cs="Arial"/>
          <w:color w:val="221F1F"/>
          <w:spacing w:val="-1"/>
          <w:sz w:val="24"/>
          <w:szCs w:val="24"/>
        </w:rPr>
        <w:t>i</w:t>
      </w:r>
      <w:r>
        <w:rPr>
          <w:rFonts w:ascii="Arial" w:eastAsia="Arial" w:hAnsi="Arial" w:cs="Arial"/>
          <w:color w:val="221F1F"/>
          <w:sz w:val="24"/>
          <w:szCs w:val="24"/>
        </w:rPr>
        <w:t>cy.</w:t>
      </w:r>
      <w:r>
        <w:rPr>
          <w:rFonts w:ascii="Arial" w:eastAsia="Arial" w:hAnsi="Arial" w:cs="Arial"/>
          <w:color w:val="221F1F"/>
          <w:spacing w:val="-1"/>
          <w:sz w:val="24"/>
          <w:szCs w:val="24"/>
        </w:rPr>
        <w:t xml:space="preserve"> </w:t>
      </w:r>
      <w:r>
        <w:rPr>
          <w:rFonts w:ascii="Arial" w:eastAsia="Arial" w:hAnsi="Arial" w:cs="Arial"/>
          <w:color w:val="221F1F"/>
          <w:spacing w:val="1"/>
          <w:sz w:val="24"/>
          <w:szCs w:val="24"/>
        </w:rPr>
        <w:t>W</w:t>
      </w:r>
      <w:r>
        <w:rPr>
          <w:rFonts w:ascii="Arial" w:eastAsia="Arial" w:hAnsi="Arial" w:cs="Arial"/>
          <w:color w:val="221F1F"/>
          <w:sz w:val="24"/>
          <w:szCs w:val="24"/>
        </w:rPr>
        <w:t>e re</w:t>
      </w:r>
      <w:r>
        <w:rPr>
          <w:rFonts w:ascii="Arial" w:eastAsia="Arial" w:hAnsi="Arial" w:cs="Arial"/>
          <w:color w:val="221F1F"/>
          <w:spacing w:val="1"/>
          <w:sz w:val="24"/>
          <w:szCs w:val="24"/>
        </w:rPr>
        <w:t>qu</w:t>
      </w:r>
      <w:r>
        <w:rPr>
          <w:rFonts w:ascii="Arial" w:eastAsia="Arial" w:hAnsi="Arial" w:cs="Arial"/>
          <w:color w:val="221F1F"/>
          <w:sz w:val="24"/>
          <w:szCs w:val="24"/>
        </w:rPr>
        <w:t>i</w:t>
      </w:r>
      <w:r>
        <w:rPr>
          <w:rFonts w:ascii="Arial" w:eastAsia="Arial" w:hAnsi="Arial" w:cs="Arial"/>
          <w:color w:val="221F1F"/>
          <w:spacing w:val="-1"/>
          <w:sz w:val="24"/>
          <w:szCs w:val="24"/>
        </w:rPr>
        <w:t>r</w:t>
      </w:r>
      <w:r>
        <w:rPr>
          <w:rFonts w:ascii="Arial" w:eastAsia="Arial" w:hAnsi="Arial" w:cs="Arial"/>
          <w:color w:val="221F1F"/>
          <w:sz w:val="24"/>
          <w:szCs w:val="24"/>
        </w:rPr>
        <w:t>e</w:t>
      </w:r>
      <w:r>
        <w:rPr>
          <w:rFonts w:ascii="Arial" w:eastAsia="Arial" w:hAnsi="Arial" w:cs="Arial"/>
          <w:color w:val="221F1F"/>
          <w:spacing w:val="1"/>
          <w:sz w:val="24"/>
          <w:szCs w:val="24"/>
        </w:rPr>
        <w:t xml:space="preserve"> </w:t>
      </w:r>
      <w:r>
        <w:rPr>
          <w:rFonts w:ascii="Arial" w:eastAsia="Arial" w:hAnsi="Arial" w:cs="Arial"/>
          <w:color w:val="221F1F"/>
          <w:spacing w:val="-1"/>
          <w:sz w:val="24"/>
          <w:szCs w:val="24"/>
        </w:rPr>
        <w:t>t</w:t>
      </w:r>
      <w:r>
        <w:rPr>
          <w:rFonts w:ascii="Arial" w:eastAsia="Arial" w:hAnsi="Arial" w:cs="Arial"/>
          <w:color w:val="221F1F"/>
          <w:spacing w:val="1"/>
          <w:sz w:val="24"/>
          <w:szCs w:val="24"/>
        </w:rPr>
        <w:t>ha</w:t>
      </w:r>
      <w:r>
        <w:rPr>
          <w:rFonts w:ascii="Arial" w:eastAsia="Arial" w:hAnsi="Arial" w:cs="Arial"/>
          <w:color w:val="221F1F"/>
          <w:sz w:val="24"/>
          <w:szCs w:val="24"/>
        </w:rPr>
        <w:t>t</w:t>
      </w:r>
      <w:r>
        <w:rPr>
          <w:rFonts w:ascii="Arial" w:eastAsia="Arial" w:hAnsi="Arial" w:cs="Arial"/>
          <w:color w:val="221F1F"/>
          <w:spacing w:val="-1"/>
          <w:sz w:val="24"/>
          <w:szCs w:val="24"/>
        </w:rPr>
        <w:t xml:space="preserve"> </w:t>
      </w:r>
      <w:r>
        <w:rPr>
          <w:rFonts w:ascii="Arial" w:eastAsia="Arial" w:hAnsi="Arial" w:cs="Arial"/>
          <w:color w:val="221F1F"/>
          <w:spacing w:val="1"/>
          <w:sz w:val="24"/>
          <w:szCs w:val="24"/>
        </w:rPr>
        <w:t>ou</w:t>
      </w:r>
      <w:r>
        <w:rPr>
          <w:rFonts w:ascii="Arial" w:eastAsia="Arial" w:hAnsi="Arial" w:cs="Arial"/>
          <w:color w:val="221F1F"/>
          <w:sz w:val="24"/>
          <w:szCs w:val="24"/>
        </w:rPr>
        <w:t>r s</w:t>
      </w:r>
      <w:r>
        <w:rPr>
          <w:rFonts w:ascii="Arial" w:eastAsia="Arial" w:hAnsi="Arial" w:cs="Arial"/>
          <w:color w:val="221F1F"/>
          <w:spacing w:val="-2"/>
          <w:sz w:val="24"/>
          <w:szCs w:val="24"/>
        </w:rPr>
        <w:t>u</w:t>
      </w:r>
      <w:r>
        <w:rPr>
          <w:rFonts w:ascii="Arial" w:eastAsia="Arial" w:hAnsi="Arial" w:cs="Arial"/>
          <w:color w:val="221F1F"/>
          <w:spacing w:val="1"/>
          <w:sz w:val="24"/>
          <w:szCs w:val="24"/>
        </w:rPr>
        <w:t>pp</w:t>
      </w:r>
      <w:r>
        <w:rPr>
          <w:rFonts w:ascii="Arial" w:eastAsia="Arial" w:hAnsi="Arial" w:cs="Arial"/>
          <w:color w:val="221F1F"/>
          <w:sz w:val="24"/>
          <w:szCs w:val="24"/>
        </w:rPr>
        <w:t>l</w:t>
      </w:r>
      <w:r>
        <w:rPr>
          <w:rFonts w:ascii="Arial" w:eastAsia="Arial" w:hAnsi="Arial" w:cs="Arial"/>
          <w:color w:val="221F1F"/>
          <w:spacing w:val="-1"/>
          <w:sz w:val="24"/>
          <w:szCs w:val="24"/>
        </w:rPr>
        <w:t>ie</w:t>
      </w:r>
      <w:r>
        <w:rPr>
          <w:rFonts w:ascii="Arial" w:eastAsia="Arial" w:hAnsi="Arial" w:cs="Arial"/>
          <w:color w:val="221F1F"/>
          <w:sz w:val="24"/>
          <w:szCs w:val="24"/>
        </w:rPr>
        <w:t>rs, c</w:t>
      </w:r>
      <w:r>
        <w:rPr>
          <w:rFonts w:ascii="Arial" w:eastAsia="Arial" w:hAnsi="Arial" w:cs="Arial"/>
          <w:color w:val="221F1F"/>
          <w:spacing w:val="1"/>
          <w:sz w:val="24"/>
          <w:szCs w:val="24"/>
        </w:rPr>
        <w:t>on</w:t>
      </w:r>
      <w:r>
        <w:rPr>
          <w:rFonts w:ascii="Arial" w:eastAsia="Arial" w:hAnsi="Arial" w:cs="Arial"/>
          <w:color w:val="221F1F"/>
          <w:sz w:val="24"/>
          <w:szCs w:val="24"/>
        </w:rPr>
        <w:t>trac</w:t>
      </w:r>
      <w:r>
        <w:rPr>
          <w:rFonts w:ascii="Arial" w:eastAsia="Arial" w:hAnsi="Arial" w:cs="Arial"/>
          <w:color w:val="221F1F"/>
          <w:spacing w:val="-2"/>
          <w:sz w:val="24"/>
          <w:szCs w:val="24"/>
        </w:rPr>
        <w:t>t</w:t>
      </w:r>
      <w:r>
        <w:rPr>
          <w:rFonts w:ascii="Arial" w:eastAsia="Arial" w:hAnsi="Arial" w:cs="Arial"/>
          <w:color w:val="221F1F"/>
          <w:spacing w:val="1"/>
          <w:sz w:val="24"/>
          <w:szCs w:val="24"/>
        </w:rPr>
        <w:t>o</w:t>
      </w:r>
      <w:r>
        <w:rPr>
          <w:rFonts w:ascii="Arial" w:eastAsia="Arial" w:hAnsi="Arial" w:cs="Arial"/>
          <w:color w:val="221F1F"/>
          <w:sz w:val="24"/>
          <w:szCs w:val="24"/>
        </w:rPr>
        <w:t xml:space="preserve">rs, </w:t>
      </w:r>
      <w:r>
        <w:rPr>
          <w:rFonts w:ascii="Arial" w:eastAsia="Arial" w:hAnsi="Arial" w:cs="Arial"/>
          <w:color w:val="221F1F"/>
          <w:spacing w:val="-1"/>
          <w:sz w:val="24"/>
          <w:szCs w:val="24"/>
        </w:rPr>
        <w:t>a</w:t>
      </w:r>
      <w:r>
        <w:rPr>
          <w:rFonts w:ascii="Arial" w:eastAsia="Arial" w:hAnsi="Arial" w:cs="Arial"/>
          <w:color w:val="221F1F"/>
          <w:spacing w:val="1"/>
          <w:sz w:val="24"/>
          <w:szCs w:val="24"/>
        </w:rPr>
        <w:t>n</w:t>
      </w:r>
      <w:r>
        <w:rPr>
          <w:rFonts w:ascii="Arial" w:eastAsia="Arial" w:hAnsi="Arial" w:cs="Arial"/>
          <w:color w:val="221F1F"/>
          <w:sz w:val="24"/>
          <w:szCs w:val="24"/>
        </w:rPr>
        <w:t>d</w:t>
      </w:r>
      <w:r>
        <w:rPr>
          <w:rFonts w:ascii="Arial" w:eastAsia="Arial" w:hAnsi="Arial" w:cs="Arial"/>
          <w:color w:val="221F1F"/>
          <w:spacing w:val="1"/>
          <w:sz w:val="24"/>
          <w:szCs w:val="24"/>
        </w:rPr>
        <w:t xml:space="preserve"> </w:t>
      </w:r>
      <w:r>
        <w:rPr>
          <w:rFonts w:ascii="Arial" w:eastAsia="Arial" w:hAnsi="Arial" w:cs="Arial"/>
          <w:color w:val="221F1F"/>
          <w:sz w:val="24"/>
          <w:szCs w:val="24"/>
        </w:rPr>
        <w:t>j</w:t>
      </w:r>
      <w:r>
        <w:rPr>
          <w:rFonts w:ascii="Arial" w:eastAsia="Arial" w:hAnsi="Arial" w:cs="Arial"/>
          <w:color w:val="221F1F"/>
          <w:spacing w:val="1"/>
          <w:sz w:val="24"/>
          <w:szCs w:val="24"/>
        </w:rPr>
        <w:t>o</w:t>
      </w:r>
      <w:r>
        <w:rPr>
          <w:rFonts w:ascii="Arial" w:eastAsia="Arial" w:hAnsi="Arial" w:cs="Arial"/>
          <w:color w:val="221F1F"/>
          <w:spacing w:val="-3"/>
          <w:sz w:val="24"/>
          <w:szCs w:val="24"/>
        </w:rPr>
        <w:t>i</w:t>
      </w:r>
      <w:r>
        <w:rPr>
          <w:rFonts w:ascii="Arial" w:eastAsia="Arial" w:hAnsi="Arial" w:cs="Arial"/>
          <w:color w:val="221F1F"/>
          <w:spacing w:val="1"/>
          <w:sz w:val="24"/>
          <w:szCs w:val="24"/>
        </w:rPr>
        <w:t>n</w:t>
      </w:r>
      <w:r>
        <w:rPr>
          <w:rFonts w:ascii="Arial" w:eastAsia="Arial" w:hAnsi="Arial" w:cs="Arial"/>
          <w:color w:val="221F1F"/>
          <w:sz w:val="24"/>
          <w:szCs w:val="24"/>
        </w:rPr>
        <w:t>t</w:t>
      </w:r>
      <w:r>
        <w:rPr>
          <w:rFonts w:ascii="Arial" w:eastAsia="Arial" w:hAnsi="Arial" w:cs="Arial"/>
          <w:color w:val="221F1F"/>
          <w:spacing w:val="1"/>
          <w:sz w:val="24"/>
          <w:szCs w:val="24"/>
        </w:rPr>
        <w:t xml:space="preserve"> </w:t>
      </w:r>
      <w:r>
        <w:rPr>
          <w:rFonts w:ascii="Arial" w:eastAsia="Arial" w:hAnsi="Arial" w:cs="Arial"/>
          <w:color w:val="221F1F"/>
          <w:sz w:val="24"/>
          <w:szCs w:val="24"/>
        </w:rPr>
        <w:t>v</w:t>
      </w:r>
      <w:r>
        <w:rPr>
          <w:rFonts w:ascii="Arial" w:eastAsia="Arial" w:hAnsi="Arial" w:cs="Arial"/>
          <w:color w:val="221F1F"/>
          <w:spacing w:val="-1"/>
          <w:sz w:val="24"/>
          <w:szCs w:val="24"/>
        </w:rPr>
        <w:t>e</w:t>
      </w:r>
      <w:r>
        <w:rPr>
          <w:rFonts w:ascii="Arial" w:eastAsia="Arial" w:hAnsi="Arial" w:cs="Arial"/>
          <w:color w:val="221F1F"/>
          <w:spacing w:val="1"/>
          <w:sz w:val="24"/>
          <w:szCs w:val="24"/>
        </w:rPr>
        <w:t>n</w:t>
      </w:r>
      <w:r>
        <w:rPr>
          <w:rFonts w:ascii="Arial" w:eastAsia="Arial" w:hAnsi="Arial" w:cs="Arial"/>
          <w:color w:val="221F1F"/>
          <w:sz w:val="24"/>
          <w:szCs w:val="24"/>
        </w:rPr>
        <w:t>t</w:t>
      </w:r>
      <w:r>
        <w:rPr>
          <w:rFonts w:ascii="Arial" w:eastAsia="Arial" w:hAnsi="Arial" w:cs="Arial"/>
          <w:color w:val="221F1F"/>
          <w:spacing w:val="1"/>
          <w:sz w:val="24"/>
          <w:szCs w:val="24"/>
        </w:rPr>
        <w:t>u</w:t>
      </w:r>
      <w:r>
        <w:rPr>
          <w:rFonts w:ascii="Arial" w:eastAsia="Arial" w:hAnsi="Arial" w:cs="Arial"/>
          <w:color w:val="221F1F"/>
          <w:sz w:val="24"/>
          <w:szCs w:val="24"/>
        </w:rPr>
        <w:t>res</w:t>
      </w:r>
      <w:r>
        <w:rPr>
          <w:rFonts w:ascii="Arial" w:eastAsia="Arial" w:hAnsi="Arial" w:cs="Arial"/>
          <w:color w:val="221F1F"/>
          <w:spacing w:val="-1"/>
          <w:sz w:val="24"/>
          <w:szCs w:val="24"/>
        </w:rPr>
        <w:t xml:space="preserve"> </w:t>
      </w:r>
      <w:r>
        <w:rPr>
          <w:rFonts w:ascii="Arial" w:eastAsia="Arial" w:hAnsi="Arial" w:cs="Arial"/>
          <w:color w:val="221F1F"/>
          <w:spacing w:val="1"/>
          <w:sz w:val="24"/>
          <w:szCs w:val="24"/>
        </w:rPr>
        <w:t>a</w:t>
      </w:r>
      <w:r>
        <w:rPr>
          <w:rFonts w:ascii="Arial" w:eastAsia="Arial" w:hAnsi="Arial" w:cs="Arial"/>
          <w:color w:val="221F1F"/>
          <w:spacing w:val="-1"/>
          <w:sz w:val="24"/>
          <w:szCs w:val="24"/>
        </w:rPr>
        <w:t>d</w:t>
      </w:r>
      <w:r>
        <w:rPr>
          <w:rFonts w:ascii="Arial" w:eastAsia="Arial" w:hAnsi="Arial" w:cs="Arial"/>
          <w:color w:val="221F1F"/>
          <w:spacing w:val="1"/>
          <w:sz w:val="24"/>
          <w:szCs w:val="24"/>
        </w:rPr>
        <w:t>he</w:t>
      </w:r>
      <w:r>
        <w:rPr>
          <w:rFonts w:ascii="Arial" w:eastAsia="Arial" w:hAnsi="Arial" w:cs="Arial"/>
          <w:color w:val="221F1F"/>
          <w:sz w:val="24"/>
          <w:szCs w:val="24"/>
        </w:rPr>
        <w:t xml:space="preserve">re </w:t>
      </w:r>
      <w:r>
        <w:rPr>
          <w:rFonts w:ascii="Arial" w:eastAsia="Arial" w:hAnsi="Arial" w:cs="Arial"/>
          <w:color w:val="221F1F"/>
          <w:spacing w:val="-1"/>
          <w:sz w:val="24"/>
          <w:szCs w:val="24"/>
        </w:rPr>
        <w:t>t</w:t>
      </w:r>
      <w:r>
        <w:rPr>
          <w:rFonts w:ascii="Arial" w:eastAsia="Arial" w:hAnsi="Arial" w:cs="Arial"/>
          <w:color w:val="221F1F"/>
          <w:sz w:val="24"/>
          <w:szCs w:val="24"/>
        </w:rPr>
        <w:t>o</w:t>
      </w:r>
      <w:r>
        <w:rPr>
          <w:rFonts w:ascii="Arial" w:eastAsia="Arial" w:hAnsi="Arial" w:cs="Arial"/>
          <w:color w:val="221F1F"/>
          <w:spacing w:val="-1"/>
          <w:sz w:val="24"/>
          <w:szCs w:val="24"/>
        </w:rPr>
        <w:t xml:space="preserve"> </w:t>
      </w:r>
      <w:r>
        <w:rPr>
          <w:rFonts w:ascii="Arial" w:eastAsia="Arial" w:hAnsi="Arial" w:cs="Arial"/>
          <w:color w:val="221F1F"/>
          <w:spacing w:val="1"/>
          <w:sz w:val="24"/>
          <w:szCs w:val="24"/>
        </w:rPr>
        <w:t>a</w:t>
      </w:r>
      <w:r>
        <w:rPr>
          <w:rFonts w:ascii="Arial" w:eastAsia="Arial" w:hAnsi="Arial" w:cs="Arial"/>
          <w:color w:val="221F1F"/>
          <w:sz w:val="24"/>
          <w:szCs w:val="24"/>
        </w:rPr>
        <w:t>ll</w:t>
      </w:r>
      <w:r>
        <w:rPr>
          <w:rFonts w:ascii="Arial" w:eastAsia="Arial" w:hAnsi="Arial" w:cs="Arial"/>
          <w:color w:val="221F1F"/>
          <w:spacing w:val="-1"/>
          <w:sz w:val="24"/>
          <w:szCs w:val="24"/>
        </w:rPr>
        <w:t xml:space="preserve"> </w:t>
      </w:r>
      <w:r>
        <w:rPr>
          <w:rFonts w:ascii="Arial" w:eastAsia="Arial" w:hAnsi="Arial" w:cs="Arial"/>
          <w:color w:val="221F1F"/>
          <w:spacing w:val="1"/>
          <w:sz w:val="24"/>
          <w:szCs w:val="24"/>
        </w:rPr>
        <w:t>app</w:t>
      </w:r>
      <w:r>
        <w:rPr>
          <w:rFonts w:ascii="Arial" w:eastAsia="Arial" w:hAnsi="Arial" w:cs="Arial"/>
          <w:color w:val="221F1F"/>
          <w:sz w:val="24"/>
          <w:szCs w:val="24"/>
        </w:rPr>
        <w:t>l</w:t>
      </w:r>
      <w:r>
        <w:rPr>
          <w:rFonts w:ascii="Arial" w:eastAsia="Arial" w:hAnsi="Arial" w:cs="Arial"/>
          <w:color w:val="221F1F"/>
          <w:spacing w:val="-1"/>
          <w:sz w:val="24"/>
          <w:szCs w:val="24"/>
        </w:rPr>
        <w:t>i</w:t>
      </w:r>
      <w:r>
        <w:rPr>
          <w:rFonts w:ascii="Arial" w:eastAsia="Arial" w:hAnsi="Arial" w:cs="Arial"/>
          <w:color w:val="221F1F"/>
          <w:sz w:val="24"/>
          <w:szCs w:val="24"/>
        </w:rPr>
        <w:t>c</w:t>
      </w:r>
      <w:r>
        <w:rPr>
          <w:rFonts w:ascii="Arial" w:eastAsia="Arial" w:hAnsi="Arial" w:cs="Arial"/>
          <w:color w:val="221F1F"/>
          <w:spacing w:val="-1"/>
          <w:sz w:val="24"/>
          <w:szCs w:val="24"/>
        </w:rPr>
        <w:t>a</w:t>
      </w:r>
      <w:r>
        <w:rPr>
          <w:rFonts w:ascii="Arial" w:eastAsia="Arial" w:hAnsi="Arial" w:cs="Arial"/>
          <w:color w:val="221F1F"/>
          <w:spacing w:val="1"/>
          <w:sz w:val="24"/>
          <w:szCs w:val="24"/>
        </w:rPr>
        <w:t>b</w:t>
      </w:r>
      <w:r>
        <w:rPr>
          <w:rFonts w:ascii="Arial" w:eastAsia="Arial" w:hAnsi="Arial" w:cs="Arial"/>
          <w:color w:val="221F1F"/>
          <w:sz w:val="24"/>
          <w:szCs w:val="24"/>
        </w:rPr>
        <w:t xml:space="preserve">le </w:t>
      </w:r>
      <w:r>
        <w:rPr>
          <w:rFonts w:ascii="Arial" w:eastAsia="Arial" w:hAnsi="Arial" w:cs="Arial"/>
          <w:color w:val="221F1F"/>
          <w:spacing w:val="1"/>
          <w:sz w:val="24"/>
          <w:szCs w:val="24"/>
        </w:rPr>
        <w:t>do</w:t>
      </w:r>
      <w:r>
        <w:rPr>
          <w:rFonts w:ascii="Arial" w:eastAsia="Arial" w:hAnsi="Arial" w:cs="Arial"/>
          <w:color w:val="221F1F"/>
          <w:spacing w:val="-1"/>
          <w:sz w:val="24"/>
          <w:szCs w:val="24"/>
        </w:rPr>
        <w:t>m</w:t>
      </w:r>
      <w:r>
        <w:rPr>
          <w:rFonts w:ascii="Arial" w:eastAsia="Arial" w:hAnsi="Arial" w:cs="Arial"/>
          <w:color w:val="221F1F"/>
          <w:spacing w:val="1"/>
          <w:sz w:val="24"/>
          <w:szCs w:val="24"/>
        </w:rPr>
        <w:t>e</w:t>
      </w:r>
      <w:r>
        <w:rPr>
          <w:rFonts w:ascii="Arial" w:eastAsia="Arial" w:hAnsi="Arial" w:cs="Arial"/>
          <w:color w:val="221F1F"/>
          <w:sz w:val="24"/>
          <w:szCs w:val="24"/>
        </w:rPr>
        <w:t>stic l</w:t>
      </w:r>
      <w:r>
        <w:rPr>
          <w:rFonts w:ascii="Arial" w:eastAsia="Arial" w:hAnsi="Arial" w:cs="Arial"/>
          <w:color w:val="221F1F"/>
          <w:spacing w:val="1"/>
          <w:sz w:val="24"/>
          <w:szCs w:val="24"/>
        </w:rPr>
        <w:t>a</w:t>
      </w:r>
      <w:r>
        <w:rPr>
          <w:rFonts w:ascii="Arial" w:eastAsia="Arial" w:hAnsi="Arial" w:cs="Arial"/>
          <w:color w:val="221F1F"/>
          <w:sz w:val="24"/>
          <w:szCs w:val="24"/>
        </w:rPr>
        <w:t>ws</w:t>
      </w:r>
      <w:r>
        <w:rPr>
          <w:rFonts w:ascii="Arial" w:eastAsia="Arial" w:hAnsi="Arial" w:cs="Arial"/>
          <w:color w:val="221F1F"/>
          <w:spacing w:val="-2"/>
          <w:sz w:val="24"/>
          <w:szCs w:val="24"/>
        </w:rPr>
        <w:t xml:space="preserve"> </w:t>
      </w:r>
      <w:r>
        <w:rPr>
          <w:rFonts w:ascii="Arial" w:eastAsia="Arial" w:hAnsi="Arial" w:cs="Arial"/>
          <w:color w:val="221F1F"/>
          <w:spacing w:val="1"/>
          <w:sz w:val="24"/>
          <w:szCs w:val="24"/>
        </w:rPr>
        <w:t>an</w:t>
      </w:r>
      <w:r>
        <w:rPr>
          <w:rFonts w:ascii="Arial" w:eastAsia="Arial" w:hAnsi="Arial" w:cs="Arial"/>
          <w:color w:val="221F1F"/>
          <w:sz w:val="24"/>
          <w:szCs w:val="24"/>
        </w:rPr>
        <w:t>d</w:t>
      </w:r>
      <w:r>
        <w:rPr>
          <w:rFonts w:ascii="Arial" w:eastAsia="Arial" w:hAnsi="Arial" w:cs="Arial"/>
          <w:color w:val="221F1F"/>
          <w:spacing w:val="-1"/>
          <w:sz w:val="24"/>
          <w:szCs w:val="24"/>
        </w:rPr>
        <w:t xml:space="preserve"> </w:t>
      </w:r>
      <w:r>
        <w:rPr>
          <w:rFonts w:ascii="Arial" w:eastAsia="Arial" w:hAnsi="Arial" w:cs="Arial"/>
          <w:color w:val="221F1F"/>
          <w:spacing w:val="1"/>
          <w:sz w:val="24"/>
          <w:szCs w:val="24"/>
        </w:rPr>
        <w:t>en</w:t>
      </w:r>
      <w:r>
        <w:rPr>
          <w:rFonts w:ascii="Arial" w:eastAsia="Arial" w:hAnsi="Arial" w:cs="Arial"/>
          <w:color w:val="221F1F"/>
          <w:spacing w:val="-2"/>
          <w:sz w:val="24"/>
          <w:szCs w:val="24"/>
        </w:rPr>
        <w:t>c</w:t>
      </w:r>
      <w:r>
        <w:rPr>
          <w:rFonts w:ascii="Arial" w:eastAsia="Arial" w:hAnsi="Arial" w:cs="Arial"/>
          <w:color w:val="221F1F"/>
          <w:spacing w:val="1"/>
          <w:sz w:val="24"/>
          <w:szCs w:val="24"/>
        </w:rPr>
        <w:t>ou</w:t>
      </w:r>
      <w:r>
        <w:rPr>
          <w:rFonts w:ascii="Arial" w:eastAsia="Arial" w:hAnsi="Arial" w:cs="Arial"/>
          <w:color w:val="221F1F"/>
          <w:sz w:val="24"/>
          <w:szCs w:val="24"/>
        </w:rPr>
        <w:t>ra</w:t>
      </w:r>
      <w:r>
        <w:rPr>
          <w:rFonts w:ascii="Arial" w:eastAsia="Arial" w:hAnsi="Arial" w:cs="Arial"/>
          <w:color w:val="221F1F"/>
          <w:spacing w:val="-1"/>
          <w:sz w:val="24"/>
          <w:szCs w:val="24"/>
        </w:rPr>
        <w:t>g</w:t>
      </w:r>
      <w:r>
        <w:rPr>
          <w:rFonts w:ascii="Arial" w:eastAsia="Arial" w:hAnsi="Arial" w:cs="Arial"/>
          <w:color w:val="221F1F"/>
          <w:sz w:val="24"/>
          <w:szCs w:val="24"/>
        </w:rPr>
        <w:t>e</w:t>
      </w:r>
      <w:r>
        <w:rPr>
          <w:rFonts w:ascii="Arial" w:eastAsia="Arial" w:hAnsi="Arial" w:cs="Arial"/>
          <w:color w:val="221F1F"/>
          <w:spacing w:val="1"/>
          <w:sz w:val="24"/>
          <w:szCs w:val="24"/>
        </w:rPr>
        <w:t xml:space="preserve"> t</w:t>
      </w:r>
      <w:r>
        <w:rPr>
          <w:rFonts w:ascii="Arial" w:eastAsia="Arial" w:hAnsi="Arial" w:cs="Arial"/>
          <w:color w:val="221F1F"/>
          <w:spacing w:val="-1"/>
          <w:sz w:val="24"/>
          <w:szCs w:val="24"/>
        </w:rPr>
        <w:t>h</w:t>
      </w:r>
      <w:r>
        <w:rPr>
          <w:rFonts w:ascii="Arial" w:eastAsia="Arial" w:hAnsi="Arial" w:cs="Arial"/>
          <w:color w:val="221F1F"/>
          <w:spacing w:val="1"/>
          <w:sz w:val="24"/>
          <w:szCs w:val="24"/>
        </w:rPr>
        <w:t>e</w:t>
      </w:r>
      <w:r>
        <w:rPr>
          <w:rFonts w:ascii="Arial" w:eastAsia="Arial" w:hAnsi="Arial" w:cs="Arial"/>
          <w:color w:val="221F1F"/>
          <w:sz w:val="24"/>
          <w:szCs w:val="24"/>
        </w:rPr>
        <w:t>m</w:t>
      </w:r>
      <w:r>
        <w:rPr>
          <w:rFonts w:ascii="Arial" w:eastAsia="Arial" w:hAnsi="Arial" w:cs="Arial"/>
          <w:color w:val="221F1F"/>
          <w:spacing w:val="4"/>
          <w:sz w:val="24"/>
          <w:szCs w:val="24"/>
        </w:rPr>
        <w:t xml:space="preserve"> </w:t>
      </w:r>
      <w:r>
        <w:rPr>
          <w:rFonts w:ascii="Arial" w:eastAsia="Arial" w:hAnsi="Arial" w:cs="Arial"/>
          <w:color w:val="221F1F"/>
          <w:sz w:val="24"/>
          <w:szCs w:val="24"/>
        </w:rPr>
        <w:t>to</w:t>
      </w:r>
      <w:r>
        <w:rPr>
          <w:rFonts w:ascii="Arial" w:eastAsia="Arial" w:hAnsi="Arial" w:cs="Arial"/>
          <w:color w:val="221F1F"/>
          <w:spacing w:val="-1"/>
          <w:sz w:val="24"/>
          <w:szCs w:val="24"/>
        </w:rPr>
        <w:t xml:space="preserve"> </w:t>
      </w:r>
      <w:r>
        <w:rPr>
          <w:rFonts w:ascii="Arial" w:eastAsia="Arial" w:hAnsi="Arial" w:cs="Arial"/>
          <w:color w:val="221F1F"/>
          <w:spacing w:val="1"/>
          <w:sz w:val="24"/>
          <w:szCs w:val="24"/>
        </w:rPr>
        <w:t>b</w:t>
      </w:r>
      <w:r>
        <w:rPr>
          <w:rFonts w:ascii="Arial" w:eastAsia="Arial" w:hAnsi="Arial" w:cs="Arial"/>
          <w:color w:val="221F1F"/>
          <w:sz w:val="24"/>
          <w:szCs w:val="24"/>
        </w:rPr>
        <w:t>e</w:t>
      </w:r>
      <w:r>
        <w:rPr>
          <w:rFonts w:ascii="Arial" w:eastAsia="Arial" w:hAnsi="Arial" w:cs="Arial"/>
          <w:color w:val="221F1F"/>
          <w:spacing w:val="1"/>
          <w:sz w:val="24"/>
          <w:szCs w:val="24"/>
        </w:rPr>
        <w:t xml:space="preserve"> </w:t>
      </w:r>
      <w:r>
        <w:rPr>
          <w:rFonts w:ascii="Arial" w:eastAsia="Arial" w:hAnsi="Arial" w:cs="Arial"/>
          <w:color w:val="221F1F"/>
          <w:spacing w:val="-2"/>
          <w:sz w:val="24"/>
          <w:szCs w:val="24"/>
        </w:rPr>
        <w:t>c</w:t>
      </w:r>
      <w:r>
        <w:rPr>
          <w:rFonts w:ascii="Arial" w:eastAsia="Arial" w:hAnsi="Arial" w:cs="Arial"/>
          <w:color w:val="221F1F"/>
          <w:spacing w:val="1"/>
          <w:sz w:val="24"/>
          <w:szCs w:val="24"/>
        </w:rPr>
        <w:t>o</w:t>
      </w:r>
      <w:r>
        <w:rPr>
          <w:rFonts w:ascii="Arial" w:eastAsia="Arial" w:hAnsi="Arial" w:cs="Arial"/>
          <w:color w:val="221F1F"/>
          <w:spacing w:val="-1"/>
          <w:sz w:val="24"/>
          <w:szCs w:val="24"/>
        </w:rPr>
        <w:t>n</w:t>
      </w:r>
      <w:r>
        <w:rPr>
          <w:rFonts w:ascii="Arial" w:eastAsia="Arial" w:hAnsi="Arial" w:cs="Arial"/>
          <w:color w:val="221F1F"/>
          <w:sz w:val="24"/>
          <w:szCs w:val="24"/>
        </w:rPr>
        <w:t>sist</w:t>
      </w:r>
      <w:r>
        <w:rPr>
          <w:rFonts w:ascii="Arial" w:eastAsia="Arial" w:hAnsi="Arial" w:cs="Arial"/>
          <w:color w:val="221F1F"/>
          <w:spacing w:val="1"/>
          <w:sz w:val="24"/>
          <w:szCs w:val="24"/>
        </w:rPr>
        <w:t>en</w:t>
      </w:r>
      <w:r>
        <w:rPr>
          <w:rFonts w:ascii="Arial" w:eastAsia="Arial" w:hAnsi="Arial" w:cs="Arial"/>
          <w:color w:val="221F1F"/>
          <w:sz w:val="24"/>
          <w:szCs w:val="24"/>
        </w:rPr>
        <w:t>t</w:t>
      </w:r>
      <w:r>
        <w:rPr>
          <w:rFonts w:ascii="Arial" w:eastAsia="Arial" w:hAnsi="Arial" w:cs="Arial"/>
          <w:color w:val="221F1F"/>
          <w:spacing w:val="1"/>
          <w:sz w:val="24"/>
          <w:szCs w:val="24"/>
        </w:rPr>
        <w:t xml:space="preserve"> </w:t>
      </w:r>
      <w:r>
        <w:rPr>
          <w:rFonts w:ascii="Arial" w:eastAsia="Arial" w:hAnsi="Arial" w:cs="Arial"/>
          <w:color w:val="221F1F"/>
          <w:sz w:val="24"/>
          <w:szCs w:val="24"/>
        </w:rPr>
        <w:t>w</w:t>
      </w:r>
      <w:r>
        <w:rPr>
          <w:rFonts w:ascii="Arial" w:eastAsia="Arial" w:hAnsi="Arial" w:cs="Arial"/>
          <w:color w:val="221F1F"/>
          <w:spacing w:val="-1"/>
          <w:sz w:val="24"/>
          <w:szCs w:val="24"/>
        </w:rPr>
        <w:t>i</w:t>
      </w:r>
      <w:r>
        <w:rPr>
          <w:rFonts w:ascii="Arial" w:eastAsia="Arial" w:hAnsi="Arial" w:cs="Arial"/>
          <w:color w:val="221F1F"/>
          <w:sz w:val="24"/>
          <w:szCs w:val="24"/>
        </w:rPr>
        <w:t>th</w:t>
      </w:r>
      <w:r>
        <w:rPr>
          <w:rFonts w:ascii="Arial" w:eastAsia="Arial" w:hAnsi="Arial" w:cs="Arial"/>
          <w:color w:val="221F1F"/>
          <w:spacing w:val="-1"/>
          <w:sz w:val="24"/>
          <w:szCs w:val="24"/>
        </w:rPr>
        <w:t xml:space="preserve"> </w:t>
      </w:r>
      <w:r>
        <w:rPr>
          <w:rFonts w:ascii="Arial" w:eastAsia="Arial" w:hAnsi="Arial" w:cs="Arial"/>
          <w:color w:val="221F1F"/>
          <w:spacing w:val="1"/>
          <w:sz w:val="24"/>
          <w:szCs w:val="24"/>
        </w:rPr>
        <w:t>IL</w:t>
      </w:r>
      <w:r>
        <w:rPr>
          <w:rFonts w:ascii="Arial" w:eastAsia="Arial" w:hAnsi="Arial" w:cs="Arial"/>
          <w:color w:val="221F1F"/>
          <w:sz w:val="24"/>
          <w:szCs w:val="24"/>
        </w:rPr>
        <w:t>O</w:t>
      </w:r>
      <w:r>
        <w:rPr>
          <w:rFonts w:ascii="Arial" w:eastAsia="Arial" w:hAnsi="Arial" w:cs="Arial"/>
          <w:color w:val="221F1F"/>
          <w:spacing w:val="-2"/>
          <w:sz w:val="24"/>
          <w:szCs w:val="24"/>
        </w:rPr>
        <w:t xml:space="preserve"> </w:t>
      </w:r>
      <w:r>
        <w:rPr>
          <w:rFonts w:ascii="Arial" w:eastAsia="Arial" w:hAnsi="Arial" w:cs="Arial"/>
          <w:color w:val="221F1F"/>
          <w:sz w:val="24"/>
          <w:szCs w:val="24"/>
        </w:rPr>
        <w:t>c</w:t>
      </w:r>
      <w:r>
        <w:rPr>
          <w:rFonts w:ascii="Arial" w:eastAsia="Arial" w:hAnsi="Arial" w:cs="Arial"/>
          <w:color w:val="221F1F"/>
          <w:spacing w:val="1"/>
          <w:sz w:val="24"/>
          <w:szCs w:val="24"/>
        </w:rPr>
        <w:t>o</w:t>
      </w:r>
      <w:r>
        <w:rPr>
          <w:rFonts w:ascii="Arial" w:eastAsia="Arial" w:hAnsi="Arial" w:cs="Arial"/>
          <w:color w:val="221F1F"/>
          <w:sz w:val="24"/>
          <w:szCs w:val="24"/>
        </w:rPr>
        <w:t>re l</w:t>
      </w:r>
      <w:r>
        <w:rPr>
          <w:rFonts w:ascii="Arial" w:eastAsia="Arial" w:hAnsi="Arial" w:cs="Arial"/>
          <w:color w:val="221F1F"/>
          <w:spacing w:val="-1"/>
          <w:sz w:val="24"/>
          <w:szCs w:val="24"/>
        </w:rPr>
        <w:t>a</w:t>
      </w:r>
      <w:r>
        <w:rPr>
          <w:rFonts w:ascii="Arial" w:eastAsia="Arial" w:hAnsi="Arial" w:cs="Arial"/>
          <w:color w:val="221F1F"/>
          <w:spacing w:val="1"/>
          <w:sz w:val="24"/>
          <w:szCs w:val="24"/>
        </w:rPr>
        <w:t>bo</w:t>
      </w:r>
      <w:r>
        <w:rPr>
          <w:rFonts w:ascii="Arial" w:eastAsia="Arial" w:hAnsi="Arial" w:cs="Arial"/>
          <w:color w:val="221F1F"/>
          <w:sz w:val="24"/>
          <w:szCs w:val="24"/>
        </w:rPr>
        <w:t>r pr</w:t>
      </w:r>
      <w:r>
        <w:rPr>
          <w:rFonts w:ascii="Arial" w:eastAsia="Arial" w:hAnsi="Arial" w:cs="Arial"/>
          <w:color w:val="221F1F"/>
          <w:spacing w:val="-1"/>
          <w:sz w:val="24"/>
          <w:szCs w:val="24"/>
        </w:rPr>
        <w:t>i</w:t>
      </w:r>
      <w:r>
        <w:rPr>
          <w:rFonts w:ascii="Arial" w:eastAsia="Arial" w:hAnsi="Arial" w:cs="Arial"/>
          <w:color w:val="221F1F"/>
          <w:spacing w:val="1"/>
          <w:sz w:val="24"/>
          <w:szCs w:val="24"/>
        </w:rPr>
        <w:t>n</w:t>
      </w:r>
      <w:r>
        <w:rPr>
          <w:rFonts w:ascii="Arial" w:eastAsia="Arial" w:hAnsi="Arial" w:cs="Arial"/>
          <w:color w:val="221F1F"/>
          <w:sz w:val="24"/>
          <w:szCs w:val="24"/>
        </w:rPr>
        <w:t>cipl</w:t>
      </w:r>
      <w:r>
        <w:rPr>
          <w:rFonts w:ascii="Arial" w:eastAsia="Arial" w:hAnsi="Arial" w:cs="Arial"/>
          <w:color w:val="221F1F"/>
          <w:spacing w:val="1"/>
          <w:sz w:val="24"/>
          <w:szCs w:val="24"/>
        </w:rPr>
        <w:t>e</w:t>
      </w:r>
      <w:r>
        <w:rPr>
          <w:rFonts w:ascii="Arial" w:eastAsia="Arial" w:hAnsi="Arial" w:cs="Arial"/>
          <w:color w:val="221F1F"/>
          <w:sz w:val="24"/>
          <w:szCs w:val="24"/>
        </w:rPr>
        <w:t>s.</w:t>
      </w:r>
      <w:r>
        <w:rPr>
          <w:rFonts w:ascii="Arial" w:eastAsia="Arial" w:hAnsi="Arial" w:cs="Arial"/>
          <w:color w:val="221F1F"/>
          <w:spacing w:val="-2"/>
          <w:sz w:val="24"/>
          <w:szCs w:val="24"/>
        </w:rPr>
        <w:t xml:space="preserve"> </w:t>
      </w:r>
      <w:r>
        <w:rPr>
          <w:rFonts w:ascii="Arial" w:eastAsia="Arial" w:hAnsi="Arial" w:cs="Arial"/>
          <w:color w:val="221F1F"/>
          <w:sz w:val="24"/>
          <w:szCs w:val="24"/>
        </w:rPr>
        <w:t xml:space="preserve">We </w:t>
      </w:r>
      <w:r>
        <w:rPr>
          <w:rFonts w:ascii="Arial" w:eastAsia="Arial" w:hAnsi="Arial" w:cs="Arial"/>
          <w:color w:val="221F1F"/>
          <w:spacing w:val="1"/>
          <w:sz w:val="24"/>
          <w:szCs w:val="24"/>
        </w:rPr>
        <w:t>a</w:t>
      </w:r>
      <w:r>
        <w:rPr>
          <w:rFonts w:ascii="Arial" w:eastAsia="Arial" w:hAnsi="Arial" w:cs="Arial"/>
          <w:color w:val="221F1F"/>
          <w:sz w:val="24"/>
          <w:szCs w:val="24"/>
        </w:rPr>
        <w:t>lso</w:t>
      </w:r>
      <w:r>
        <w:rPr>
          <w:rFonts w:ascii="Arial" w:eastAsia="Arial" w:hAnsi="Arial" w:cs="Arial"/>
          <w:color w:val="221F1F"/>
          <w:spacing w:val="1"/>
          <w:sz w:val="24"/>
          <w:szCs w:val="24"/>
        </w:rPr>
        <w:t xml:space="preserve"> </w:t>
      </w:r>
      <w:r>
        <w:rPr>
          <w:rFonts w:ascii="Arial" w:eastAsia="Arial" w:hAnsi="Arial" w:cs="Arial"/>
          <w:color w:val="221F1F"/>
          <w:spacing w:val="-1"/>
          <w:sz w:val="24"/>
          <w:szCs w:val="24"/>
        </w:rPr>
        <w:t>e</w:t>
      </w:r>
      <w:r>
        <w:rPr>
          <w:rFonts w:ascii="Arial" w:eastAsia="Arial" w:hAnsi="Arial" w:cs="Arial"/>
          <w:color w:val="221F1F"/>
          <w:spacing w:val="1"/>
          <w:sz w:val="24"/>
          <w:szCs w:val="24"/>
        </w:rPr>
        <w:t>ng</w:t>
      </w:r>
      <w:r>
        <w:rPr>
          <w:rFonts w:ascii="Arial" w:eastAsia="Arial" w:hAnsi="Arial" w:cs="Arial"/>
          <w:color w:val="221F1F"/>
          <w:spacing w:val="-1"/>
          <w:sz w:val="24"/>
          <w:szCs w:val="24"/>
        </w:rPr>
        <w:t>a</w:t>
      </w:r>
      <w:r>
        <w:rPr>
          <w:rFonts w:ascii="Arial" w:eastAsia="Arial" w:hAnsi="Arial" w:cs="Arial"/>
          <w:color w:val="221F1F"/>
          <w:spacing w:val="1"/>
          <w:sz w:val="24"/>
          <w:szCs w:val="24"/>
        </w:rPr>
        <w:t>g</w:t>
      </w:r>
      <w:r>
        <w:rPr>
          <w:rFonts w:ascii="Arial" w:eastAsia="Arial" w:hAnsi="Arial" w:cs="Arial"/>
          <w:color w:val="221F1F"/>
          <w:sz w:val="24"/>
          <w:szCs w:val="24"/>
        </w:rPr>
        <w:t>e</w:t>
      </w:r>
      <w:r>
        <w:rPr>
          <w:rFonts w:ascii="Arial" w:eastAsia="Arial" w:hAnsi="Arial" w:cs="Arial"/>
          <w:color w:val="221F1F"/>
          <w:spacing w:val="1"/>
          <w:sz w:val="24"/>
          <w:szCs w:val="24"/>
        </w:rPr>
        <w:t xml:space="preserve"> </w:t>
      </w:r>
      <w:r>
        <w:rPr>
          <w:rFonts w:ascii="Arial" w:eastAsia="Arial" w:hAnsi="Arial" w:cs="Arial"/>
          <w:color w:val="221F1F"/>
          <w:sz w:val="24"/>
          <w:szCs w:val="24"/>
        </w:rPr>
        <w:t>with</w:t>
      </w:r>
      <w:r>
        <w:rPr>
          <w:rFonts w:ascii="Arial" w:eastAsia="Arial" w:hAnsi="Arial" w:cs="Arial"/>
          <w:color w:val="221F1F"/>
          <w:spacing w:val="-1"/>
          <w:sz w:val="24"/>
          <w:szCs w:val="24"/>
        </w:rPr>
        <w:t xml:space="preserve"> </w:t>
      </w:r>
      <w:r>
        <w:rPr>
          <w:rFonts w:ascii="Arial" w:eastAsia="Arial" w:hAnsi="Arial" w:cs="Arial"/>
          <w:color w:val="221F1F"/>
          <w:spacing w:val="1"/>
          <w:sz w:val="24"/>
          <w:szCs w:val="24"/>
        </w:rPr>
        <w:t>ou</w:t>
      </w:r>
      <w:r>
        <w:rPr>
          <w:rFonts w:ascii="Arial" w:eastAsia="Arial" w:hAnsi="Arial" w:cs="Arial"/>
          <w:color w:val="221F1F"/>
          <w:sz w:val="24"/>
          <w:szCs w:val="24"/>
        </w:rPr>
        <w:t xml:space="preserve">r </w:t>
      </w:r>
      <w:r>
        <w:rPr>
          <w:rFonts w:ascii="Arial" w:eastAsia="Arial" w:hAnsi="Arial" w:cs="Arial"/>
          <w:color w:val="221F1F"/>
          <w:spacing w:val="-3"/>
          <w:sz w:val="24"/>
          <w:szCs w:val="24"/>
        </w:rPr>
        <w:t>k</w:t>
      </w:r>
      <w:r>
        <w:rPr>
          <w:rFonts w:ascii="Arial" w:eastAsia="Arial" w:hAnsi="Arial" w:cs="Arial"/>
          <w:color w:val="221F1F"/>
          <w:spacing w:val="1"/>
          <w:sz w:val="24"/>
          <w:szCs w:val="24"/>
        </w:rPr>
        <w:t>e</w:t>
      </w:r>
      <w:r>
        <w:rPr>
          <w:rFonts w:ascii="Arial" w:eastAsia="Arial" w:hAnsi="Arial" w:cs="Arial"/>
          <w:color w:val="221F1F"/>
          <w:sz w:val="24"/>
          <w:szCs w:val="24"/>
        </w:rPr>
        <w:t>y s</w:t>
      </w:r>
      <w:r>
        <w:rPr>
          <w:rFonts w:ascii="Arial" w:eastAsia="Arial" w:hAnsi="Arial" w:cs="Arial"/>
          <w:color w:val="221F1F"/>
          <w:spacing w:val="1"/>
          <w:sz w:val="24"/>
          <w:szCs w:val="24"/>
        </w:rPr>
        <w:t>u</w:t>
      </w:r>
      <w:r>
        <w:rPr>
          <w:rFonts w:ascii="Arial" w:eastAsia="Arial" w:hAnsi="Arial" w:cs="Arial"/>
          <w:color w:val="221F1F"/>
          <w:spacing w:val="-1"/>
          <w:sz w:val="24"/>
          <w:szCs w:val="24"/>
        </w:rPr>
        <w:t>p</w:t>
      </w:r>
      <w:r>
        <w:rPr>
          <w:rFonts w:ascii="Arial" w:eastAsia="Arial" w:hAnsi="Arial" w:cs="Arial"/>
          <w:color w:val="221F1F"/>
          <w:spacing w:val="1"/>
          <w:sz w:val="24"/>
          <w:szCs w:val="24"/>
        </w:rPr>
        <w:t>p</w:t>
      </w:r>
      <w:r>
        <w:rPr>
          <w:rFonts w:ascii="Arial" w:eastAsia="Arial" w:hAnsi="Arial" w:cs="Arial"/>
          <w:color w:val="221F1F"/>
          <w:sz w:val="24"/>
          <w:szCs w:val="24"/>
        </w:rPr>
        <w:t>l</w:t>
      </w:r>
      <w:r>
        <w:rPr>
          <w:rFonts w:ascii="Arial" w:eastAsia="Arial" w:hAnsi="Arial" w:cs="Arial"/>
          <w:color w:val="221F1F"/>
          <w:spacing w:val="-1"/>
          <w:sz w:val="24"/>
          <w:szCs w:val="24"/>
        </w:rPr>
        <w:t>i</w:t>
      </w:r>
      <w:r>
        <w:rPr>
          <w:rFonts w:ascii="Arial" w:eastAsia="Arial" w:hAnsi="Arial" w:cs="Arial"/>
          <w:color w:val="221F1F"/>
          <w:spacing w:val="1"/>
          <w:sz w:val="24"/>
          <w:szCs w:val="24"/>
        </w:rPr>
        <w:t>e</w:t>
      </w:r>
      <w:r>
        <w:rPr>
          <w:rFonts w:ascii="Arial" w:eastAsia="Arial" w:hAnsi="Arial" w:cs="Arial"/>
          <w:color w:val="221F1F"/>
          <w:sz w:val="24"/>
          <w:szCs w:val="24"/>
        </w:rPr>
        <w:t>rs, c</w:t>
      </w:r>
      <w:r>
        <w:rPr>
          <w:rFonts w:ascii="Arial" w:eastAsia="Arial" w:hAnsi="Arial" w:cs="Arial"/>
          <w:color w:val="221F1F"/>
          <w:spacing w:val="-1"/>
          <w:sz w:val="24"/>
          <w:szCs w:val="24"/>
        </w:rPr>
        <w:t>o</w:t>
      </w:r>
      <w:r>
        <w:rPr>
          <w:rFonts w:ascii="Arial" w:eastAsia="Arial" w:hAnsi="Arial" w:cs="Arial"/>
          <w:color w:val="221F1F"/>
          <w:spacing w:val="1"/>
          <w:sz w:val="24"/>
          <w:szCs w:val="24"/>
        </w:rPr>
        <w:t>n</w:t>
      </w:r>
      <w:r>
        <w:rPr>
          <w:rFonts w:ascii="Arial" w:eastAsia="Arial" w:hAnsi="Arial" w:cs="Arial"/>
          <w:color w:val="221F1F"/>
          <w:sz w:val="24"/>
          <w:szCs w:val="24"/>
        </w:rPr>
        <w:t>tract</w:t>
      </w:r>
      <w:r>
        <w:rPr>
          <w:rFonts w:ascii="Arial" w:eastAsia="Arial" w:hAnsi="Arial" w:cs="Arial"/>
          <w:color w:val="221F1F"/>
          <w:spacing w:val="-1"/>
          <w:sz w:val="24"/>
          <w:szCs w:val="24"/>
        </w:rPr>
        <w:t>o</w:t>
      </w:r>
      <w:r>
        <w:rPr>
          <w:rFonts w:ascii="Arial" w:eastAsia="Arial" w:hAnsi="Arial" w:cs="Arial"/>
          <w:color w:val="221F1F"/>
          <w:sz w:val="24"/>
          <w:szCs w:val="24"/>
        </w:rPr>
        <w:t xml:space="preserve">rs, </w:t>
      </w:r>
      <w:r>
        <w:rPr>
          <w:rFonts w:ascii="Arial" w:eastAsia="Arial" w:hAnsi="Arial" w:cs="Arial"/>
          <w:color w:val="221F1F"/>
          <w:spacing w:val="1"/>
          <w:sz w:val="24"/>
          <w:szCs w:val="24"/>
        </w:rPr>
        <w:t>an</w:t>
      </w:r>
      <w:r>
        <w:rPr>
          <w:rFonts w:ascii="Arial" w:eastAsia="Arial" w:hAnsi="Arial" w:cs="Arial"/>
          <w:color w:val="221F1F"/>
          <w:sz w:val="24"/>
          <w:szCs w:val="24"/>
        </w:rPr>
        <w:t>d</w:t>
      </w:r>
      <w:r>
        <w:rPr>
          <w:rFonts w:ascii="Arial" w:eastAsia="Arial" w:hAnsi="Arial" w:cs="Arial"/>
          <w:color w:val="221F1F"/>
          <w:spacing w:val="1"/>
          <w:sz w:val="24"/>
          <w:szCs w:val="24"/>
        </w:rPr>
        <w:t xml:space="preserve"> </w:t>
      </w:r>
      <w:r>
        <w:rPr>
          <w:rFonts w:ascii="Arial" w:eastAsia="Arial" w:hAnsi="Arial" w:cs="Arial"/>
          <w:color w:val="221F1F"/>
          <w:spacing w:val="-2"/>
          <w:sz w:val="24"/>
          <w:szCs w:val="24"/>
        </w:rPr>
        <w:t>j</w:t>
      </w:r>
      <w:r>
        <w:rPr>
          <w:rFonts w:ascii="Arial" w:eastAsia="Arial" w:hAnsi="Arial" w:cs="Arial"/>
          <w:color w:val="221F1F"/>
          <w:spacing w:val="1"/>
          <w:sz w:val="24"/>
          <w:szCs w:val="24"/>
        </w:rPr>
        <w:t>o</w:t>
      </w:r>
      <w:r>
        <w:rPr>
          <w:rFonts w:ascii="Arial" w:eastAsia="Arial" w:hAnsi="Arial" w:cs="Arial"/>
          <w:color w:val="221F1F"/>
          <w:sz w:val="24"/>
          <w:szCs w:val="24"/>
        </w:rPr>
        <w:t>int</w:t>
      </w:r>
      <w:r>
        <w:rPr>
          <w:rFonts w:ascii="Arial" w:eastAsia="Arial" w:hAnsi="Arial" w:cs="Arial"/>
          <w:color w:val="221F1F"/>
          <w:spacing w:val="1"/>
          <w:sz w:val="24"/>
          <w:szCs w:val="24"/>
        </w:rPr>
        <w:t xml:space="preserve"> </w:t>
      </w:r>
      <w:r>
        <w:rPr>
          <w:rFonts w:ascii="Arial" w:eastAsia="Arial" w:hAnsi="Arial" w:cs="Arial"/>
          <w:color w:val="221F1F"/>
          <w:spacing w:val="-2"/>
          <w:sz w:val="24"/>
          <w:szCs w:val="24"/>
        </w:rPr>
        <w:t>v</w:t>
      </w:r>
      <w:r>
        <w:rPr>
          <w:rFonts w:ascii="Arial" w:eastAsia="Arial" w:hAnsi="Arial" w:cs="Arial"/>
          <w:color w:val="221F1F"/>
          <w:spacing w:val="1"/>
          <w:sz w:val="24"/>
          <w:szCs w:val="24"/>
        </w:rPr>
        <w:t>en</w:t>
      </w:r>
      <w:r>
        <w:rPr>
          <w:rFonts w:ascii="Arial" w:eastAsia="Arial" w:hAnsi="Arial" w:cs="Arial"/>
          <w:color w:val="221F1F"/>
          <w:spacing w:val="-2"/>
          <w:sz w:val="24"/>
          <w:szCs w:val="24"/>
        </w:rPr>
        <w:t>t</w:t>
      </w:r>
      <w:r>
        <w:rPr>
          <w:rFonts w:ascii="Arial" w:eastAsia="Arial" w:hAnsi="Arial" w:cs="Arial"/>
          <w:color w:val="221F1F"/>
          <w:spacing w:val="1"/>
          <w:sz w:val="24"/>
          <w:szCs w:val="24"/>
        </w:rPr>
        <w:t>u</w:t>
      </w:r>
      <w:r>
        <w:rPr>
          <w:rFonts w:ascii="Arial" w:eastAsia="Arial" w:hAnsi="Arial" w:cs="Arial"/>
          <w:color w:val="221F1F"/>
          <w:sz w:val="24"/>
          <w:szCs w:val="24"/>
        </w:rPr>
        <w:t>res</w:t>
      </w:r>
      <w:r>
        <w:rPr>
          <w:rFonts w:ascii="Arial" w:eastAsia="Arial" w:hAnsi="Arial" w:cs="Arial"/>
          <w:color w:val="221F1F"/>
          <w:spacing w:val="1"/>
          <w:sz w:val="24"/>
          <w:szCs w:val="24"/>
        </w:rPr>
        <w:t xml:space="preserve"> </w:t>
      </w:r>
      <w:r>
        <w:rPr>
          <w:rFonts w:ascii="Arial" w:eastAsia="Arial" w:hAnsi="Arial" w:cs="Arial"/>
          <w:color w:val="221F1F"/>
          <w:spacing w:val="-2"/>
          <w:sz w:val="24"/>
          <w:szCs w:val="24"/>
        </w:rPr>
        <w:t>t</w:t>
      </w:r>
      <w:r>
        <w:rPr>
          <w:rFonts w:ascii="Arial" w:eastAsia="Arial" w:hAnsi="Arial" w:cs="Arial"/>
          <w:color w:val="221F1F"/>
          <w:sz w:val="24"/>
          <w:szCs w:val="24"/>
        </w:rPr>
        <w:t>o</w:t>
      </w:r>
      <w:r>
        <w:rPr>
          <w:rFonts w:ascii="Arial" w:eastAsia="Arial" w:hAnsi="Arial" w:cs="Arial"/>
          <w:color w:val="221F1F"/>
          <w:spacing w:val="1"/>
          <w:sz w:val="24"/>
          <w:szCs w:val="24"/>
        </w:rPr>
        <w:t xml:space="preserve"> </w:t>
      </w:r>
      <w:r>
        <w:rPr>
          <w:rFonts w:ascii="Arial" w:eastAsia="Arial" w:hAnsi="Arial" w:cs="Arial"/>
          <w:color w:val="221F1F"/>
          <w:sz w:val="24"/>
          <w:szCs w:val="24"/>
        </w:rPr>
        <w:t>rein</w:t>
      </w:r>
      <w:r>
        <w:rPr>
          <w:rFonts w:ascii="Arial" w:eastAsia="Arial" w:hAnsi="Arial" w:cs="Arial"/>
          <w:color w:val="221F1F"/>
          <w:spacing w:val="1"/>
          <w:sz w:val="24"/>
          <w:szCs w:val="24"/>
        </w:rPr>
        <w:t>fo</w:t>
      </w:r>
      <w:r>
        <w:rPr>
          <w:rFonts w:ascii="Arial" w:eastAsia="Arial" w:hAnsi="Arial" w:cs="Arial"/>
          <w:color w:val="221F1F"/>
          <w:sz w:val="24"/>
          <w:szCs w:val="24"/>
        </w:rPr>
        <w:t>r</w:t>
      </w:r>
      <w:r>
        <w:rPr>
          <w:rFonts w:ascii="Arial" w:eastAsia="Arial" w:hAnsi="Arial" w:cs="Arial"/>
          <w:color w:val="221F1F"/>
          <w:spacing w:val="-3"/>
          <w:sz w:val="24"/>
          <w:szCs w:val="24"/>
        </w:rPr>
        <w:t>c</w:t>
      </w:r>
      <w:r>
        <w:rPr>
          <w:rFonts w:ascii="Arial" w:eastAsia="Arial" w:hAnsi="Arial" w:cs="Arial"/>
          <w:color w:val="221F1F"/>
          <w:sz w:val="24"/>
          <w:szCs w:val="24"/>
        </w:rPr>
        <w:t xml:space="preserve">e </w:t>
      </w:r>
      <w:r>
        <w:rPr>
          <w:rFonts w:ascii="Arial" w:eastAsia="Arial" w:hAnsi="Arial" w:cs="Arial"/>
          <w:color w:val="221F1F"/>
          <w:spacing w:val="1"/>
          <w:sz w:val="24"/>
          <w:szCs w:val="24"/>
        </w:rPr>
        <w:t>a</w:t>
      </w:r>
      <w:r>
        <w:rPr>
          <w:rFonts w:ascii="Arial" w:eastAsia="Arial" w:hAnsi="Arial" w:cs="Arial"/>
          <w:color w:val="221F1F"/>
          <w:sz w:val="24"/>
          <w:szCs w:val="24"/>
        </w:rPr>
        <w:t>ware</w:t>
      </w:r>
      <w:r>
        <w:rPr>
          <w:rFonts w:ascii="Arial" w:eastAsia="Arial" w:hAnsi="Arial" w:cs="Arial"/>
          <w:color w:val="221F1F"/>
          <w:spacing w:val="1"/>
          <w:sz w:val="24"/>
          <w:szCs w:val="24"/>
        </w:rPr>
        <w:t>ne</w:t>
      </w:r>
      <w:r>
        <w:rPr>
          <w:rFonts w:ascii="Arial" w:eastAsia="Arial" w:hAnsi="Arial" w:cs="Arial"/>
          <w:color w:val="221F1F"/>
          <w:sz w:val="24"/>
          <w:szCs w:val="24"/>
        </w:rPr>
        <w:t>ss</w:t>
      </w:r>
      <w:r>
        <w:rPr>
          <w:rFonts w:ascii="Arial" w:eastAsia="Arial" w:hAnsi="Arial" w:cs="Arial"/>
          <w:color w:val="221F1F"/>
          <w:spacing w:val="-2"/>
          <w:sz w:val="24"/>
          <w:szCs w:val="24"/>
        </w:rPr>
        <w:t xml:space="preserve"> </w:t>
      </w:r>
      <w:r>
        <w:rPr>
          <w:rFonts w:ascii="Arial" w:eastAsia="Arial" w:hAnsi="Arial" w:cs="Arial"/>
          <w:color w:val="221F1F"/>
          <w:spacing w:val="1"/>
          <w:sz w:val="24"/>
          <w:szCs w:val="24"/>
        </w:rPr>
        <w:t>o</w:t>
      </w:r>
      <w:r>
        <w:rPr>
          <w:rFonts w:ascii="Arial" w:eastAsia="Arial" w:hAnsi="Arial" w:cs="Arial"/>
          <w:color w:val="221F1F"/>
          <w:sz w:val="24"/>
          <w:szCs w:val="24"/>
        </w:rPr>
        <w:t>f</w:t>
      </w:r>
      <w:r>
        <w:rPr>
          <w:rFonts w:ascii="Arial" w:eastAsia="Arial" w:hAnsi="Arial" w:cs="Arial"/>
          <w:color w:val="221F1F"/>
          <w:spacing w:val="-1"/>
          <w:sz w:val="24"/>
          <w:szCs w:val="24"/>
        </w:rPr>
        <w:t xml:space="preserve"> </w:t>
      </w:r>
      <w:r>
        <w:rPr>
          <w:rFonts w:ascii="Arial" w:eastAsia="Arial" w:hAnsi="Arial" w:cs="Arial"/>
          <w:color w:val="221F1F"/>
          <w:spacing w:val="1"/>
          <w:sz w:val="24"/>
          <w:szCs w:val="24"/>
        </w:rPr>
        <w:t>po</w:t>
      </w:r>
      <w:r>
        <w:rPr>
          <w:rFonts w:ascii="Arial" w:eastAsia="Arial" w:hAnsi="Arial" w:cs="Arial"/>
          <w:color w:val="221F1F"/>
          <w:spacing w:val="-2"/>
          <w:sz w:val="24"/>
          <w:szCs w:val="24"/>
        </w:rPr>
        <w:t>t</w:t>
      </w:r>
      <w:r>
        <w:rPr>
          <w:rFonts w:ascii="Arial" w:eastAsia="Arial" w:hAnsi="Arial" w:cs="Arial"/>
          <w:color w:val="221F1F"/>
          <w:spacing w:val="1"/>
          <w:sz w:val="24"/>
          <w:szCs w:val="24"/>
        </w:rPr>
        <w:t>en</w:t>
      </w:r>
      <w:r>
        <w:rPr>
          <w:rFonts w:ascii="Arial" w:eastAsia="Arial" w:hAnsi="Arial" w:cs="Arial"/>
          <w:color w:val="221F1F"/>
          <w:sz w:val="24"/>
          <w:szCs w:val="24"/>
        </w:rPr>
        <w:t>t</w:t>
      </w:r>
      <w:r>
        <w:rPr>
          <w:rFonts w:ascii="Arial" w:eastAsia="Arial" w:hAnsi="Arial" w:cs="Arial"/>
          <w:color w:val="221F1F"/>
          <w:spacing w:val="-2"/>
          <w:sz w:val="24"/>
          <w:szCs w:val="24"/>
        </w:rPr>
        <w:t>i</w:t>
      </w:r>
      <w:r>
        <w:rPr>
          <w:rFonts w:ascii="Arial" w:eastAsia="Arial" w:hAnsi="Arial" w:cs="Arial"/>
          <w:color w:val="221F1F"/>
          <w:spacing w:val="1"/>
          <w:sz w:val="24"/>
          <w:szCs w:val="24"/>
        </w:rPr>
        <w:t>a</w:t>
      </w:r>
      <w:r>
        <w:rPr>
          <w:rFonts w:ascii="Arial" w:eastAsia="Arial" w:hAnsi="Arial" w:cs="Arial"/>
          <w:color w:val="221F1F"/>
          <w:sz w:val="24"/>
          <w:szCs w:val="24"/>
        </w:rPr>
        <w:t xml:space="preserve">l </w:t>
      </w:r>
      <w:r>
        <w:rPr>
          <w:rFonts w:ascii="Arial" w:eastAsia="Arial" w:hAnsi="Arial" w:cs="Arial"/>
          <w:color w:val="221F1F"/>
          <w:spacing w:val="1"/>
          <w:sz w:val="24"/>
          <w:szCs w:val="24"/>
        </w:rPr>
        <w:t>h</w:t>
      </w:r>
      <w:r>
        <w:rPr>
          <w:rFonts w:ascii="Arial" w:eastAsia="Arial" w:hAnsi="Arial" w:cs="Arial"/>
          <w:color w:val="221F1F"/>
          <w:spacing w:val="-1"/>
          <w:sz w:val="24"/>
          <w:szCs w:val="24"/>
        </w:rPr>
        <w:t>u</w:t>
      </w:r>
      <w:r>
        <w:rPr>
          <w:rFonts w:ascii="Arial" w:eastAsia="Arial" w:hAnsi="Arial" w:cs="Arial"/>
          <w:color w:val="221F1F"/>
          <w:spacing w:val="1"/>
          <w:sz w:val="24"/>
          <w:szCs w:val="24"/>
        </w:rPr>
        <w:t>ma</w:t>
      </w:r>
      <w:r>
        <w:rPr>
          <w:rFonts w:ascii="Arial" w:eastAsia="Arial" w:hAnsi="Arial" w:cs="Arial"/>
          <w:color w:val="221F1F"/>
          <w:sz w:val="24"/>
          <w:szCs w:val="24"/>
        </w:rPr>
        <w:t>n</w:t>
      </w:r>
      <w:r>
        <w:rPr>
          <w:rFonts w:ascii="Arial" w:eastAsia="Arial" w:hAnsi="Arial" w:cs="Arial"/>
          <w:color w:val="221F1F"/>
          <w:spacing w:val="-1"/>
          <w:sz w:val="24"/>
          <w:szCs w:val="24"/>
        </w:rPr>
        <w:t xml:space="preserve"> </w:t>
      </w:r>
      <w:r>
        <w:rPr>
          <w:rFonts w:ascii="Arial" w:eastAsia="Arial" w:hAnsi="Arial" w:cs="Arial"/>
          <w:color w:val="221F1F"/>
          <w:sz w:val="24"/>
          <w:szCs w:val="24"/>
        </w:rPr>
        <w:t>r</w:t>
      </w:r>
      <w:r>
        <w:rPr>
          <w:rFonts w:ascii="Arial" w:eastAsia="Arial" w:hAnsi="Arial" w:cs="Arial"/>
          <w:color w:val="221F1F"/>
          <w:spacing w:val="-1"/>
          <w:sz w:val="24"/>
          <w:szCs w:val="24"/>
        </w:rPr>
        <w:t>i</w:t>
      </w:r>
      <w:r>
        <w:rPr>
          <w:rFonts w:ascii="Arial" w:eastAsia="Arial" w:hAnsi="Arial" w:cs="Arial"/>
          <w:color w:val="221F1F"/>
          <w:spacing w:val="1"/>
          <w:sz w:val="24"/>
          <w:szCs w:val="24"/>
        </w:rPr>
        <w:t>gh</w:t>
      </w:r>
      <w:r>
        <w:rPr>
          <w:rFonts w:ascii="Arial" w:eastAsia="Arial" w:hAnsi="Arial" w:cs="Arial"/>
          <w:color w:val="221F1F"/>
          <w:sz w:val="24"/>
          <w:szCs w:val="24"/>
        </w:rPr>
        <w:t>ts</w:t>
      </w:r>
      <w:r>
        <w:rPr>
          <w:rFonts w:ascii="Arial" w:eastAsia="Arial" w:hAnsi="Arial" w:cs="Arial"/>
          <w:color w:val="221F1F"/>
          <w:spacing w:val="1"/>
          <w:sz w:val="24"/>
          <w:szCs w:val="24"/>
        </w:rPr>
        <w:t xml:space="preserve"> </w:t>
      </w:r>
      <w:r>
        <w:rPr>
          <w:rFonts w:ascii="Arial" w:eastAsia="Arial" w:hAnsi="Arial" w:cs="Arial"/>
          <w:color w:val="221F1F"/>
          <w:sz w:val="24"/>
          <w:szCs w:val="24"/>
        </w:rPr>
        <w:t>iss</w:t>
      </w:r>
      <w:r>
        <w:rPr>
          <w:rFonts w:ascii="Arial" w:eastAsia="Arial" w:hAnsi="Arial" w:cs="Arial"/>
          <w:color w:val="221F1F"/>
          <w:spacing w:val="-2"/>
          <w:sz w:val="24"/>
          <w:szCs w:val="24"/>
        </w:rPr>
        <w:t>u</w:t>
      </w:r>
      <w:r>
        <w:rPr>
          <w:rFonts w:ascii="Arial" w:eastAsia="Arial" w:hAnsi="Arial" w:cs="Arial"/>
          <w:color w:val="221F1F"/>
          <w:spacing w:val="1"/>
          <w:sz w:val="24"/>
          <w:szCs w:val="24"/>
        </w:rPr>
        <w:t>e</w:t>
      </w:r>
      <w:r>
        <w:rPr>
          <w:rFonts w:ascii="Arial" w:eastAsia="Arial" w:hAnsi="Arial" w:cs="Arial"/>
          <w:color w:val="221F1F"/>
          <w:sz w:val="24"/>
          <w:szCs w:val="24"/>
        </w:rPr>
        <w:t>s.</w:t>
      </w:r>
      <w:r>
        <w:rPr>
          <w:rFonts w:ascii="Arial" w:eastAsia="Arial" w:hAnsi="Arial" w:cs="Arial"/>
          <w:color w:val="221F1F"/>
          <w:spacing w:val="-1"/>
          <w:sz w:val="24"/>
          <w:szCs w:val="24"/>
        </w:rPr>
        <w:t xml:space="preserve"> </w:t>
      </w:r>
      <w:r>
        <w:rPr>
          <w:rFonts w:ascii="Arial" w:eastAsia="Arial" w:hAnsi="Arial" w:cs="Arial"/>
          <w:color w:val="221F1F"/>
          <w:spacing w:val="1"/>
          <w:sz w:val="24"/>
          <w:szCs w:val="24"/>
        </w:rPr>
        <w:t>W</w:t>
      </w:r>
      <w:r>
        <w:rPr>
          <w:rFonts w:ascii="Arial" w:eastAsia="Arial" w:hAnsi="Arial" w:cs="Arial"/>
          <w:color w:val="221F1F"/>
          <w:sz w:val="24"/>
          <w:szCs w:val="24"/>
        </w:rPr>
        <w:t>e</w:t>
      </w:r>
      <w:r>
        <w:rPr>
          <w:rFonts w:ascii="Arial" w:eastAsia="Arial" w:hAnsi="Arial" w:cs="Arial"/>
          <w:color w:val="221F1F"/>
          <w:spacing w:val="-1"/>
          <w:sz w:val="24"/>
          <w:szCs w:val="24"/>
        </w:rPr>
        <w:t xml:space="preserve"> </w:t>
      </w:r>
      <w:r>
        <w:rPr>
          <w:rFonts w:ascii="Arial" w:eastAsia="Arial" w:hAnsi="Arial" w:cs="Arial"/>
          <w:color w:val="221F1F"/>
          <w:spacing w:val="1"/>
          <w:sz w:val="24"/>
          <w:szCs w:val="24"/>
        </w:rPr>
        <w:t>ha</w:t>
      </w:r>
      <w:r>
        <w:rPr>
          <w:rFonts w:ascii="Arial" w:eastAsia="Arial" w:hAnsi="Arial" w:cs="Arial"/>
          <w:color w:val="221F1F"/>
          <w:sz w:val="24"/>
          <w:szCs w:val="24"/>
        </w:rPr>
        <w:t>ve</w:t>
      </w:r>
      <w:r>
        <w:rPr>
          <w:rFonts w:ascii="Arial" w:eastAsia="Arial" w:hAnsi="Arial" w:cs="Arial"/>
          <w:color w:val="221F1F"/>
          <w:spacing w:val="-1"/>
          <w:sz w:val="24"/>
          <w:szCs w:val="24"/>
        </w:rPr>
        <w:t xml:space="preserve"> </w:t>
      </w:r>
      <w:r>
        <w:rPr>
          <w:rFonts w:ascii="Arial" w:eastAsia="Arial" w:hAnsi="Arial" w:cs="Arial"/>
          <w:color w:val="221F1F"/>
          <w:spacing w:val="1"/>
          <w:sz w:val="24"/>
          <w:szCs w:val="24"/>
        </w:rPr>
        <w:t>e</w:t>
      </w:r>
      <w:r>
        <w:rPr>
          <w:rFonts w:ascii="Arial" w:eastAsia="Arial" w:hAnsi="Arial" w:cs="Arial"/>
          <w:color w:val="221F1F"/>
          <w:sz w:val="24"/>
          <w:szCs w:val="24"/>
        </w:rPr>
        <w:t>s</w:t>
      </w:r>
      <w:r>
        <w:rPr>
          <w:rFonts w:ascii="Arial" w:eastAsia="Arial" w:hAnsi="Arial" w:cs="Arial"/>
          <w:color w:val="221F1F"/>
          <w:spacing w:val="-2"/>
          <w:sz w:val="24"/>
          <w:szCs w:val="24"/>
        </w:rPr>
        <w:t>t</w:t>
      </w:r>
      <w:r>
        <w:rPr>
          <w:rFonts w:ascii="Arial" w:eastAsia="Arial" w:hAnsi="Arial" w:cs="Arial"/>
          <w:color w:val="221F1F"/>
          <w:spacing w:val="1"/>
          <w:sz w:val="24"/>
          <w:szCs w:val="24"/>
        </w:rPr>
        <w:t>ab</w:t>
      </w:r>
      <w:r>
        <w:rPr>
          <w:rFonts w:ascii="Arial" w:eastAsia="Arial" w:hAnsi="Arial" w:cs="Arial"/>
          <w:color w:val="221F1F"/>
          <w:sz w:val="24"/>
          <w:szCs w:val="24"/>
        </w:rPr>
        <w:t>l</w:t>
      </w:r>
      <w:r>
        <w:rPr>
          <w:rFonts w:ascii="Arial" w:eastAsia="Arial" w:hAnsi="Arial" w:cs="Arial"/>
          <w:color w:val="221F1F"/>
          <w:spacing w:val="-1"/>
          <w:sz w:val="24"/>
          <w:szCs w:val="24"/>
        </w:rPr>
        <w:t>i</w:t>
      </w:r>
      <w:r>
        <w:rPr>
          <w:rFonts w:ascii="Arial" w:eastAsia="Arial" w:hAnsi="Arial" w:cs="Arial"/>
          <w:color w:val="221F1F"/>
          <w:sz w:val="24"/>
          <w:szCs w:val="24"/>
        </w:rPr>
        <w:t>s</w:t>
      </w:r>
      <w:r>
        <w:rPr>
          <w:rFonts w:ascii="Arial" w:eastAsia="Arial" w:hAnsi="Arial" w:cs="Arial"/>
          <w:color w:val="221F1F"/>
          <w:spacing w:val="1"/>
          <w:sz w:val="24"/>
          <w:szCs w:val="24"/>
        </w:rPr>
        <w:t>h</w:t>
      </w:r>
      <w:r>
        <w:rPr>
          <w:rFonts w:ascii="Arial" w:eastAsia="Arial" w:hAnsi="Arial" w:cs="Arial"/>
          <w:color w:val="221F1F"/>
          <w:spacing w:val="-1"/>
          <w:sz w:val="24"/>
          <w:szCs w:val="24"/>
        </w:rPr>
        <w:t>e</w:t>
      </w:r>
      <w:r>
        <w:rPr>
          <w:rFonts w:ascii="Arial" w:eastAsia="Arial" w:hAnsi="Arial" w:cs="Arial"/>
          <w:color w:val="221F1F"/>
          <w:sz w:val="24"/>
          <w:szCs w:val="24"/>
        </w:rPr>
        <w:t>d</w:t>
      </w:r>
      <w:r>
        <w:rPr>
          <w:rFonts w:ascii="Arial" w:eastAsia="Arial" w:hAnsi="Arial" w:cs="Arial"/>
          <w:color w:val="221F1F"/>
          <w:spacing w:val="1"/>
          <w:sz w:val="24"/>
          <w:szCs w:val="24"/>
        </w:rPr>
        <w:t xml:space="preserve"> </w:t>
      </w:r>
      <w:r>
        <w:rPr>
          <w:rFonts w:ascii="Arial" w:eastAsia="Arial" w:hAnsi="Arial" w:cs="Arial"/>
          <w:color w:val="221F1F"/>
          <w:spacing w:val="-1"/>
          <w:sz w:val="24"/>
          <w:szCs w:val="24"/>
        </w:rPr>
        <w:t>a</w:t>
      </w:r>
      <w:r>
        <w:rPr>
          <w:rFonts w:ascii="Arial" w:eastAsia="Arial" w:hAnsi="Arial" w:cs="Arial"/>
          <w:color w:val="221F1F"/>
          <w:spacing w:val="1"/>
          <w:sz w:val="24"/>
          <w:szCs w:val="24"/>
        </w:rPr>
        <w:t>n</w:t>
      </w:r>
      <w:r>
        <w:rPr>
          <w:rFonts w:ascii="Arial" w:eastAsia="Arial" w:hAnsi="Arial" w:cs="Arial"/>
          <w:color w:val="221F1F"/>
          <w:sz w:val="24"/>
          <w:szCs w:val="24"/>
        </w:rPr>
        <w:t>d</w:t>
      </w:r>
      <w:r>
        <w:rPr>
          <w:rFonts w:ascii="Arial" w:eastAsia="Arial" w:hAnsi="Arial" w:cs="Arial"/>
          <w:color w:val="221F1F"/>
          <w:spacing w:val="-1"/>
          <w:sz w:val="24"/>
          <w:szCs w:val="24"/>
        </w:rPr>
        <w:t xml:space="preserve"> </w:t>
      </w:r>
      <w:r>
        <w:rPr>
          <w:rFonts w:ascii="Arial" w:eastAsia="Arial" w:hAnsi="Arial" w:cs="Arial"/>
          <w:color w:val="221F1F"/>
          <w:spacing w:val="1"/>
          <w:sz w:val="24"/>
          <w:szCs w:val="24"/>
        </w:rPr>
        <w:t>ma</w:t>
      </w:r>
      <w:r>
        <w:rPr>
          <w:rFonts w:ascii="Arial" w:eastAsia="Arial" w:hAnsi="Arial" w:cs="Arial"/>
          <w:color w:val="221F1F"/>
          <w:sz w:val="24"/>
          <w:szCs w:val="24"/>
        </w:rPr>
        <w:t>in</w:t>
      </w:r>
      <w:r>
        <w:rPr>
          <w:rFonts w:ascii="Arial" w:eastAsia="Arial" w:hAnsi="Arial" w:cs="Arial"/>
          <w:color w:val="221F1F"/>
          <w:spacing w:val="-1"/>
          <w:sz w:val="24"/>
          <w:szCs w:val="24"/>
        </w:rPr>
        <w:t>t</w:t>
      </w:r>
      <w:r>
        <w:rPr>
          <w:rFonts w:ascii="Arial" w:eastAsia="Arial" w:hAnsi="Arial" w:cs="Arial"/>
          <w:color w:val="221F1F"/>
          <w:spacing w:val="1"/>
          <w:sz w:val="24"/>
          <w:szCs w:val="24"/>
        </w:rPr>
        <w:t>a</w:t>
      </w:r>
      <w:r>
        <w:rPr>
          <w:rFonts w:ascii="Arial" w:eastAsia="Arial" w:hAnsi="Arial" w:cs="Arial"/>
          <w:color w:val="221F1F"/>
          <w:sz w:val="24"/>
          <w:szCs w:val="24"/>
        </w:rPr>
        <w:t xml:space="preserve">in </w:t>
      </w:r>
      <w:r>
        <w:rPr>
          <w:rFonts w:ascii="Arial" w:eastAsia="Arial" w:hAnsi="Arial" w:cs="Arial"/>
          <w:color w:val="221F1F"/>
          <w:spacing w:val="1"/>
          <w:sz w:val="24"/>
          <w:szCs w:val="24"/>
        </w:rPr>
        <w:t>app</w:t>
      </w:r>
      <w:r>
        <w:rPr>
          <w:rFonts w:ascii="Arial" w:eastAsia="Arial" w:hAnsi="Arial" w:cs="Arial"/>
          <w:color w:val="221F1F"/>
          <w:sz w:val="24"/>
          <w:szCs w:val="24"/>
        </w:rPr>
        <w:t>r</w:t>
      </w:r>
      <w:r>
        <w:rPr>
          <w:rFonts w:ascii="Arial" w:eastAsia="Arial" w:hAnsi="Arial" w:cs="Arial"/>
          <w:color w:val="221F1F"/>
          <w:spacing w:val="-2"/>
          <w:sz w:val="24"/>
          <w:szCs w:val="24"/>
        </w:rPr>
        <w:t>o</w:t>
      </w:r>
      <w:r>
        <w:rPr>
          <w:rFonts w:ascii="Arial" w:eastAsia="Arial" w:hAnsi="Arial" w:cs="Arial"/>
          <w:color w:val="221F1F"/>
          <w:spacing w:val="1"/>
          <w:sz w:val="24"/>
          <w:szCs w:val="24"/>
        </w:rPr>
        <w:t>p</w:t>
      </w:r>
      <w:r>
        <w:rPr>
          <w:rFonts w:ascii="Arial" w:eastAsia="Arial" w:hAnsi="Arial" w:cs="Arial"/>
          <w:color w:val="221F1F"/>
          <w:sz w:val="24"/>
          <w:szCs w:val="24"/>
        </w:rPr>
        <w:t>r</w:t>
      </w:r>
      <w:r>
        <w:rPr>
          <w:rFonts w:ascii="Arial" w:eastAsia="Arial" w:hAnsi="Arial" w:cs="Arial"/>
          <w:color w:val="221F1F"/>
          <w:spacing w:val="-1"/>
          <w:sz w:val="24"/>
          <w:szCs w:val="24"/>
        </w:rPr>
        <w:t>i</w:t>
      </w:r>
      <w:r>
        <w:rPr>
          <w:rFonts w:ascii="Arial" w:eastAsia="Arial" w:hAnsi="Arial" w:cs="Arial"/>
          <w:color w:val="221F1F"/>
          <w:spacing w:val="1"/>
          <w:sz w:val="24"/>
          <w:szCs w:val="24"/>
        </w:rPr>
        <w:t>a</w:t>
      </w:r>
      <w:r>
        <w:rPr>
          <w:rFonts w:ascii="Arial" w:eastAsia="Arial" w:hAnsi="Arial" w:cs="Arial"/>
          <w:color w:val="221F1F"/>
          <w:sz w:val="24"/>
          <w:szCs w:val="24"/>
        </w:rPr>
        <w:t xml:space="preserve">te </w:t>
      </w:r>
      <w:r>
        <w:rPr>
          <w:rFonts w:ascii="Arial" w:eastAsia="Arial" w:hAnsi="Arial" w:cs="Arial"/>
          <w:color w:val="221F1F"/>
          <w:spacing w:val="1"/>
          <w:sz w:val="24"/>
          <w:szCs w:val="24"/>
        </w:rPr>
        <w:t>p</w:t>
      </w:r>
      <w:r>
        <w:rPr>
          <w:rFonts w:ascii="Arial" w:eastAsia="Arial" w:hAnsi="Arial" w:cs="Arial"/>
          <w:color w:val="221F1F"/>
          <w:sz w:val="24"/>
          <w:szCs w:val="24"/>
        </w:rPr>
        <w:t>roc</w:t>
      </w:r>
      <w:r>
        <w:rPr>
          <w:rFonts w:ascii="Arial" w:eastAsia="Arial" w:hAnsi="Arial" w:cs="Arial"/>
          <w:color w:val="221F1F"/>
          <w:spacing w:val="1"/>
          <w:sz w:val="24"/>
          <w:szCs w:val="24"/>
        </w:rPr>
        <w:t>e</w:t>
      </w:r>
      <w:r>
        <w:rPr>
          <w:rFonts w:ascii="Arial" w:eastAsia="Arial" w:hAnsi="Arial" w:cs="Arial"/>
          <w:color w:val="221F1F"/>
          <w:spacing w:val="-1"/>
          <w:sz w:val="24"/>
          <w:szCs w:val="24"/>
        </w:rPr>
        <w:t>d</w:t>
      </w:r>
      <w:r>
        <w:rPr>
          <w:rFonts w:ascii="Arial" w:eastAsia="Arial" w:hAnsi="Arial" w:cs="Arial"/>
          <w:color w:val="221F1F"/>
          <w:spacing w:val="1"/>
          <w:sz w:val="24"/>
          <w:szCs w:val="24"/>
        </w:rPr>
        <w:t>u</w:t>
      </w:r>
      <w:r>
        <w:rPr>
          <w:rFonts w:ascii="Arial" w:eastAsia="Arial" w:hAnsi="Arial" w:cs="Arial"/>
          <w:color w:val="221F1F"/>
          <w:sz w:val="24"/>
          <w:szCs w:val="24"/>
        </w:rPr>
        <w:t>r</w:t>
      </w:r>
      <w:r>
        <w:rPr>
          <w:rFonts w:ascii="Arial" w:eastAsia="Arial" w:hAnsi="Arial" w:cs="Arial"/>
          <w:color w:val="221F1F"/>
          <w:spacing w:val="-2"/>
          <w:sz w:val="24"/>
          <w:szCs w:val="24"/>
        </w:rPr>
        <w:t>e</w:t>
      </w:r>
      <w:r>
        <w:rPr>
          <w:rFonts w:ascii="Arial" w:eastAsia="Arial" w:hAnsi="Arial" w:cs="Arial"/>
          <w:color w:val="221F1F"/>
          <w:sz w:val="24"/>
          <w:szCs w:val="24"/>
        </w:rPr>
        <w:t xml:space="preserve">s </w:t>
      </w:r>
      <w:r>
        <w:rPr>
          <w:rFonts w:ascii="Arial" w:eastAsia="Arial" w:hAnsi="Arial" w:cs="Arial"/>
          <w:color w:val="221F1F"/>
          <w:spacing w:val="1"/>
          <w:sz w:val="24"/>
          <w:szCs w:val="24"/>
        </w:rPr>
        <w:t>t</w:t>
      </w:r>
      <w:r>
        <w:rPr>
          <w:rFonts w:ascii="Arial" w:eastAsia="Arial" w:hAnsi="Arial" w:cs="Arial"/>
          <w:color w:val="221F1F"/>
          <w:sz w:val="24"/>
          <w:szCs w:val="24"/>
        </w:rPr>
        <w:t>o</w:t>
      </w:r>
      <w:r>
        <w:rPr>
          <w:rFonts w:ascii="Arial" w:eastAsia="Arial" w:hAnsi="Arial" w:cs="Arial"/>
          <w:color w:val="221F1F"/>
          <w:spacing w:val="1"/>
          <w:sz w:val="24"/>
          <w:szCs w:val="24"/>
        </w:rPr>
        <w:t xml:space="preserve"> e</w:t>
      </w:r>
      <w:r>
        <w:rPr>
          <w:rFonts w:ascii="Arial" w:eastAsia="Arial" w:hAnsi="Arial" w:cs="Arial"/>
          <w:color w:val="221F1F"/>
          <w:spacing w:val="-2"/>
          <w:sz w:val="24"/>
          <w:szCs w:val="24"/>
        </w:rPr>
        <w:t>v</w:t>
      </w:r>
      <w:r>
        <w:rPr>
          <w:rFonts w:ascii="Arial" w:eastAsia="Arial" w:hAnsi="Arial" w:cs="Arial"/>
          <w:color w:val="221F1F"/>
          <w:spacing w:val="1"/>
          <w:sz w:val="24"/>
          <w:szCs w:val="24"/>
        </w:rPr>
        <w:t>a</w:t>
      </w:r>
      <w:r>
        <w:rPr>
          <w:rFonts w:ascii="Arial" w:eastAsia="Arial" w:hAnsi="Arial" w:cs="Arial"/>
          <w:color w:val="221F1F"/>
          <w:sz w:val="24"/>
          <w:szCs w:val="24"/>
        </w:rPr>
        <w:t>lu</w:t>
      </w:r>
      <w:r>
        <w:rPr>
          <w:rFonts w:ascii="Arial" w:eastAsia="Arial" w:hAnsi="Arial" w:cs="Arial"/>
          <w:color w:val="221F1F"/>
          <w:spacing w:val="-1"/>
          <w:sz w:val="24"/>
          <w:szCs w:val="24"/>
        </w:rPr>
        <w:t>a</w:t>
      </w:r>
      <w:r>
        <w:rPr>
          <w:rFonts w:ascii="Arial" w:eastAsia="Arial" w:hAnsi="Arial" w:cs="Arial"/>
          <w:color w:val="221F1F"/>
          <w:sz w:val="24"/>
          <w:szCs w:val="24"/>
        </w:rPr>
        <w:t xml:space="preserve">te </w:t>
      </w:r>
      <w:r>
        <w:rPr>
          <w:rFonts w:ascii="Arial" w:eastAsia="Arial" w:hAnsi="Arial" w:cs="Arial"/>
          <w:color w:val="221F1F"/>
          <w:spacing w:val="1"/>
          <w:sz w:val="24"/>
          <w:szCs w:val="24"/>
        </w:rPr>
        <w:t>an</w:t>
      </w:r>
      <w:r>
        <w:rPr>
          <w:rFonts w:ascii="Arial" w:eastAsia="Arial" w:hAnsi="Arial" w:cs="Arial"/>
          <w:color w:val="221F1F"/>
          <w:sz w:val="24"/>
          <w:szCs w:val="24"/>
        </w:rPr>
        <w:t>d</w:t>
      </w:r>
      <w:r>
        <w:rPr>
          <w:rFonts w:ascii="Arial" w:eastAsia="Arial" w:hAnsi="Arial" w:cs="Arial"/>
          <w:color w:val="221F1F"/>
          <w:spacing w:val="1"/>
          <w:sz w:val="24"/>
          <w:szCs w:val="24"/>
        </w:rPr>
        <w:t xml:space="preserve"> </w:t>
      </w:r>
      <w:r>
        <w:rPr>
          <w:rFonts w:ascii="Arial" w:eastAsia="Arial" w:hAnsi="Arial" w:cs="Arial"/>
          <w:color w:val="221F1F"/>
          <w:spacing w:val="-2"/>
          <w:sz w:val="24"/>
          <w:szCs w:val="24"/>
        </w:rPr>
        <w:t>s</w:t>
      </w:r>
      <w:r>
        <w:rPr>
          <w:rFonts w:ascii="Arial" w:eastAsia="Arial" w:hAnsi="Arial" w:cs="Arial"/>
          <w:color w:val="221F1F"/>
          <w:spacing w:val="1"/>
          <w:sz w:val="24"/>
          <w:szCs w:val="24"/>
        </w:rPr>
        <w:t>e</w:t>
      </w:r>
      <w:r>
        <w:rPr>
          <w:rFonts w:ascii="Arial" w:eastAsia="Arial" w:hAnsi="Arial" w:cs="Arial"/>
          <w:color w:val="221F1F"/>
          <w:sz w:val="24"/>
          <w:szCs w:val="24"/>
        </w:rPr>
        <w:t>le</w:t>
      </w:r>
      <w:r>
        <w:rPr>
          <w:rFonts w:ascii="Arial" w:eastAsia="Arial" w:hAnsi="Arial" w:cs="Arial"/>
          <w:color w:val="221F1F"/>
          <w:spacing w:val="-2"/>
          <w:sz w:val="24"/>
          <w:szCs w:val="24"/>
        </w:rPr>
        <w:t>c</w:t>
      </w:r>
      <w:r>
        <w:rPr>
          <w:rFonts w:ascii="Arial" w:eastAsia="Arial" w:hAnsi="Arial" w:cs="Arial"/>
          <w:color w:val="221F1F"/>
          <w:sz w:val="24"/>
          <w:szCs w:val="24"/>
        </w:rPr>
        <w:t>t</w:t>
      </w:r>
      <w:r>
        <w:rPr>
          <w:rFonts w:ascii="Arial" w:eastAsia="Arial" w:hAnsi="Arial" w:cs="Arial"/>
          <w:color w:val="221F1F"/>
          <w:spacing w:val="6"/>
          <w:sz w:val="24"/>
          <w:szCs w:val="24"/>
        </w:rPr>
        <w:t xml:space="preserve"> </w:t>
      </w:r>
      <w:r>
        <w:rPr>
          <w:rFonts w:ascii="Arial" w:eastAsia="Arial" w:hAnsi="Arial" w:cs="Arial"/>
          <w:color w:val="221F1F"/>
          <w:sz w:val="24"/>
          <w:szCs w:val="24"/>
        </w:rPr>
        <w:t>s</w:t>
      </w:r>
      <w:r>
        <w:rPr>
          <w:rFonts w:ascii="Arial" w:eastAsia="Arial" w:hAnsi="Arial" w:cs="Arial"/>
          <w:color w:val="221F1F"/>
          <w:spacing w:val="1"/>
          <w:sz w:val="24"/>
          <w:szCs w:val="24"/>
        </w:rPr>
        <w:t>u</w:t>
      </w:r>
      <w:r>
        <w:rPr>
          <w:rFonts w:ascii="Arial" w:eastAsia="Arial" w:hAnsi="Arial" w:cs="Arial"/>
          <w:color w:val="221F1F"/>
          <w:spacing w:val="-1"/>
          <w:sz w:val="24"/>
          <w:szCs w:val="24"/>
        </w:rPr>
        <w:t>p</w:t>
      </w:r>
      <w:r>
        <w:rPr>
          <w:rFonts w:ascii="Arial" w:eastAsia="Arial" w:hAnsi="Arial" w:cs="Arial"/>
          <w:color w:val="221F1F"/>
          <w:spacing w:val="1"/>
          <w:sz w:val="24"/>
          <w:szCs w:val="24"/>
        </w:rPr>
        <w:t>p</w:t>
      </w:r>
      <w:r>
        <w:rPr>
          <w:rFonts w:ascii="Arial" w:eastAsia="Arial" w:hAnsi="Arial" w:cs="Arial"/>
          <w:color w:val="221F1F"/>
          <w:sz w:val="24"/>
          <w:szCs w:val="24"/>
        </w:rPr>
        <w:t>l</w:t>
      </w:r>
      <w:r>
        <w:rPr>
          <w:rFonts w:ascii="Arial" w:eastAsia="Arial" w:hAnsi="Arial" w:cs="Arial"/>
          <w:color w:val="221F1F"/>
          <w:spacing w:val="-1"/>
          <w:sz w:val="24"/>
          <w:szCs w:val="24"/>
        </w:rPr>
        <w:t>i</w:t>
      </w:r>
      <w:r>
        <w:rPr>
          <w:rFonts w:ascii="Arial" w:eastAsia="Arial" w:hAnsi="Arial" w:cs="Arial"/>
          <w:color w:val="221F1F"/>
          <w:spacing w:val="1"/>
          <w:sz w:val="24"/>
          <w:szCs w:val="24"/>
        </w:rPr>
        <w:t>e</w:t>
      </w:r>
      <w:r>
        <w:rPr>
          <w:rFonts w:ascii="Arial" w:eastAsia="Arial" w:hAnsi="Arial" w:cs="Arial"/>
          <w:color w:val="221F1F"/>
          <w:sz w:val="24"/>
          <w:szCs w:val="24"/>
        </w:rPr>
        <w:t>rs, c</w:t>
      </w:r>
      <w:r>
        <w:rPr>
          <w:rFonts w:ascii="Arial" w:eastAsia="Arial" w:hAnsi="Arial" w:cs="Arial"/>
          <w:color w:val="221F1F"/>
          <w:spacing w:val="1"/>
          <w:sz w:val="24"/>
          <w:szCs w:val="24"/>
        </w:rPr>
        <w:t>o</w:t>
      </w:r>
      <w:r>
        <w:rPr>
          <w:rFonts w:ascii="Arial" w:eastAsia="Arial" w:hAnsi="Arial" w:cs="Arial"/>
          <w:color w:val="221F1F"/>
          <w:spacing w:val="-1"/>
          <w:sz w:val="24"/>
          <w:szCs w:val="24"/>
        </w:rPr>
        <w:t>n</w:t>
      </w:r>
      <w:r>
        <w:rPr>
          <w:rFonts w:ascii="Arial" w:eastAsia="Arial" w:hAnsi="Arial" w:cs="Arial"/>
          <w:color w:val="221F1F"/>
          <w:sz w:val="24"/>
          <w:szCs w:val="24"/>
        </w:rPr>
        <w:t>tract</w:t>
      </w:r>
      <w:r>
        <w:rPr>
          <w:rFonts w:ascii="Arial" w:eastAsia="Arial" w:hAnsi="Arial" w:cs="Arial"/>
          <w:color w:val="221F1F"/>
          <w:spacing w:val="1"/>
          <w:sz w:val="24"/>
          <w:szCs w:val="24"/>
        </w:rPr>
        <w:t>o</w:t>
      </w:r>
      <w:r>
        <w:rPr>
          <w:rFonts w:ascii="Arial" w:eastAsia="Arial" w:hAnsi="Arial" w:cs="Arial"/>
          <w:color w:val="221F1F"/>
          <w:sz w:val="24"/>
          <w:szCs w:val="24"/>
        </w:rPr>
        <w:t>r</w:t>
      </w:r>
      <w:r>
        <w:rPr>
          <w:rFonts w:ascii="Arial" w:eastAsia="Arial" w:hAnsi="Arial" w:cs="Arial"/>
          <w:color w:val="221F1F"/>
          <w:spacing w:val="-3"/>
          <w:sz w:val="24"/>
          <w:szCs w:val="24"/>
        </w:rPr>
        <w:t>s</w:t>
      </w:r>
      <w:r>
        <w:rPr>
          <w:rFonts w:ascii="Arial" w:eastAsia="Arial" w:hAnsi="Arial" w:cs="Arial"/>
          <w:color w:val="221F1F"/>
          <w:sz w:val="24"/>
          <w:szCs w:val="24"/>
        </w:rPr>
        <w:t>,</w:t>
      </w:r>
      <w:r>
        <w:rPr>
          <w:rFonts w:ascii="Arial" w:eastAsia="Arial" w:hAnsi="Arial" w:cs="Arial"/>
          <w:color w:val="221F1F"/>
          <w:spacing w:val="1"/>
          <w:sz w:val="24"/>
          <w:szCs w:val="24"/>
        </w:rPr>
        <w:t xml:space="preserve"> a</w:t>
      </w:r>
      <w:r>
        <w:rPr>
          <w:rFonts w:ascii="Arial" w:eastAsia="Arial" w:hAnsi="Arial" w:cs="Arial"/>
          <w:color w:val="221F1F"/>
          <w:spacing w:val="-1"/>
          <w:sz w:val="24"/>
          <w:szCs w:val="24"/>
        </w:rPr>
        <w:t>n</w:t>
      </w:r>
      <w:r>
        <w:rPr>
          <w:rFonts w:ascii="Arial" w:eastAsia="Arial" w:hAnsi="Arial" w:cs="Arial"/>
          <w:color w:val="221F1F"/>
          <w:sz w:val="24"/>
          <w:szCs w:val="24"/>
        </w:rPr>
        <w:t>d</w:t>
      </w:r>
      <w:r>
        <w:rPr>
          <w:rFonts w:ascii="Arial" w:eastAsia="Arial" w:hAnsi="Arial" w:cs="Arial"/>
          <w:color w:val="221F1F"/>
          <w:spacing w:val="1"/>
          <w:sz w:val="24"/>
          <w:szCs w:val="24"/>
        </w:rPr>
        <w:t xml:space="preserve"> </w:t>
      </w:r>
      <w:r>
        <w:rPr>
          <w:rFonts w:ascii="Arial" w:eastAsia="Arial" w:hAnsi="Arial" w:cs="Arial"/>
          <w:color w:val="221F1F"/>
          <w:sz w:val="24"/>
          <w:szCs w:val="24"/>
        </w:rPr>
        <w:t>j</w:t>
      </w:r>
      <w:r>
        <w:rPr>
          <w:rFonts w:ascii="Arial" w:eastAsia="Arial" w:hAnsi="Arial" w:cs="Arial"/>
          <w:color w:val="221F1F"/>
          <w:spacing w:val="1"/>
          <w:sz w:val="24"/>
          <w:szCs w:val="24"/>
        </w:rPr>
        <w:t>o</w:t>
      </w:r>
      <w:r>
        <w:rPr>
          <w:rFonts w:ascii="Arial" w:eastAsia="Arial" w:hAnsi="Arial" w:cs="Arial"/>
          <w:color w:val="221F1F"/>
          <w:sz w:val="24"/>
          <w:szCs w:val="24"/>
        </w:rPr>
        <w:t>int</w:t>
      </w:r>
      <w:r>
        <w:rPr>
          <w:rFonts w:ascii="Arial" w:eastAsia="Arial" w:hAnsi="Arial" w:cs="Arial"/>
          <w:color w:val="221F1F"/>
          <w:spacing w:val="-1"/>
          <w:sz w:val="24"/>
          <w:szCs w:val="24"/>
        </w:rPr>
        <w:t xml:space="preserve"> </w:t>
      </w:r>
      <w:r>
        <w:rPr>
          <w:rFonts w:ascii="Arial" w:eastAsia="Arial" w:hAnsi="Arial" w:cs="Arial"/>
          <w:color w:val="221F1F"/>
          <w:sz w:val="24"/>
          <w:szCs w:val="24"/>
        </w:rPr>
        <w:t>v</w:t>
      </w:r>
      <w:r>
        <w:rPr>
          <w:rFonts w:ascii="Arial" w:eastAsia="Arial" w:hAnsi="Arial" w:cs="Arial"/>
          <w:color w:val="221F1F"/>
          <w:spacing w:val="1"/>
          <w:sz w:val="24"/>
          <w:szCs w:val="24"/>
        </w:rPr>
        <w:t>e</w:t>
      </w:r>
      <w:r>
        <w:rPr>
          <w:rFonts w:ascii="Arial" w:eastAsia="Arial" w:hAnsi="Arial" w:cs="Arial"/>
          <w:color w:val="221F1F"/>
          <w:spacing w:val="-1"/>
          <w:sz w:val="24"/>
          <w:szCs w:val="24"/>
        </w:rPr>
        <w:t>n</w:t>
      </w:r>
      <w:r>
        <w:rPr>
          <w:rFonts w:ascii="Arial" w:eastAsia="Arial" w:hAnsi="Arial" w:cs="Arial"/>
          <w:color w:val="221F1F"/>
          <w:sz w:val="24"/>
          <w:szCs w:val="24"/>
        </w:rPr>
        <w:t>t</w:t>
      </w:r>
      <w:r>
        <w:rPr>
          <w:rFonts w:ascii="Arial" w:eastAsia="Arial" w:hAnsi="Arial" w:cs="Arial"/>
          <w:color w:val="221F1F"/>
          <w:spacing w:val="1"/>
          <w:sz w:val="24"/>
          <w:szCs w:val="24"/>
        </w:rPr>
        <w:t>u</w:t>
      </w:r>
      <w:r>
        <w:rPr>
          <w:rFonts w:ascii="Arial" w:eastAsia="Arial" w:hAnsi="Arial" w:cs="Arial"/>
          <w:color w:val="221F1F"/>
          <w:sz w:val="24"/>
          <w:szCs w:val="24"/>
        </w:rPr>
        <w:t xml:space="preserve">res </w:t>
      </w:r>
      <w:r>
        <w:rPr>
          <w:rFonts w:ascii="Arial" w:eastAsia="Arial" w:hAnsi="Arial" w:cs="Arial"/>
          <w:color w:val="221F1F"/>
          <w:spacing w:val="1"/>
          <w:sz w:val="24"/>
          <w:szCs w:val="24"/>
        </w:rPr>
        <w:t>ba</w:t>
      </w:r>
      <w:r>
        <w:rPr>
          <w:rFonts w:ascii="Arial" w:eastAsia="Arial" w:hAnsi="Arial" w:cs="Arial"/>
          <w:color w:val="221F1F"/>
          <w:sz w:val="24"/>
          <w:szCs w:val="24"/>
        </w:rPr>
        <w:t>s</w:t>
      </w:r>
      <w:r>
        <w:rPr>
          <w:rFonts w:ascii="Arial" w:eastAsia="Arial" w:hAnsi="Arial" w:cs="Arial"/>
          <w:color w:val="221F1F"/>
          <w:spacing w:val="-1"/>
          <w:sz w:val="24"/>
          <w:szCs w:val="24"/>
        </w:rPr>
        <w:t>e</w:t>
      </w:r>
      <w:r>
        <w:rPr>
          <w:rFonts w:ascii="Arial" w:eastAsia="Arial" w:hAnsi="Arial" w:cs="Arial"/>
          <w:color w:val="221F1F"/>
          <w:sz w:val="24"/>
          <w:szCs w:val="24"/>
        </w:rPr>
        <w:t>d</w:t>
      </w:r>
      <w:r>
        <w:rPr>
          <w:rFonts w:ascii="Arial" w:eastAsia="Arial" w:hAnsi="Arial" w:cs="Arial"/>
          <w:color w:val="221F1F"/>
          <w:spacing w:val="1"/>
          <w:sz w:val="24"/>
          <w:szCs w:val="24"/>
        </w:rPr>
        <w:t xml:space="preserve"> o</w:t>
      </w:r>
      <w:r>
        <w:rPr>
          <w:rFonts w:ascii="Arial" w:eastAsia="Arial" w:hAnsi="Arial" w:cs="Arial"/>
          <w:color w:val="221F1F"/>
          <w:sz w:val="24"/>
          <w:szCs w:val="24"/>
        </w:rPr>
        <w:t>n</w:t>
      </w:r>
      <w:r>
        <w:rPr>
          <w:rFonts w:ascii="Arial" w:eastAsia="Arial" w:hAnsi="Arial" w:cs="Arial"/>
          <w:color w:val="221F1F"/>
          <w:spacing w:val="-1"/>
          <w:sz w:val="24"/>
          <w:szCs w:val="24"/>
        </w:rPr>
        <w:t xml:space="preserve"> </w:t>
      </w:r>
      <w:r>
        <w:rPr>
          <w:rFonts w:ascii="Arial" w:eastAsia="Arial" w:hAnsi="Arial" w:cs="Arial"/>
          <w:color w:val="221F1F"/>
          <w:spacing w:val="1"/>
          <w:sz w:val="24"/>
          <w:szCs w:val="24"/>
        </w:rPr>
        <w:t>ou</w:t>
      </w:r>
      <w:r>
        <w:rPr>
          <w:rFonts w:ascii="Arial" w:eastAsia="Arial" w:hAnsi="Arial" w:cs="Arial"/>
          <w:color w:val="221F1F"/>
          <w:sz w:val="24"/>
          <w:szCs w:val="24"/>
        </w:rPr>
        <w:t xml:space="preserve">r </w:t>
      </w:r>
      <w:r>
        <w:rPr>
          <w:rFonts w:ascii="Arial" w:eastAsia="Arial" w:hAnsi="Arial" w:cs="Arial"/>
          <w:color w:val="221F1F"/>
          <w:spacing w:val="-3"/>
          <w:sz w:val="24"/>
          <w:szCs w:val="24"/>
        </w:rPr>
        <w:t>c</w:t>
      </w:r>
      <w:r>
        <w:rPr>
          <w:rFonts w:ascii="Arial" w:eastAsia="Arial" w:hAnsi="Arial" w:cs="Arial"/>
          <w:color w:val="221F1F"/>
          <w:spacing w:val="1"/>
          <w:sz w:val="24"/>
          <w:szCs w:val="24"/>
        </w:rPr>
        <w:t>o</w:t>
      </w:r>
      <w:r>
        <w:rPr>
          <w:rFonts w:ascii="Arial" w:eastAsia="Arial" w:hAnsi="Arial" w:cs="Arial"/>
          <w:color w:val="221F1F"/>
          <w:sz w:val="24"/>
          <w:szCs w:val="24"/>
        </w:rPr>
        <w:t>re v</w:t>
      </w:r>
      <w:r>
        <w:rPr>
          <w:rFonts w:ascii="Arial" w:eastAsia="Arial" w:hAnsi="Arial" w:cs="Arial"/>
          <w:color w:val="221F1F"/>
          <w:spacing w:val="1"/>
          <w:sz w:val="24"/>
          <w:szCs w:val="24"/>
        </w:rPr>
        <w:t>a</w:t>
      </w:r>
      <w:r>
        <w:rPr>
          <w:rFonts w:ascii="Arial" w:eastAsia="Arial" w:hAnsi="Arial" w:cs="Arial"/>
          <w:color w:val="221F1F"/>
          <w:spacing w:val="-3"/>
          <w:sz w:val="24"/>
          <w:szCs w:val="24"/>
        </w:rPr>
        <w:t>l</w:t>
      </w:r>
      <w:r>
        <w:rPr>
          <w:rFonts w:ascii="Arial" w:eastAsia="Arial" w:hAnsi="Arial" w:cs="Arial"/>
          <w:color w:val="221F1F"/>
          <w:spacing w:val="-1"/>
          <w:sz w:val="24"/>
          <w:szCs w:val="24"/>
        </w:rPr>
        <w:t>u</w:t>
      </w:r>
      <w:r>
        <w:rPr>
          <w:rFonts w:ascii="Arial" w:eastAsia="Arial" w:hAnsi="Arial" w:cs="Arial"/>
          <w:color w:val="221F1F"/>
          <w:spacing w:val="1"/>
          <w:sz w:val="24"/>
          <w:szCs w:val="24"/>
        </w:rPr>
        <w:t>e</w:t>
      </w:r>
      <w:r>
        <w:rPr>
          <w:rFonts w:ascii="Arial" w:eastAsia="Arial" w:hAnsi="Arial" w:cs="Arial"/>
          <w:color w:val="221F1F"/>
          <w:sz w:val="24"/>
          <w:szCs w:val="24"/>
        </w:rPr>
        <w:t>s,</w:t>
      </w:r>
      <w:r>
        <w:rPr>
          <w:rFonts w:ascii="Arial" w:eastAsia="Arial" w:hAnsi="Arial" w:cs="Arial"/>
          <w:color w:val="221F1F"/>
          <w:spacing w:val="1"/>
          <w:sz w:val="24"/>
          <w:szCs w:val="24"/>
        </w:rPr>
        <w:t xml:space="preserve"> </w:t>
      </w:r>
      <w:r>
        <w:rPr>
          <w:rFonts w:ascii="Arial" w:eastAsia="Arial" w:hAnsi="Arial" w:cs="Arial"/>
          <w:color w:val="221F1F"/>
          <w:spacing w:val="-1"/>
          <w:sz w:val="24"/>
          <w:szCs w:val="24"/>
        </w:rPr>
        <w:t>h</w:t>
      </w:r>
      <w:r>
        <w:rPr>
          <w:rFonts w:ascii="Arial" w:eastAsia="Arial" w:hAnsi="Arial" w:cs="Arial"/>
          <w:color w:val="221F1F"/>
          <w:spacing w:val="1"/>
          <w:sz w:val="24"/>
          <w:szCs w:val="24"/>
        </w:rPr>
        <w:t>u</w:t>
      </w:r>
      <w:r>
        <w:rPr>
          <w:rFonts w:ascii="Arial" w:eastAsia="Arial" w:hAnsi="Arial" w:cs="Arial"/>
          <w:color w:val="221F1F"/>
          <w:spacing w:val="-1"/>
          <w:sz w:val="24"/>
          <w:szCs w:val="24"/>
        </w:rPr>
        <w:t>m</w:t>
      </w:r>
      <w:r>
        <w:rPr>
          <w:rFonts w:ascii="Arial" w:eastAsia="Arial" w:hAnsi="Arial" w:cs="Arial"/>
          <w:color w:val="221F1F"/>
          <w:spacing w:val="1"/>
          <w:sz w:val="24"/>
          <w:szCs w:val="24"/>
        </w:rPr>
        <w:t>a</w:t>
      </w:r>
      <w:r>
        <w:rPr>
          <w:rFonts w:ascii="Arial" w:eastAsia="Arial" w:hAnsi="Arial" w:cs="Arial"/>
          <w:color w:val="221F1F"/>
          <w:sz w:val="24"/>
          <w:szCs w:val="24"/>
        </w:rPr>
        <w:t>n</w:t>
      </w:r>
      <w:r>
        <w:rPr>
          <w:rFonts w:ascii="Arial" w:eastAsia="Arial" w:hAnsi="Arial" w:cs="Arial"/>
          <w:color w:val="221F1F"/>
          <w:spacing w:val="1"/>
          <w:sz w:val="24"/>
          <w:szCs w:val="24"/>
        </w:rPr>
        <w:t xml:space="preserve"> </w:t>
      </w:r>
      <w:r>
        <w:rPr>
          <w:rFonts w:ascii="Arial" w:eastAsia="Arial" w:hAnsi="Arial" w:cs="Arial"/>
          <w:color w:val="221F1F"/>
          <w:sz w:val="24"/>
          <w:szCs w:val="24"/>
        </w:rPr>
        <w:t>r</w:t>
      </w:r>
      <w:r>
        <w:rPr>
          <w:rFonts w:ascii="Arial" w:eastAsia="Arial" w:hAnsi="Arial" w:cs="Arial"/>
          <w:color w:val="221F1F"/>
          <w:spacing w:val="-1"/>
          <w:sz w:val="24"/>
          <w:szCs w:val="24"/>
        </w:rPr>
        <w:t>i</w:t>
      </w:r>
      <w:r>
        <w:rPr>
          <w:rFonts w:ascii="Arial" w:eastAsia="Arial" w:hAnsi="Arial" w:cs="Arial"/>
          <w:color w:val="221F1F"/>
          <w:spacing w:val="1"/>
          <w:sz w:val="24"/>
          <w:szCs w:val="24"/>
        </w:rPr>
        <w:t>g</w:t>
      </w:r>
      <w:r>
        <w:rPr>
          <w:rFonts w:ascii="Arial" w:eastAsia="Arial" w:hAnsi="Arial" w:cs="Arial"/>
          <w:color w:val="221F1F"/>
          <w:spacing w:val="-1"/>
          <w:sz w:val="24"/>
          <w:szCs w:val="24"/>
        </w:rPr>
        <w:t>h</w:t>
      </w:r>
      <w:r>
        <w:rPr>
          <w:rFonts w:ascii="Arial" w:eastAsia="Arial" w:hAnsi="Arial" w:cs="Arial"/>
          <w:color w:val="221F1F"/>
          <w:sz w:val="24"/>
          <w:szCs w:val="24"/>
        </w:rPr>
        <w:t>ts</w:t>
      </w:r>
      <w:r>
        <w:rPr>
          <w:rFonts w:ascii="Arial" w:eastAsia="Arial" w:hAnsi="Arial" w:cs="Arial"/>
          <w:color w:val="221F1F"/>
          <w:spacing w:val="1"/>
          <w:sz w:val="24"/>
          <w:szCs w:val="24"/>
        </w:rPr>
        <w:t xml:space="preserve"> </w:t>
      </w:r>
      <w:r>
        <w:rPr>
          <w:rFonts w:ascii="Arial" w:eastAsia="Arial" w:hAnsi="Arial" w:cs="Arial"/>
          <w:color w:val="221F1F"/>
          <w:spacing w:val="-1"/>
          <w:sz w:val="24"/>
          <w:szCs w:val="24"/>
        </w:rPr>
        <w:t>p</w:t>
      </w:r>
      <w:r>
        <w:rPr>
          <w:rFonts w:ascii="Arial" w:eastAsia="Arial" w:hAnsi="Arial" w:cs="Arial"/>
          <w:color w:val="221F1F"/>
          <w:spacing w:val="1"/>
          <w:sz w:val="24"/>
          <w:szCs w:val="24"/>
        </w:rPr>
        <w:t>o</w:t>
      </w:r>
      <w:r>
        <w:rPr>
          <w:rFonts w:ascii="Arial" w:eastAsia="Arial" w:hAnsi="Arial" w:cs="Arial"/>
          <w:color w:val="221F1F"/>
          <w:sz w:val="24"/>
          <w:szCs w:val="24"/>
        </w:rPr>
        <w:t>l</w:t>
      </w:r>
      <w:r>
        <w:rPr>
          <w:rFonts w:ascii="Arial" w:eastAsia="Arial" w:hAnsi="Arial" w:cs="Arial"/>
          <w:color w:val="221F1F"/>
          <w:spacing w:val="-1"/>
          <w:sz w:val="24"/>
          <w:szCs w:val="24"/>
        </w:rPr>
        <w:t>i</w:t>
      </w:r>
      <w:r>
        <w:rPr>
          <w:rFonts w:ascii="Arial" w:eastAsia="Arial" w:hAnsi="Arial" w:cs="Arial"/>
          <w:color w:val="221F1F"/>
          <w:sz w:val="24"/>
          <w:szCs w:val="24"/>
        </w:rPr>
        <w:t>cy,</w:t>
      </w:r>
      <w:r>
        <w:rPr>
          <w:rFonts w:ascii="Arial" w:eastAsia="Arial" w:hAnsi="Arial" w:cs="Arial"/>
          <w:color w:val="221F1F"/>
          <w:spacing w:val="1"/>
          <w:sz w:val="24"/>
          <w:szCs w:val="24"/>
        </w:rPr>
        <w:t xml:space="preserve"> a</w:t>
      </w:r>
      <w:r>
        <w:rPr>
          <w:rFonts w:ascii="Arial" w:eastAsia="Arial" w:hAnsi="Arial" w:cs="Arial"/>
          <w:color w:val="221F1F"/>
          <w:spacing w:val="-1"/>
          <w:sz w:val="24"/>
          <w:szCs w:val="24"/>
        </w:rPr>
        <w:t>n</w:t>
      </w:r>
      <w:r>
        <w:rPr>
          <w:rFonts w:ascii="Arial" w:eastAsia="Arial" w:hAnsi="Arial" w:cs="Arial"/>
          <w:color w:val="221F1F"/>
          <w:sz w:val="24"/>
          <w:szCs w:val="24"/>
        </w:rPr>
        <w:t>d</w:t>
      </w:r>
      <w:r>
        <w:rPr>
          <w:rFonts w:ascii="Arial" w:eastAsia="Arial" w:hAnsi="Arial" w:cs="Arial"/>
          <w:color w:val="221F1F"/>
          <w:spacing w:val="1"/>
          <w:sz w:val="24"/>
          <w:szCs w:val="24"/>
        </w:rPr>
        <w:t xml:space="preserve"> S</w:t>
      </w:r>
      <w:r>
        <w:rPr>
          <w:rFonts w:ascii="Arial" w:eastAsia="Arial" w:hAnsi="Arial" w:cs="Arial"/>
          <w:color w:val="221F1F"/>
          <w:spacing w:val="-1"/>
          <w:sz w:val="24"/>
          <w:szCs w:val="24"/>
        </w:rPr>
        <w:t>u</w:t>
      </w:r>
      <w:r>
        <w:rPr>
          <w:rFonts w:ascii="Arial" w:eastAsia="Arial" w:hAnsi="Arial" w:cs="Arial"/>
          <w:color w:val="221F1F"/>
          <w:spacing w:val="1"/>
          <w:sz w:val="24"/>
          <w:szCs w:val="24"/>
        </w:rPr>
        <w:t>pp</w:t>
      </w:r>
      <w:r>
        <w:rPr>
          <w:rFonts w:ascii="Arial" w:eastAsia="Arial" w:hAnsi="Arial" w:cs="Arial"/>
          <w:color w:val="221F1F"/>
          <w:sz w:val="24"/>
          <w:szCs w:val="24"/>
        </w:rPr>
        <w:t>l</w:t>
      </w:r>
      <w:r>
        <w:rPr>
          <w:rFonts w:ascii="Arial" w:eastAsia="Arial" w:hAnsi="Arial" w:cs="Arial"/>
          <w:color w:val="221F1F"/>
          <w:spacing w:val="-1"/>
          <w:sz w:val="24"/>
          <w:szCs w:val="24"/>
        </w:rPr>
        <w:t>i</w:t>
      </w:r>
      <w:r>
        <w:rPr>
          <w:rFonts w:ascii="Arial" w:eastAsia="Arial" w:hAnsi="Arial" w:cs="Arial"/>
          <w:color w:val="221F1F"/>
          <w:spacing w:val="1"/>
          <w:sz w:val="24"/>
          <w:szCs w:val="24"/>
        </w:rPr>
        <w:t>e</w:t>
      </w:r>
      <w:r>
        <w:rPr>
          <w:rFonts w:ascii="Arial" w:eastAsia="Arial" w:hAnsi="Arial" w:cs="Arial"/>
          <w:color w:val="221F1F"/>
          <w:sz w:val="24"/>
          <w:szCs w:val="24"/>
        </w:rPr>
        <w:t xml:space="preserve">r </w:t>
      </w:r>
      <w:r>
        <w:rPr>
          <w:rFonts w:ascii="Arial" w:eastAsia="Arial" w:hAnsi="Arial" w:cs="Arial"/>
          <w:color w:val="221F1F"/>
          <w:spacing w:val="-2"/>
          <w:sz w:val="24"/>
          <w:szCs w:val="24"/>
        </w:rPr>
        <w:t>S</w:t>
      </w:r>
      <w:r>
        <w:rPr>
          <w:rFonts w:ascii="Arial" w:eastAsia="Arial" w:hAnsi="Arial" w:cs="Arial"/>
          <w:color w:val="221F1F"/>
          <w:sz w:val="24"/>
          <w:szCs w:val="24"/>
        </w:rPr>
        <w:t>t</w:t>
      </w:r>
      <w:r>
        <w:rPr>
          <w:rFonts w:ascii="Arial" w:eastAsia="Arial" w:hAnsi="Arial" w:cs="Arial"/>
          <w:color w:val="221F1F"/>
          <w:spacing w:val="1"/>
          <w:sz w:val="24"/>
          <w:szCs w:val="24"/>
        </w:rPr>
        <w:t>a</w:t>
      </w:r>
      <w:r>
        <w:rPr>
          <w:rFonts w:ascii="Arial" w:eastAsia="Arial" w:hAnsi="Arial" w:cs="Arial"/>
          <w:color w:val="221F1F"/>
          <w:spacing w:val="-1"/>
          <w:sz w:val="24"/>
          <w:szCs w:val="24"/>
        </w:rPr>
        <w:t>n</w:t>
      </w:r>
      <w:r>
        <w:rPr>
          <w:rFonts w:ascii="Arial" w:eastAsia="Arial" w:hAnsi="Arial" w:cs="Arial"/>
          <w:color w:val="221F1F"/>
          <w:spacing w:val="1"/>
          <w:sz w:val="24"/>
          <w:szCs w:val="24"/>
        </w:rPr>
        <w:t>da</w:t>
      </w:r>
      <w:r>
        <w:rPr>
          <w:rFonts w:ascii="Arial" w:eastAsia="Arial" w:hAnsi="Arial" w:cs="Arial"/>
          <w:color w:val="221F1F"/>
          <w:spacing w:val="-3"/>
          <w:sz w:val="24"/>
          <w:szCs w:val="24"/>
        </w:rPr>
        <w:t>r</w:t>
      </w:r>
      <w:r>
        <w:rPr>
          <w:rFonts w:ascii="Arial" w:eastAsia="Arial" w:hAnsi="Arial" w:cs="Arial"/>
          <w:color w:val="221F1F"/>
          <w:spacing w:val="1"/>
          <w:sz w:val="24"/>
          <w:szCs w:val="24"/>
        </w:rPr>
        <w:t>d</w:t>
      </w:r>
      <w:r>
        <w:rPr>
          <w:rFonts w:ascii="Arial" w:eastAsia="Arial" w:hAnsi="Arial" w:cs="Arial"/>
          <w:color w:val="221F1F"/>
          <w:sz w:val="24"/>
          <w:szCs w:val="24"/>
        </w:rPr>
        <w:t>s.</w:t>
      </w:r>
    </w:p>
    <w:p w14:paraId="6D88D3A6" w14:textId="77777777" w:rsidR="00154019" w:rsidRDefault="00154019">
      <w:pPr>
        <w:spacing w:before="2" w:line="240" w:lineRule="exact"/>
        <w:rPr>
          <w:sz w:val="24"/>
          <w:szCs w:val="24"/>
        </w:rPr>
      </w:pPr>
    </w:p>
    <w:p w14:paraId="352C6DF5" w14:textId="69410246" w:rsidR="00154019" w:rsidRDefault="005D27B4">
      <w:pPr>
        <w:spacing w:before="29"/>
        <w:ind w:left="160"/>
        <w:rPr>
          <w:rFonts w:ascii="Arial" w:eastAsia="Arial" w:hAnsi="Arial" w:cs="Arial"/>
          <w:sz w:val="24"/>
          <w:szCs w:val="24"/>
        </w:rPr>
      </w:pPr>
      <w:r>
        <w:rPr>
          <w:rFonts w:ascii="Arial" w:eastAsia="Arial" w:hAnsi="Arial" w:cs="Arial"/>
          <w:b/>
          <w:color w:val="221F1F"/>
          <w:sz w:val="24"/>
          <w:szCs w:val="24"/>
        </w:rPr>
        <w:t>IMPL</w:t>
      </w:r>
      <w:r>
        <w:rPr>
          <w:rFonts w:ascii="Arial" w:eastAsia="Arial" w:hAnsi="Arial" w:cs="Arial"/>
          <w:b/>
          <w:color w:val="221F1F"/>
          <w:spacing w:val="1"/>
          <w:sz w:val="24"/>
          <w:szCs w:val="24"/>
        </w:rPr>
        <w:t>E</w:t>
      </w:r>
      <w:r>
        <w:rPr>
          <w:rFonts w:ascii="Arial" w:eastAsia="Arial" w:hAnsi="Arial" w:cs="Arial"/>
          <w:b/>
          <w:color w:val="221F1F"/>
          <w:spacing w:val="-1"/>
          <w:sz w:val="24"/>
          <w:szCs w:val="24"/>
        </w:rPr>
        <w:t>M</w:t>
      </w:r>
      <w:r>
        <w:rPr>
          <w:rFonts w:ascii="Arial" w:eastAsia="Arial" w:hAnsi="Arial" w:cs="Arial"/>
          <w:b/>
          <w:color w:val="221F1F"/>
          <w:sz w:val="24"/>
          <w:szCs w:val="24"/>
        </w:rPr>
        <w:t>EN</w:t>
      </w:r>
      <w:r>
        <w:rPr>
          <w:rFonts w:ascii="Arial" w:eastAsia="Arial" w:hAnsi="Arial" w:cs="Arial"/>
          <w:b/>
          <w:color w:val="221F1F"/>
          <w:spacing w:val="1"/>
          <w:sz w:val="24"/>
          <w:szCs w:val="24"/>
        </w:rPr>
        <w:t>T</w:t>
      </w:r>
      <w:r>
        <w:rPr>
          <w:rFonts w:ascii="Arial" w:eastAsia="Arial" w:hAnsi="Arial" w:cs="Arial"/>
          <w:b/>
          <w:color w:val="221F1F"/>
          <w:spacing w:val="-3"/>
          <w:sz w:val="24"/>
          <w:szCs w:val="24"/>
        </w:rPr>
        <w:t>A</w:t>
      </w:r>
      <w:r>
        <w:rPr>
          <w:rFonts w:ascii="Arial" w:eastAsia="Arial" w:hAnsi="Arial" w:cs="Arial"/>
          <w:b/>
          <w:color w:val="221F1F"/>
          <w:spacing w:val="2"/>
          <w:sz w:val="24"/>
          <w:szCs w:val="24"/>
        </w:rPr>
        <w:t>T</w:t>
      </w:r>
      <w:r>
        <w:rPr>
          <w:rFonts w:ascii="Arial" w:eastAsia="Arial" w:hAnsi="Arial" w:cs="Arial"/>
          <w:b/>
          <w:color w:val="221F1F"/>
          <w:sz w:val="24"/>
          <w:szCs w:val="24"/>
        </w:rPr>
        <w:t>I</w:t>
      </w:r>
      <w:r>
        <w:rPr>
          <w:rFonts w:ascii="Arial" w:eastAsia="Arial" w:hAnsi="Arial" w:cs="Arial"/>
          <w:b/>
          <w:color w:val="221F1F"/>
          <w:spacing w:val="1"/>
          <w:sz w:val="24"/>
          <w:szCs w:val="24"/>
        </w:rPr>
        <w:t>O</w:t>
      </w:r>
      <w:r>
        <w:rPr>
          <w:rFonts w:ascii="Arial" w:eastAsia="Arial" w:hAnsi="Arial" w:cs="Arial"/>
          <w:b/>
          <w:color w:val="221F1F"/>
          <w:sz w:val="24"/>
          <w:szCs w:val="24"/>
        </w:rPr>
        <w:t>N</w:t>
      </w:r>
    </w:p>
    <w:p w14:paraId="04832427" w14:textId="77777777" w:rsidR="00154019" w:rsidRDefault="00154019">
      <w:pPr>
        <w:spacing w:before="9" w:line="140" w:lineRule="exact"/>
        <w:rPr>
          <w:sz w:val="14"/>
          <w:szCs w:val="14"/>
        </w:rPr>
      </w:pPr>
    </w:p>
    <w:p w14:paraId="360E9EF8" w14:textId="77777777" w:rsidR="00154019" w:rsidRDefault="005D27B4">
      <w:pPr>
        <w:ind w:left="160"/>
        <w:rPr>
          <w:rFonts w:ascii="Arial" w:eastAsia="Arial" w:hAnsi="Arial" w:cs="Arial"/>
          <w:sz w:val="24"/>
          <w:szCs w:val="24"/>
        </w:rPr>
      </w:pPr>
      <w:r>
        <w:rPr>
          <w:rFonts w:ascii="Arial" w:eastAsia="Arial" w:hAnsi="Arial" w:cs="Arial"/>
          <w:b/>
          <w:color w:val="221F1F"/>
          <w:sz w:val="24"/>
          <w:szCs w:val="24"/>
        </w:rPr>
        <w:t>D</w:t>
      </w:r>
      <w:r>
        <w:rPr>
          <w:rFonts w:ascii="Arial" w:eastAsia="Arial" w:hAnsi="Arial" w:cs="Arial"/>
          <w:b/>
          <w:color w:val="221F1F"/>
          <w:spacing w:val="-1"/>
          <w:sz w:val="24"/>
          <w:szCs w:val="24"/>
        </w:rPr>
        <w:t>u</w:t>
      </w:r>
      <w:r>
        <w:rPr>
          <w:rFonts w:ascii="Arial" w:eastAsia="Arial" w:hAnsi="Arial" w:cs="Arial"/>
          <w:b/>
          <w:color w:val="221F1F"/>
          <w:sz w:val="24"/>
          <w:szCs w:val="24"/>
        </w:rPr>
        <w:t>e</w:t>
      </w:r>
      <w:r>
        <w:rPr>
          <w:rFonts w:ascii="Arial" w:eastAsia="Arial" w:hAnsi="Arial" w:cs="Arial"/>
          <w:b/>
          <w:color w:val="221F1F"/>
          <w:spacing w:val="1"/>
          <w:sz w:val="24"/>
          <w:szCs w:val="24"/>
        </w:rPr>
        <w:t xml:space="preserve"> </w:t>
      </w:r>
      <w:r>
        <w:rPr>
          <w:rFonts w:ascii="Arial" w:eastAsia="Arial" w:hAnsi="Arial" w:cs="Arial"/>
          <w:b/>
          <w:color w:val="221F1F"/>
          <w:sz w:val="24"/>
          <w:szCs w:val="24"/>
        </w:rPr>
        <w:t>Di</w:t>
      </w:r>
      <w:r>
        <w:rPr>
          <w:rFonts w:ascii="Arial" w:eastAsia="Arial" w:hAnsi="Arial" w:cs="Arial"/>
          <w:b/>
          <w:color w:val="221F1F"/>
          <w:spacing w:val="1"/>
          <w:sz w:val="24"/>
          <w:szCs w:val="24"/>
        </w:rPr>
        <w:t>l</w:t>
      </w:r>
      <w:r>
        <w:rPr>
          <w:rFonts w:ascii="Arial" w:eastAsia="Arial" w:hAnsi="Arial" w:cs="Arial"/>
          <w:b/>
          <w:color w:val="221F1F"/>
          <w:sz w:val="24"/>
          <w:szCs w:val="24"/>
        </w:rPr>
        <w:t>ig</w:t>
      </w:r>
      <w:r>
        <w:rPr>
          <w:rFonts w:ascii="Arial" w:eastAsia="Arial" w:hAnsi="Arial" w:cs="Arial"/>
          <w:b/>
          <w:color w:val="221F1F"/>
          <w:spacing w:val="1"/>
          <w:sz w:val="24"/>
          <w:szCs w:val="24"/>
        </w:rPr>
        <w:t>e</w:t>
      </w:r>
      <w:r>
        <w:rPr>
          <w:rFonts w:ascii="Arial" w:eastAsia="Arial" w:hAnsi="Arial" w:cs="Arial"/>
          <w:b/>
          <w:color w:val="221F1F"/>
          <w:sz w:val="24"/>
          <w:szCs w:val="24"/>
        </w:rPr>
        <w:t>n</w:t>
      </w:r>
      <w:r>
        <w:rPr>
          <w:rFonts w:ascii="Arial" w:eastAsia="Arial" w:hAnsi="Arial" w:cs="Arial"/>
          <w:b/>
          <w:color w:val="221F1F"/>
          <w:spacing w:val="-2"/>
          <w:sz w:val="24"/>
          <w:szCs w:val="24"/>
        </w:rPr>
        <w:t>c</w:t>
      </w:r>
      <w:r>
        <w:rPr>
          <w:rFonts w:ascii="Arial" w:eastAsia="Arial" w:hAnsi="Arial" w:cs="Arial"/>
          <w:b/>
          <w:color w:val="221F1F"/>
          <w:sz w:val="24"/>
          <w:szCs w:val="24"/>
        </w:rPr>
        <w:t>e</w:t>
      </w:r>
      <w:r>
        <w:rPr>
          <w:rFonts w:ascii="Arial" w:eastAsia="Arial" w:hAnsi="Arial" w:cs="Arial"/>
          <w:b/>
          <w:color w:val="221F1F"/>
          <w:spacing w:val="1"/>
          <w:sz w:val="24"/>
          <w:szCs w:val="24"/>
        </w:rPr>
        <w:t xml:space="preserve"> a</w:t>
      </w:r>
      <w:r>
        <w:rPr>
          <w:rFonts w:ascii="Arial" w:eastAsia="Arial" w:hAnsi="Arial" w:cs="Arial"/>
          <w:b/>
          <w:color w:val="221F1F"/>
          <w:sz w:val="24"/>
          <w:szCs w:val="24"/>
        </w:rPr>
        <w:t>nd</w:t>
      </w:r>
      <w:r>
        <w:rPr>
          <w:rFonts w:ascii="Arial" w:eastAsia="Arial" w:hAnsi="Arial" w:cs="Arial"/>
          <w:b/>
          <w:color w:val="221F1F"/>
          <w:spacing w:val="-2"/>
          <w:sz w:val="24"/>
          <w:szCs w:val="24"/>
        </w:rPr>
        <w:t xml:space="preserve"> </w:t>
      </w:r>
      <w:r>
        <w:rPr>
          <w:rFonts w:ascii="Arial" w:eastAsia="Arial" w:hAnsi="Arial" w:cs="Arial"/>
          <w:b/>
          <w:color w:val="221F1F"/>
          <w:spacing w:val="2"/>
          <w:sz w:val="24"/>
          <w:szCs w:val="24"/>
        </w:rPr>
        <w:t>T</w:t>
      </w:r>
      <w:r>
        <w:rPr>
          <w:rFonts w:ascii="Arial" w:eastAsia="Arial" w:hAnsi="Arial" w:cs="Arial"/>
          <w:b/>
          <w:color w:val="221F1F"/>
          <w:spacing w:val="-2"/>
          <w:sz w:val="24"/>
          <w:szCs w:val="24"/>
        </w:rPr>
        <w:t>r</w:t>
      </w:r>
      <w:r>
        <w:rPr>
          <w:rFonts w:ascii="Arial" w:eastAsia="Arial" w:hAnsi="Arial" w:cs="Arial"/>
          <w:b/>
          <w:color w:val="221F1F"/>
          <w:spacing w:val="1"/>
          <w:sz w:val="24"/>
          <w:szCs w:val="24"/>
        </w:rPr>
        <w:t>a</w:t>
      </w:r>
      <w:r>
        <w:rPr>
          <w:rFonts w:ascii="Arial" w:eastAsia="Arial" w:hAnsi="Arial" w:cs="Arial"/>
          <w:b/>
          <w:color w:val="221F1F"/>
          <w:sz w:val="24"/>
          <w:szCs w:val="24"/>
        </w:rPr>
        <w:t>ining</w:t>
      </w:r>
    </w:p>
    <w:p w14:paraId="69F56FC6" w14:textId="77777777" w:rsidR="00154019" w:rsidRDefault="00154019">
      <w:pPr>
        <w:spacing w:before="1" w:line="140" w:lineRule="exact"/>
        <w:rPr>
          <w:sz w:val="15"/>
          <w:szCs w:val="15"/>
        </w:rPr>
      </w:pPr>
    </w:p>
    <w:p w14:paraId="07CDFD6A" w14:textId="77777777" w:rsidR="00154019" w:rsidRDefault="005D27B4">
      <w:pPr>
        <w:ind w:left="160" w:right="257"/>
        <w:rPr>
          <w:rFonts w:ascii="Arial" w:eastAsia="Arial" w:hAnsi="Arial" w:cs="Arial"/>
          <w:sz w:val="24"/>
          <w:szCs w:val="24"/>
        </w:rPr>
      </w:pPr>
      <w:r>
        <w:rPr>
          <w:rFonts w:ascii="Arial" w:eastAsia="Arial" w:hAnsi="Arial" w:cs="Arial"/>
          <w:color w:val="221F1F"/>
          <w:spacing w:val="1"/>
          <w:sz w:val="24"/>
          <w:szCs w:val="24"/>
        </w:rPr>
        <w:t>W</w:t>
      </w:r>
      <w:r>
        <w:rPr>
          <w:rFonts w:ascii="Arial" w:eastAsia="Arial" w:hAnsi="Arial" w:cs="Arial"/>
          <w:color w:val="221F1F"/>
          <w:sz w:val="24"/>
          <w:szCs w:val="24"/>
        </w:rPr>
        <w:t>e</w:t>
      </w:r>
      <w:r>
        <w:rPr>
          <w:rFonts w:ascii="Arial" w:eastAsia="Arial" w:hAnsi="Arial" w:cs="Arial"/>
          <w:color w:val="221F1F"/>
          <w:spacing w:val="1"/>
          <w:sz w:val="24"/>
          <w:szCs w:val="24"/>
        </w:rPr>
        <w:t xml:space="preserve"> </w:t>
      </w:r>
      <w:r>
        <w:rPr>
          <w:rFonts w:ascii="Arial" w:eastAsia="Arial" w:hAnsi="Arial" w:cs="Arial"/>
          <w:color w:val="221F1F"/>
          <w:spacing w:val="-2"/>
          <w:sz w:val="24"/>
          <w:szCs w:val="24"/>
        </w:rPr>
        <w:t>c</w:t>
      </w:r>
      <w:r>
        <w:rPr>
          <w:rFonts w:ascii="Arial" w:eastAsia="Arial" w:hAnsi="Arial" w:cs="Arial"/>
          <w:color w:val="221F1F"/>
          <w:spacing w:val="1"/>
          <w:sz w:val="24"/>
          <w:szCs w:val="24"/>
        </w:rPr>
        <w:t>on</w:t>
      </w:r>
      <w:r>
        <w:rPr>
          <w:rFonts w:ascii="Arial" w:eastAsia="Arial" w:hAnsi="Arial" w:cs="Arial"/>
          <w:color w:val="221F1F"/>
          <w:sz w:val="24"/>
          <w:szCs w:val="24"/>
        </w:rPr>
        <w:t>ti</w:t>
      </w:r>
      <w:r>
        <w:rPr>
          <w:rFonts w:ascii="Arial" w:eastAsia="Arial" w:hAnsi="Arial" w:cs="Arial"/>
          <w:color w:val="221F1F"/>
          <w:spacing w:val="-1"/>
          <w:sz w:val="24"/>
          <w:szCs w:val="24"/>
        </w:rPr>
        <w:t>n</w:t>
      </w:r>
      <w:r>
        <w:rPr>
          <w:rFonts w:ascii="Arial" w:eastAsia="Arial" w:hAnsi="Arial" w:cs="Arial"/>
          <w:color w:val="221F1F"/>
          <w:spacing w:val="1"/>
          <w:sz w:val="24"/>
          <w:szCs w:val="24"/>
        </w:rPr>
        <w:t>ua</w:t>
      </w:r>
      <w:r>
        <w:rPr>
          <w:rFonts w:ascii="Arial" w:eastAsia="Arial" w:hAnsi="Arial" w:cs="Arial"/>
          <w:color w:val="221F1F"/>
          <w:sz w:val="24"/>
          <w:szCs w:val="24"/>
        </w:rPr>
        <w:t>l</w:t>
      </w:r>
      <w:r>
        <w:rPr>
          <w:rFonts w:ascii="Arial" w:eastAsia="Arial" w:hAnsi="Arial" w:cs="Arial"/>
          <w:color w:val="221F1F"/>
          <w:spacing w:val="-1"/>
          <w:sz w:val="24"/>
          <w:szCs w:val="24"/>
        </w:rPr>
        <w:t>l</w:t>
      </w:r>
      <w:r>
        <w:rPr>
          <w:rFonts w:ascii="Arial" w:eastAsia="Arial" w:hAnsi="Arial" w:cs="Arial"/>
          <w:color w:val="221F1F"/>
          <w:sz w:val="24"/>
          <w:szCs w:val="24"/>
        </w:rPr>
        <w:t xml:space="preserve">y </w:t>
      </w:r>
      <w:r>
        <w:rPr>
          <w:rFonts w:ascii="Arial" w:eastAsia="Arial" w:hAnsi="Arial" w:cs="Arial"/>
          <w:color w:val="221F1F"/>
          <w:spacing w:val="1"/>
          <w:sz w:val="24"/>
          <w:szCs w:val="24"/>
        </w:rPr>
        <w:t>e</w:t>
      </w:r>
      <w:r>
        <w:rPr>
          <w:rFonts w:ascii="Arial" w:eastAsia="Arial" w:hAnsi="Arial" w:cs="Arial"/>
          <w:color w:val="221F1F"/>
          <w:spacing w:val="-2"/>
          <w:sz w:val="24"/>
          <w:szCs w:val="24"/>
        </w:rPr>
        <w:t>v</w:t>
      </w:r>
      <w:r>
        <w:rPr>
          <w:rFonts w:ascii="Arial" w:eastAsia="Arial" w:hAnsi="Arial" w:cs="Arial"/>
          <w:color w:val="221F1F"/>
          <w:spacing w:val="1"/>
          <w:sz w:val="24"/>
          <w:szCs w:val="24"/>
        </w:rPr>
        <w:t>a</w:t>
      </w:r>
      <w:r>
        <w:rPr>
          <w:rFonts w:ascii="Arial" w:eastAsia="Arial" w:hAnsi="Arial" w:cs="Arial"/>
          <w:color w:val="221F1F"/>
          <w:sz w:val="24"/>
          <w:szCs w:val="24"/>
        </w:rPr>
        <w:t>lu</w:t>
      </w:r>
      <w:r>
        <w:rPr>
          <w:rFonts w:ascii="Arial" w:eastAsia="Arial" w:hAnsi="Arial" w:cs="Arial"/>
          <w:color w:val="221F1F"/>
          <w:spacing w:val="1"/>
          <w:sz w:val="24"/>
          <w:szCs w:val="24"/>
        </w:rPr>
        <w:t>a</w:t>
      </w:r>
      <w:r>
        <w:rPr>
          <w:rFonts w:ascii="Arial" w:eastAsia="Arial" w:hAnsi="Arial" w:cs="Arial"/>
          <w:color w:val="221F1F"/>
          <w:spacing w:val="-2"/>
          <w:sz w:val="24"/>
          <w:szCs w:val="24"/>
        </w:rPr>
        <w:t>t</w:t>
      </w:r>
      <w:r>
        <w:rPr>
          <w:rFonts w:ascii="Arial" w:eastAsia="Arial" w:hAnsi="Arial" w:cs="Arial"/>
          <w:color w:val="221F1F"/>
          <w:sz w:val="24"/>
          <w:szCs w:val="24"/>
        </w:rPr>
        <w:t>e</w:t>
      </w:r>
      <w:r>
        <w:rPr>
          <w:rFonts w:ascii="Arial" w:eastAsia="Arial" w:hAnsi="Arial" w:cs="Arial"/>
          <w:color w:val="221F1F"/>
          <w:spacing w:val="1"/>
          <w:sz w:val="24"/>
          <w:szCs w:val="24"/>
        </w:rPr>
        <w:t xml:space="preserve"> a</w:t>
      </w:r>
      <w:r>
        <w:rPr>
          <w:rFonts w:ascii="Arial" w:eastAsia="Arial" w:hAnsi="Arial" w:cs="Arial"/>
          <w:color w:val="221F1F"/>
          <w:spacing w:val="-1"/>
          <w:sz w:val="24"/>
          <w:szCs w:val="24"/>
        </w:rPr>
        <w:t>n</w:t>
      </w:r>
      <w:r>
        <w:rPr>
          <w:rFonts w:ascii="Arial" w:eastAsia="Arial" w:hAnsi="Arial" w:cs="Arial"/>
          <w:color w:val="221F1F"/>
          <w:sz w:val="24"/>
          <w:szCs w:val="24"/>
        </w:rPr>
        <w:t>d</w:t>
      </w:r>
      <w:r>
        <w:rPr>
          <w:rFonts w:ascii="Arial" w:eastAsia="Arial" w:hAnsi="Arial" w:cs="Arial"/>
          <w:color w:val="221F1F"/>
          <w:spacing w:val="1"/>
          <w:sz w:val="24"/>
          <w:szCs w:val="24"/>
        </w:rPr>
        <w:t xml:space="preserve"> </w:t>
      </w:r>
      <w:r>
        <w:rPr>
          <w:rFonts w:ascii="Arial" w:eastAsia="Arial" w:hAnsi="Arial" w:cs="Arial"/>
          <w:color w:val="221F1F"/>
          <w:sz w:val="24"/>
          <w:szCs w:val="24"/>
        </w:rPr>
        <w:t>review</w:t>
      </w:r>
      <w:r>
        <w:rPr>
          <w:rFonts w:ascii="Arial" w:eastAsia="Arial" w:hAnsi="Arial" w:cs="Arial"/>
          <w:color w:val="221F1F"/>
          <w:spacing w:val="-2"/>
          <w:sz w:val="24"/>
          <w:szCs w:val="24"/>
        </w:rPr>
        <w:t xml:space="preserve"> </w:t>
      </w:r>
      <w:r>
        <w:rPr>
          <w:rFonts w:ascii="Arial" w:eastAsia="Arial" w:hAnsi="Arial" w:cs="Arial"/>
          <w:color w:val="221F1F"/>
          <w:spacing w:val="1"/>
          <w:sz w:val="24"/>
          <w:szCs w:val="24"/>
        </w:rPr>
        <w:t>ho</w:t>
      </w:r>
      <w:r>
        <w:rPr>
          <w:rFonts w:ascii="Arial" w:eastAsia="Arial" w:hAnsi="Arial" w:cs="Arial"/>
          <w:color w:val="221F1F"/>
          <w:sz w:val="24"/>
          <w:szCs w:val="24"/>
        </w:rPr>
        <w:t xml:space="preserve">w </w:t>
      </w:r>
      <w:r>
        <w:rPr>
          <w:rFonts w:ascii="Arial" w:eastAsia="Arial" w:hAnsi="Arial" w:cs="Arial"/>
          <w:color w:val="221F1F"/>
          <w:spacing w:val="-1"/>
          <w:sz w:val="24"/>
          <w:szCs w:val="24"/>
        </w:rPr>
        <w:t>b</w:t>
      </w:r>
      <w:r>
        <w:rPr>
          <w:rFonts w:ascii="Arial" w:eastAsia="Arial" w:hAnsi="Arial" w:cs="Arial"/>
          <w:color w:val="221F1F"/>
          <w:spacing w:val="1"/>
          <w:sz w:val="24"/>
          <w:szCs w:val="24"/>
        </w:rPr>
        <w:t>e</w:t>
      </w:r>
      <w:r>
        <w:rPr>
          <w:rFonts w:ascii="Arial" w:eastAsia="Arial" w:hAnsi="Arial" w:cs="Arial"/>
          <w:color w:val="221F1F"/>
          <w:sz w:val="24"/>
          <w:szCs w:val="24"/>
        </w:rPr>
        <w:t>st</w:t>
      </w:r>
      <w:r>
        <w:rPr>
          <w:rFonts w:ascii="Arial" w:eastAsia="Arial" w:hAnsi="Arial" w:cs="Arial"/>
          <w:color w:val="221F1F"/>
          <w:spacing w:val="-1"/>
          <w:sz w:val="24"/>
          <w:szCs w:val="24"/>
        </w:rPr>
        <w:t xml:space="preserve"> </w:t>
      </w:r>
      <w:r>
        <w:rPr>
          <w:rFonts w:ascii="Arial" w:eastAsia="Arial" w:hAnsi="Arial" w:cs="Arial"/>
          <w:color w:val="221F1F"/>
          <w:sz w:val="24"/>
          <w:szCs w:val="24"/>
        </w:rPr>
        <w:t>to</w:t>
      </w:r>
      <w:r>
        <w:rPr>
          <w:rFonts w:ascii="Arial" w:eastAsia="Arial" w:hAnsi="Arial" w:cs="Arial"/>
          <w:color w:val="221F1F"/>
          <w:spacing w:val="1"/>
          <w:sz w:val="24"/>
          <w:szCs w:val="24"/>
        </w:rPr>
        <w:t xml:space="preserve"> </w:t>
      </w:r>
      <w:r>
        <w:rPr>
          <w:rFonts w:ascii="Arial" w:eastAsia="Arial" w:hAnsi="Arial" w:cs="Arial"/>
          <w:color w:val="221F1F"/>
          <w:sz w:val="24"/>
          <w:szCs w:val="24"/>
        </w:rPr>
        <w:t>s</w:t>
      </w:r>
      <w:r>
        <w:rPr>
          <w:rFonts w:ascii="Arial" w:eastAsia="Arial" w:hAnsi="Arial" w:cs="Arial"/>
          <w:color w:val="221F1F"/>
          <w:spacing w:val="1"/>
          <w:sz w:val="24"/>
          <w:szCs w:val="24"/>
        </w:rPr>
        <w:t>t</w:t>
      </w:r>
      <w:r>
        <w:rPr>
          <w:rFonts w:ascii="Arial" w:eastAsia="Arial" w:hAnsi="Arial" w:cs="Arial"/>
          <w:color w:val="221F1F"/>
          <w:sz w:val="24"/>
          <w:szCs w:val="24"/>
        </w:rPr>
        <w:t>re</w:t>
      </w:r>
      <w:r>
        <w:rPr>
          <w:rFonts w:ascii="Arial" w:eastAsia="Arial" w:hAnsi="Arial" w:cs="Arial"/>
          <w:color w:val="221F1F"/>
          <w:spacing w:val="-1"/>
          <w:sz w:val="24"/>
          <w:szCs w:val="24"/>
        </w:rPr>
        <w:t>n</w:t>
      </w:r>
      <w:r>
        <w:rPr>
          <w:rFonts w:ascii="Arial" w:eastAsia="Arial" w:hAnsi="Arial" w:cs="Arial"/>
          <w:color w:val="221F1F"/>
          <w:spacing w:val="1"/>
          <w:sz w:val="24"/>
          <w:szCs w:val="24"/>
        </w:rPr>
        <w:t>g</w:t>
      </w:r>
      <w:r>
        <w:rPr>
          <w:rFonts w:ascii="Arial" w:eastAsia="Arial" w:hAnsi="Arial" w:cs="Arial"/>
          <w:color w:val="221F1F"/>
          <w:sz w:val="24"/>
          <w:szCs w:val="24"/>
        </w:rPr>
        <w:t>t</w:t>
      </w:r>
      <w:r>
        <w:rPr>
          <w:rFonts w:ascii="Arial" w:eastAsia="Arial" w:hAnsi="Arial" w:cs="Arial"/>
          <w:color w:val="221F1F"/>
          <w:spacing w:val="-1"/>
          <w:sz w:val="24"/>
          <w:szCs w:val="24"/>
        </w:rPr>
        <w:t>h</w:t>
      </w:r>
      <w:r>
        <w:rPr>
          <w:rFonts w:ascii="Arial" w:eastAsia="Arial" w:hAnsi="Arial" w:cs="Arial"/>
          <w:color w:val="221F1F"/>
          <w:spacing w:val="1"/>
          <w:sz w:val="24"/>
          <w:szCs w:val="24"/>
        </w:rPr>
        <w:t>e</w:t>
      </w:r>
      <w:r>
        <w:rPr>
          <w:rFonts w:ascii="Arial" w:eastAsia="Arial" w:hAnsi="Arial" w:cs="Arial"/>
          <w:color w:val="221F1F"/>
          <w:sz w:val="24"/>
          <w:szCs w:val="24"/>
        </w:rPr>
        <w:t>n</w:t>
      </w:r>
      <w:r>
        <w:rPr>
          <w:rFonts w:ascii="Arial" w:eastAsia="Arial" w:hAnsi="Arial" w:cs="Arial"/>
          <w:color w:val="221F1F"/>
          <w:spacing w:val="-1"/>
          <w:sz w:val="24"/>
          <w:szCs w:val="24"/>
        </w:rPr>
        <w:t xml:space="preserve"> </w:t>
      </w:r>
      <w:r>
        <w:rPr>
          <w:rFonts w:ascii="Arial" w:eastAsia="Arial" w:hAnsi="Arial" w:cs="Arial"/>
          <w:color w:val="221F1F"/>
          <w:spacing w:val="1"/>
          <w:sz w:val="24"/>
          <w:szCs w:val="24"/>
        </w:rPr>
        <w:t>ou</w:t>
      </w:r>
      <w:r>
        <w:rPr>
          <w:rFonts w:ascii="Arial" w:eastAsia="Arial" w:hAnsi="Arial" w:cs="Arial"/>
          <w:color w:val="221F1F"/>
          <w:sz w:val="24"/>
          <w:szCs w:val="24"/>
        </w:rPr>
        <w:t xml:space="preserve">r </w:t>
      </w:r>
      <w:r>
        <w:rPr>
          <w:rFonts w:ascii="Arial" w:eastAsia="Arial" w:hAnsi="Arial" w:cs="Arial"/>
          <w:color w:val="221F1F"/>
          <w:spacing w:val="-2"/>
          <w:sz w:val="24"/>
          <w:szCs w:val="24"/>
        </w:rPr>
        <w:t>a</w:t>
      </w:r>
      <w:r>
        <w:rPr>
          <w:rFonts w:ascii="Arial" w:eastAsia="Arial" w:hAnsi="Arial" w:cs="Arial"/>
          <w:color w:val="221F1F"/>
          <w:spacing w:val="1"/>
          <w:sz w:val="24"/>
          <w:szCs w:val="24"/>
        </w:rPr>
        <w:t>pp</w:t>
      </w:r>
      <w:r>
        <w:rPr>
          <w:rFonts w:ascii="Arial" w:eastAsia="Arial" w:hAnsi="Arial" w:cs="Arial"/>
          <w:color w:val="221F1F"/>
          <w:spacing w:val="-3"/>
          <w:sz w:val="24"/>
          <w:szCs w:val="24"/>
        </w:rPr>
        <w:t>r</w:t>
      </w:r>
      <w:r>
        <w:rPr>
          <w:rFonts w:ascii="Arial" w:eastAsia="Arial" w:hAnsi="Arial" w:cs="Arial"/>
          <w:color w:val="221F1F"/>
          <w:spacing w:val="1"/>
          <w:sz w:val="24"/>
          <w:szCs w:val="24"/>
        </w:rPr>
        <w:t>oa</w:t>
      </w:r>
      <w:r>
        <w:rPr>
          <w:rFonts w:ascii="Arial" w:eastAsia="Arial" w:hAnsi="Arial" w:cs="Arial"/>
          <w:color w:val="221F1F"/>
          <w:sz w:val="24"/>
          <w:szCs w:val="24"/>
        </w:rPr>
        <w:t>ch</w:t>
      </w:r>
      <w:r>
        <w:rPr>
          <w:rFonts w:ascii="Arial" w:eastAsia="Arial" w:hAnsi="Arial" w:cs="Arial"/>
          <w:color w:val="221F1F"/>
          <w:spacing w:val="-1"/>
          <w:sz w:val="24"/>
          <w:szCs w:val="24"/>
        </w:rPr>
        <w:t xml:space="preserve"> </w:t>
      </w:r>
      <w:r>
        <w:rPr>
          <w:rFonts w:ascii="Arial" w:eastAsia="Arial" w:hAnsi="Arial" w:cs="Arial"/>
          <w:color w:val="221F1F"/>
          <w:sz w:val="24"/>
          <w:szCs w:val="24"/>
        </w:rPr>
        <w:t xml:space="preserve">to </w:t>
      </w:r>
      <w:r>
        <w:rPr>
          <w:rFonts w:ascii="Arial" w:eastAsia="Arial" w:hAnsi="Arial" w:cs="Arial"/>
          <w:color w:val="221F1F"/>
          <w:spacing w:val="1"/>
          <w:sz w:val="24"/>
          <w:szCs w:val="24"/>
        </w:rPr>
        <w:t>add</w:t>
      </w:r>
      <w:r>
        <w:rPr>
          <w:rFonts w:ascii="Arial" w:eastAsia="Arial" w:hAnsi="Arial" w:cs="Arial"/>
          <w:color w:val="221F1F"/>
          <w:sz w:val="24"/>
          <w:szCs w:val="24"/>
        </w:rPr>
        <w:t>ress</w:t>
      </w:r>
      <w:r>
        <w:rPr>
          <w:rFonts w:ascii="Arial" w:eastAsia="Arial" w:hAnsi="Arial" w:cs="Arial"/>
          <w:color w:val="221F1F"/>
          <w:spacing w:val="-3"/>
          <w:sz w:val="24"/>
          <w:szCs w:val="24"/>
        </w:rPr>
        <w:t>i</w:t>
      </w:r>
      <w:r>
        <w:rPr>
          <w:rFonts w:ascii="Arial" w:eastAsia="Arial" w:hAnsi="Arial" w:cs="Arial"/>
          <w:color w:val="221F1F"/>
          <w:spacing w:val="1"/>
          <w:sz w:val="24"/>
          <w:szCs w:val="24"/>
        </w:rPr>
        <w:t>n</w:t>
      </w:r>
      <w:r>
        <w:rPr>
          <w:rFonts w:ascii="Arial" w:eastAsia="Arial" w:hAnsi="Arial" w:cs="Arial"/>
          <w:color w:val="221F1F"/>
          <w:sz w:val="24"/>
          <w:szCs w:val="24"/>
        </w:rPr>
        <w:t xml:space="preserve">g </w:t>
      </w:r>
      <w:r>
        <w:rPr>
          <w:rFonts w:ascii="Arial" w:eastAsia="Arial" w:hAnsi="Arial" w:cs="Arial"/>
          <w:color w:val="221F1F"/>
          <w:spacing w:val="1"/>
          <w:sz w:val="24"/>
          <w:szCs w:val="24"/>
        </w:rPr>
        <w:t>hu</w:t>
      </w:r>
      <w:r>
        <w:rPr>
          <w:rFonts w:ascii="Arial" w:eastAsia="Arial" w:hAnsi="Arial" w:cs="Arial"/>
          <w:color w:val="221F1F"/>
          <w:spacing w:val="-1"/>
          <w:sz w:val="24"/>
          <w:szCs w:val="24"/>
        </w:rPr>
        <w:t>m</w:t>
      </w:r>
      <w:r>
        <w:rPr>
          <w:rFonts w:ascii="Arial" w:eastAsia="Arial" w:hAnsi="Arial" w:cs="Arial"/>
          <w:color w:val="221F1F"/>
          <w:spacing w:val="1"/>
          <w:sz w:val="24"/>
          <w:szCs w:val="24"/>
        </w:rPr>
        <w:t>a</w:t>
      </w:r>
      <w:r>
        <w:rPr>
          <w:rFonts w:ascii="Arial" w:eastAsia="Arial" w:hAnsi="Arial" w:cs="Arial"/>
          <w:color w:val="221F1F"/>
          <w:sz w:val="24"/>
          <w:szCs w:val="24"/>
        </w:rPr>
        <w:t>n</w:t>
      </w:r>
      <w:r>
        <w:rPr>
          <w:rFonts w:ascii="Arial" w:eastAsia="Arial" w:hAnsi="Arial" w:cs="Arial"/>
          <w:color w:val="221F1F"/>
          <w:spacing w:val="1"/>
          <w:sz w:val="24"/>
          <w:szCs w:val="24"/>
        </w:rPr>
        <w:t xml:space="preserve"> </w:t>
      </w:r>
      <w:r>
        <w:rPr>
          <w:rFonts w:ascii="Arial" w:eastAsia="Arial" w:hAnsi="Arial" w:cs="Arial"/>
          <w:color w:val="221F1F"/>
          <w:sz w:val="24"/>
          <w:szCs w:val="24"/>
        </w:rPr>
        <w:t>r</w:t>
      </w:r>
      <w:r>
        <w:rPr>
          <w:rFonts w:ascii="Arial" w:eastAsia="Arial" w:hAnsi="Arial" w:cs="Arial"/>
          <w:color w:val="221F1F"/>
          <w:spacing w:val="-1"/>
          <w:sz w:val="24"/>
          <w:szCs w:val="24"/>
        </w:rPr>
        <w:t>ig</w:t>
      </w:r>
      <w:r>
        <w:rPr>
          <w:rFonts w:ascii="Arial" w:eastAsia="Arial" w:hAnsi="Arial" w:cs="Arial"/>
          <w:color w:val="221F1F"/>
          <w:spacing w:val="1"/>
          <w:sz w:val="24"/>
          <w:szCs w:val="24"/>
        </w:rPr>
        <w:t>h</w:t>
      </w:r>
      <w:r>
        <w:rPr>
          <w:rFonts w:ascii="Arial" w:eastAsia="Arial" w:hAnsi="Arial" w:cs="Arial"/>
          <w:color w:val="221F1F"/>
          <w:sz w:val="24"/>
          <w:szCs w:val="24"/>
        </w:rPr>
        <w:t>ts.</w:t>
      </w:r>
      <w:r>
        <w:rPr>
          <w:rFonts w:ascii="Arial" w:eastAsia="Arial" w:hAnsi="Arial" w:cs="Arial"/>
          <w:color w:val="221F1F"/>
          <w:spacing w:val="-1"/>
          <w:sz w:val="24"/>
          <w:szCs w:val="24"/>
        </w:rPr>
        <w:t xml:space="preserve"> </w:t>
      </w:r>
      <w:r>
        <w:rPr>
          <w:rFonts w:ascii="Arial" w:eastAsia="Arial" w:hAnsi="Arial" w:cs="Arial"/>
          <w:color w:val="221F1F"/>
          <w:spacing w:val="1"/>
          <w:sz w:val="24"/>
          <w:szCs w:val="24"/>
        </w:rPr>
        <w:t>W</w:t>
      </w:r>
      <w:r>
        <w:rPr>
          <w:rFonts w:ascii="Arial" w:eastAsia="Arial" w:hAnsi="Arial" w:cs="Arial"/>
          <w:color w:val="221F1F"/>
          <w:sz w:val="24"/>
          <w:szCs w:val="24"/>
        </w:rPr>
        <w:t>e</w:t>
      </w:r>
      <w:r>
        <w:rPr>
          <w:rFonts w:ascii="Arial" w:eastAsia="Arial" w:hAnsi="Arial" w:cs="Arial"/>
          <w:color w:val="221F1F"/>
          <w:spacing w:val="-1"/>
          <w:sz w:val="24"/>
          <w:szCs w:val="24"/>
        </w:rPr>
        <w:t xml:space="preserve"> </w:t>
      </w:r>
      <w:r>
        <w:rPr>
          <w:rFonts w:ascii="Arial" w:eastAsia="Arial" w:hAnsi="Arial" w:cs="Arial"/>
          <w:color w:val="221F1F"/>
          <w:spacing w:val="1"/>
          <w:sz w:val="24"/>
          <w:szCs w:val="24"/>
        </w:rPr>
        <w:t>a</w:t>
      </w:r>
      <w:r>
        <w:rPr>
          <w:rFonts w:ascii="Arial" w:eastAsia="Arial" w:hAnsi="Arial" w:cs="Arial"/>
          <w:color w:val="221F1F"/>
          <w:sz w:val="24"/>
          <w:szCs w:val="24"/>
        </w:rPr>
        <w:t>re</w:t>
      </w:r>
      <w:r>
        <w:rPr>
          <w:rFonts w:ascii="Arial" w:eastAsia="Arial" w:hAnsi="Arial" w:cs="Arial"/>
          <w:color w:val="221F1F"/>
          <w:spacing w:val="-1"/>
          <w:sz w:val="24"/>
          <w:szCs w:val="24"/>
        </w:rPr>
        <w:t xml:space="preserve"> </w:t>
      </w:r>
      <w:r>
        <w:rPr>
          <w:rFonts w:ascii="Arial" w:eastAsia="Arial" w:hAnsi="Arial" w:cs="Arial"/>
          <w:color w:val="221F1F"/>
          <w:sz w:val="24"/>
          <w:szCs w:val="24"/>
        </w:rPr>
        <w:t>c</w:t>
      </w:r>
      <w:r>
        <w:rPr>
          <w:rFonts w:ascii="Arial" w:eastAsia="Arial" w:hAnsi="Arial" w:cs="Arial"/>
          <w:color w:val="221F1F"/>
          <w:spacing w:val="1"/>
          <w:sz w:val="24"/>
          <w:szCs w:val="24"/>
        </w:rPr>
        <w:t>o</w:t>
      </w:r>
      <w:r>
        <w:rPr>
          <w:rFonts w:ascii="Arial" w:eastAsia="Arial" w:hAnsi="Arial" w:cs="Arial"/>
          <w:color w:val="221F1F"/>
          <w:spacing w:val="-1"/>
          <w:sz w:val="24"/>
          <w:szCs w:val="24"/>
        </w:rPr>
        <w:t>m</w:t>
      </w:r>
      <w:r>
        <w:rPr>
          <w:rFonts w:ascii="Arial" w:eastAsia="Arial" w:hAnsi="Arial" w:cs="Arial"/>
          <w:color w:val="221F1F"/>
          <w:spacing w:val="1"/>
          <w:sz w:val="24"/>
          <w:szCs w:val="24"/>
        </w:rPr>
        <w:t>m</w:t>
      </w:r>
      <w:r>
        <w:rPr>
          <w:rFonts w:ascii="Arial" w:eastAsia="Arial" w:hAnsi="Arial" w:cs="Arial"/>
          <w:color w:val="221F1F"/>
          <w:sz w:val="24"/>
          <w:szCs w:val="24"/>
        </w:rPr>
        <w:t>itt</w:t>
      </w:r>
      <w:r>
        <w:rPr>
          <w:rFonts w:ascii="Arial" w:eastAsia="Arial" w:hAnsi="Arial" w:cs="Arial"/>
          <w:color w:val="221F1F"/>
          <w:spacing w:val="-1"/>
          <w:sz w:val="24"/>
          <w:szCs w:val="24"/>
        </w:rPr>
        <w:t>e</w:t>
      </w:r>
      <w:r>
        <w:rPr>
          <w:rFonts w:ascii="Arial" w:eastAsia="Arial" w:hAnsi="Arial" w:cs="Arial"/>
          <w:color w:val="221F1F"/>
          <w:sz w:val="24"/>
          <w:szCs w:val="24"/>
        </w:rPr>
        <w:t>d</w:t>
      </w:r>
      <w:r>
        <w:rPr>
          <w:rFonts w:ascii="Arial" w:eastAsia="Arial" w:hAnsi="Arial" w:cs="Arial"/>
          <w:color w:val="221F1F"/>
          <w:spacing w:val="1"/>
          <w:sz w:val="24"/>
          <w:szCs w:val="24"/>
        </w:rPr>
        <w:t xml:space="preserve"> </w:t>
      </w:r>
      <w:r>
        <w:rPr>
          <w:rFonts w:ascii="Arial" w:eastAsia="Arial" w:hAnsi="Arial" w:cs="Arial"/>
          <w:color w:val="221F1F"/>
          <w:spacing w:val="-1"/>
          <w:sz w:val="24"/>
          <w:szCs w:val="24"/>
        </w:rPr>
        <w:t>t</w:t>
      </w:r>
      <w:r>
        <w:rPr>
          <w:rFonts w:ascii="Arial" w:eastAsia="Arial" w:hAnsi="Arial" w:cs="Arial"/>
          <w:color w:val="221F1F"/>
          <w:sz w:val="24"/>
          <w:szCs w:val="24"/>
        </w:rPr>
        <w:t>o</w:t>
      </w:r>
      <w:r>
        <w:rPr>
          <w:rFonts w:ascii="Arial" w:eastAsia="Arial" w:hAnsi="Arial" w:cs="Arial"/>
          <w:color w:val="221F1F"/>
          <w:spacing w:val="1"/>
          <w:sz w:val="24"/>
          <w:szCs w:val="24"/>
        </w:rPr>
        <w:t xml:space="preserve"> </w:t>
      </w:r>
      <w:r>
        <w:rPr>
          <w:rFonts w:ascii="Arial" w:eastAsia="Arial" w:hAnsi="Arial" w:cs="Arial"/>
          <w:color w:val="221F1F"/>
          <w:sz w:val="24"/>
          <w:szCs w:val="24"/>
        </w:rPr>
        <w:t>c</w:t>
      </w:r>
      <w:r>
        <w:rPr>
          <w:rFonts w:ascii="Arial" w:eastAsia="Arial" w:hAnsi="Arial" w:cs="Arial"/>
          <w:color w:val="221F1F"/>
          <w:spacing w:val="-1"/>
          <w:sz w:val="24"/>
          <w:szCs w:val="24"/>
        </w:rPr>
        <w:t>o</w:t>
      </w:r>
      <w:r>
        <w:rPr>
          <w:rFonts w:ascii="Arial" w:eastAsia="Arial" w:hAnsi="Arial" w:cs="Arial"/>
          <w:color w:val="221F1F"/>
          <w:spacing w:val="1"/>
          <w:sz w:val="24"/>
          <w:szCs w:val="24"/>
        </w:rPr>
        <w:t>ndu</w:t>
      </w:r>
      <w:r>
        <w:rPr>
          <w:rFonts w:ascii="Arial" w:eastAsia="Arial" w:hAnsi="Arial" w:cs="Arial"/>
          <w:color w:val="221F1F"/>
          <w:sz w:val="24"/>
          <w:szCs w:val="24"/>
        </w:rPr>
        <w:t>ct</w:t>
      </w:r>
      <w:r>
        <w:rPr>
          <w:rFonts w:ascii="Arial" w:eastAsia="Arial" w:hAnsi="Arial" w:cs="Arial"/>
          <w:color w:val="221F1F"/>
          <w:spacing w:val="-2"/>
          <w:sz w:val="24"/>
          <w:szCs w:val="24"/>
        </w:rPr>
        <w:t>i</w:t>
      </w:r>
      <w:r>
        <w:rPr>
          <w:rFonts w:ascii="Arial" w:eastAsia="Arial" w:hAnsi="Arial" w:cs="Arial"/>
          <w:color w:val="221F1F"/>
          <w:spacing w:val="1"/>
          <w:sz w:val="24"/>
          <w:szCs w:val="24"/>
        </w:rPr>
        <w:t>n</w:t>
      </w:r>
      <w:r>
        <w:rPr>
          <w:rFonts w:ascii="Arial" w:eastAsia="Arial" w:hAnsi="Arial" w:cs="Arial"/>
          <w:color w:val="221F1F"/>
          <w:sz w:val="24"/>
          <w:szCs w:val="24"/>
        </w:rPr>
        <w:t>g</w:t>
      </w:r>
      <w:r>
        <w:rPr>
          <w:rFonts w:ascii="Arial" w:eastAsia="Arial" w:hAnsi="Arial" w:cs="Arial"/>
          <w:color w:val="221F1F"/>
          <w:spacing w:val="1"/>
          <w:sz w:val="24"/>
          <w:szCs w:val="24"/>
        </w:rPr>
        <w:t xml:space="preserve"> </w:t>
      </w:r>
      <w:r>
        <w:rPr>
          <w:rFonts w:ascii="Arial" w:eastAsia="Arial" w:hAnsi="Arial" w:cs="Arial"/>
          <w:color w:val="221F1F"/>
          <w:spacing w:val="-1"/>
          <w:sz w:val="24"/>
          <w:szCs w:val="24"/>
        </w:rPr>
        <w:t>o</w:t>
      </w:r>
      <w:r>
        <w:rPr>
          <w:rFonts w:ascii="Arial" w:eastAsia="Arial" w:hAnsi="Arial" w:cs="Arial"/>
          <w:color w:val="221F1F"/>
          <w:spacing w:val="1"/>
          <w:sz w:val="24"/>
          <w:szCs w:val="24"/>
        </w:rPr>
        <w:t>ngo</w:t>
      </w:r>
      <w:r>
        <w:rPr>
          <w:rFonts w:ascii="Arial" w:eastAsia="Arial" w:hAnsi="Arial" w:cs="Arial"/>
          <w:color w:val="221F1F"/>
          <w:spacing w:val="-3"/>
          <w:sz w:val="24"/>
          <w:szCs w:val="24"/>
        </w:rPr>
        <w:t>i</w:t>
      </w:r>
      <w:r>
        <w:rPr>
          <w:rFonts w:ascii="Arial" w:eastAsia="Arial" w:hAnsi="Arial" w:cs="Arial"/>
          <w:color w:val="221F1F"/>
          <w:spacing w:val="1"/>
          <w:sz w:val="24"/>
          <w:szCs w:val="24"/>
        </w:rPr>
        <w:t>n</w:t>
      </w:r>
      <w:r>
        <w:rPr>
          <w:rFonts w:ascii="Arial" w:eastAsia="Arial" w:hAnsi="Arial" w:cs="Arial"/>
          <w:color w:val="221F1F"/>
          <w:sz w:val="24"/>
          <w:szCs w:val="24"/>
        </w:rPr>
        <w:t>g</w:t>
      </w:r>
      <w:r>
        <w:rPr>
          <w:rFonts w:ascii="Arial" w:eastAsia="Arial" w:hAnsi="Arial" w:cs="Arial"/>
          <w:color w:val="221F1F"/>
          <w:spacing w:val="-1"/>
          <w:sz w:val="24"/>
          <w:szCs w:val="24"/>
        </w:rPr>
        <w:t xml:space="preserve"> </w:t>
      </w:r>
      <w:r>
        <w:rPr>
          <w:rFonts w:ascii="Arial" w:eastAsia="Arial" w:hAnsi="Arial" w:cs="Arial"/>
          <w:color w:val="221F1F"/>
          <w:spacing w:val="1"/>
          <w:sz w:val="24"/>
          <w:szCs w:val="24"/>
        </w:rPr>
        <w:t>h</w:t>
      </w:r>
      <w:r>
        <w:rPr>
          <w:rFonts w:ascii="Arial" w:eastAsia="Arial" w:hAnsi="Arial" w:cs="Arial"/>
          <w:color w:val="221F1F"/>
          <w:spacing w:val="-1"/>
          <w:sz w:val="24"/>
          <w:szCs w:val="24"/>
        </w:rPr>
        <w:t>u</w:t>
      </w:r>
      <w:r>
        <w:rPr>
          <w:rFonts w:ascii="Arial" w:eastAsia="Arial" w:hAnsi="Arial" w:cs="Arial"/>
          <w:color w:val="221F1F"/>
          <w:spacing w:val="1"/>
          <w:sz w:val="24"/>
          <w:szCs w:val="24"/>
        </w:rPr>
        <w:t>ma</w:t>
      </w:r>
      <w:r>
        <w:rPr>
          <w:rFonts w:ascii="Arial" w:eastAsia="Arial" w:hAnsi="Arial" w:cs="Arial"/>
          <w:color w:val="221F1F"/>
          <w:sz w:val="24"/>
          <w:szCs w:val="24"/>
        </w:rPr>
        <w:t>n</w:t>
      </w:r>
      <w:r>
        <w:rPr>
          <w:rFonts w:ascii="Arial" w:eastAsia="Arial" w:hAnsi="Arial" w:cs="Arial"/>
          <w:color w:val="221F1F"/>
          <w:spacing w:val="-1"/>
          <w:sz w:val="24"/>
          <w:szCs w:val="24"/>
        </w:rPr>
        <w:t xml:space="preserve"> </w:t>
      </w:r>
      <w:r>
        <w:rPr>
          <w:rFonts w:ascii="Arial" w:eastAsia="Arial" w:hAnsi="Arial" w:cs="Arial"/>
          <w:color w:val="221F1F"/>
          <w:sz w:val="24"/>
          <w:szCs w:val="24"/>
        </w:rPr>
        <w:t>r</w:t>
      </w:r>
      <w:r>
        <w:rPr>
          <w:rFonts w:ascii="Arial" w:eastAsia="Arial" w:hAnsi="Arial" w:cs="Arial"/>
          <w:color w:val="221F1F"/>
          <w:spacing w:val="-1"/>
          <w:sz w:val="24"/>
          <w:szCs w:val="24"/>
        </w:rPr>
        <w:t>i</w:t>
      </w:r>
      <w:r>
        <w:rPr>
          <w:rFonts w:ascii="Arial" w:eastAsia="Arial" w:hAnsi="Arial" w:cs="Arial"/>
          <w:color w:val="221F1F"/>
          <w:spacing w:val="1"/>
          <w:sz w:val="24"/>
          <w:szCs w:val="24"/>
        </w:rPr>
        <w:t>g</w:t>
      </w:r>
      <w:r>
        <w:rPr>
          <w:rFonts w:ascii="Arial" w:eastAsia="Arial" w:hAnsi="Arial" w:cs="Arial"/>
          <w:color w:val="221F1F"/>
          <w:spacing w:val="-1"/>
          <w:sz w:val="24"/>
          <w:szCs w:val="24"/>
        </w:rPr>
        <w:t>h</w:t>
      </w:r>
      <w:r>
        <w:rPr>
          <w:rFonts w:ascii="Arial" w:eastAsia="Arial" w:hAnsi="Arial" w:cs="Arial"/>
          <w:color w:val="221F1F"/>
          <w:sz w:val="24"/>
          <w:szCs w:val="24"/>
        </w:rPr>
        <w:t>ts</w:t>
      </w:r>
      <w:r>
        <w:rPr>
          <w:rFonts w:ascii="Arial" w:eastAsia="Arial" w:hAnsi="Arial" w:cs="Arial"/>
          <w:color w:val="221F1F"/>
          <w:spacing w:val="1"/>
          <w:sz w:val="24"/>
          <w:szCs w:val="24"/>
        </w:rPr>
        <w:t xml:space="preserve"> d</w:t>
      </w:r>
      <w:r>
        <w:rPr>
          <w:rFonts w:ascii="Arial" w:eastAsia="Arial" w:hAnsi="Arial" w:cs="Arial"/>
          <w:color w:val="221F1F"/>
          <w:spacing w:val="-1"/>
          <w:sz w:val="24"/>
          <w:szCs w:val="24"/>
        </w:rPr>
        <w:t>u</w:t>
      </w:r>
      <w:r>
        <w:rPr>
          <w:rFonts w:ascii="Arial" w:eastAsia="Arial" w:hAnsi="Arial" w:cs="Arial"/>
          <w:color w:val="221F1F"/>
          <w:sz w:val="24"/>
          <w:szCs w:val="24"/>
        </w:rPr>
        <w:t>e</w:t>
      </w:r>
      <w:r>
        <w:rPr>
          <w:rFonts w:ascii="Arial" w:eastAsia="Arial" w:hAnsi="Arial" w:cs="Arial"/>
          <w:color w:val="221F1F"/>
          <w:spacing w:val="1"/>
          <w:sz w:val="24"/>
          <w:szCs w:val="24"/>
        </w:rPr>
        <w:t xml:space="preserve"> d</w:t>
      </w:r>
      <w:r>
        <w:rPr>
          <w:rFonts w:ascii="Arial" w:eastAsia="Arial" w:hAnsi="Arial" w:cs="Arial"/>
          <w:color w:val="221F1F"/>
          <w:sz w:val="24"/>
          <w:szCs w:val="24"/>
        </w:rPr>
        <w:t>i</w:t>
      </w:r>
      <w:r>
        <w:rPr>
          <w:rFonts w:ascii="Arial" w:eastAsia="Arial" w:hAnsi="Arial" w:cs="Arial"/>
          <w:color w:val="221F1F"/>
          <w:spacing w:val="-1"/>
          <w:sz w:val="24"/>
          <w:szCs w:val="24"/>
        </w:rPr>
        <w:t>l</w:t>
      </w:r>
      <w:r>
        <w:rPr>
          <w:rFonts w:ascii="Arial" w:eastAsia="Arial" w:hAnsi="Arial" w:cs="Arial"/>
          <w:color w:val="221F1F"/>
          <w:sz w:val="24"/>
          <w:szCs w:val="24"/>
        </w:rPr>
        <w:t>ig</w:t>
      </w:r>
      <w:r>
        <w:rPr>
          <w:rFonts w:ascii="Arial" w:eastAsia="Arial" w:hAnsi="Arial" w:cs="Arial"/>
          <w:color w:val="221F1F"/>
          <w:spacing w:val="-1"/>
          <w:sz w:val="24"/>
          <w:szCs w:val="24"/>
        </w:rPr>
        <w:t>e</w:t>
      </w:r>
      <w:r>
        <w:rPr>
          <w:rFonts w:ascii="Arial" w:eastAsia="Arial" w:hAnsi="Arial" w:cs="Arial"/>
          <w:color w:val="221F1F"/>
          <w:spacing w:val="1"/>
          <w:sz w:val="24"/>
          <w:szCs w:val="24"/>
        </w:rPr>
        <w:t>n</w:t>
      </w:r>
      <w:r>
        <w:rPr>
          <w:rFonts w:ascii="Arial" w:eastAsia="Arial" w:hAnsi="Arial" w:cs="Arial"/>
          <w:color w:val="221F1F"/>
          <w:sz w:val="24"/>
          <w:szCs w:val="24"/>
        </w:rPr>
        <w:t>ce</w:t>
      </w:r>
      <w:r>
        <w:rPr>
          <w:rFonts w:ascii="Arial" w:eastAsia="Arial" w:hAnsi="Arial" w:cs="Arial"/>
          <w:color w:val="221F1F"/>
          <w:spacing w:val="1"/>
          <w:sz w:val="24"/>
          <w:szCs w:val="24"/>
        </w:rPr>
        <w:t xml:space="preserve"> </w:t>
      </w:r>
      <w:r>
        <w:rPr>
          <w:rFonts w:ascii="Arial" w:eastAsia="Arial" w:hAnsi="Arial" w:cs="Arial"/>
          <w:color w:val="221F1F"/>
          <w:sz w:val="24"/>
          <w:szCs w:val="24"/>
        </w:rPr>
        <w:t xml:space="preserve">in </w:t>
      </w:r>
      <w:r>
        <w:rPr>
          <w:rFonts w:ascii="Arial" w:eastAsia="Arial" w:hAnsi="Arial" w:cs="Arial"/>
          <w:color w:val="221F1F"/>
          <w:spacing w:val="1"/>
          <w:sz w:val="24"/>
          <w:szCs w:val="24"/>
        </w:rPr>
        <w:t>a</w:t>
      </w:r>
      <w:r>
        <w:rPr>
          <w:rFonts w:ascii="Arial" w:eastAsia="Arial" w:hAnsi="Arial" w:cs="Arial"/>
          <w:color w:val="221F1F"/>
          <w:sz w:val="24"/>
          <w:szCs w:val="24"/>
        </w:rPr>
        <w:t>cc</w:t>
      </w:r>
      <w:r>
        <w:rPr>
          <w:rFonts w:ascii="Arial" w:eastAsia="Arial" w:hAnsi="Arial" w:cs="Arial"/>
          <w:color w:val="221F1F"/>
          <w:spacing w:val="1"/>
          <w:sz w:val="24"/>
          <w:szCs w:val="24"/>
        </w:rPr>
        <w:t>o</w:t>
      </w:r>
      <w:r>
        <w:rPr>
          <w:rFonts w:ascii="Arial" w:eastAsia="Arial" w:hAnsi="Arial" w:cs="Arial"/>
          <w:color w:val="221F1F"/>
          <w:sz w:val="24"/>
          <w:szCs w:val="24"/>
        </w:rPr>
        <w:t>rd</w:t>
      </w:r>
      <w:r>
        <w:rPr>
          <w:rFonts w:ascii="Arial" w:eastAsia="Arial" w:hAnsi="Arial" w:cs="Arial"/>
          <w:color w:val="221F1F"/>
          <w:spacing w:val="-1"/>
          <w:sz w:val="24"/>
          <w:szCs w:val="24"/>
        </w:rPr>
        <w:t>a</w:t>
      </w:r>
      <w:r>
        <w:rPr>
          <w:rFonts w:ascii="Arial" w:eastAsia="Arial" w:hAnsi="Arial" w:cs="Arial"/>
          <w:color w:val="221F1F"/>
          <w:spacing w:val="1"/>
          <w:sz w:val="24"/>
          <w:szCs w:val="24"/>
        </w:rPr>
        <w:t>n</w:t>
      </w:r>
      <w:r>
        <w:rPr>
          <w:rFonts w:ascii="Arial" w:eastAsia="Arial" w:hAnsi="Arial" w:cs="Arial"/>
          <w:color w:val="221F1F"/>
          <w:sz w:val="24"/>
          <w:szCs w:val="24"/>
        </w:rPr>
        <w:t>ce</w:t>
      </w:r>
      <w:r>
        <w:rPr>
          <w:rFonts w:ascii="Arial" w:eastAsia="Arial" w:hAnsi="Arial" w:cs="Arial"/>
          <w:color w:val="221F1F"/>
          <w:spacing w:val="1"/>
          <w:sz w:val="24"/>
          <w:szCs w:val="24"/>
        </w:rPr>
        <w:t xml:space="preserve"> </w:t>
      </w:r>
      <w:r>
        <w:rPr>
          <w:rFonts w:ascii="Arial" w:eastAsia="Arial" w:hAnsi="Arial" w:cs="Arial"/>
          <w:color w:val="221F1F"/>
          <w:sz w:val="24"/>
          <w:szCs w:val="24"/>
        </w:rPr>
        <w:t>with</w:t>
      </w:r>
      <w:r>
        <w:rPr>
          <w:rFonts w:ascii="Arial" w:eastAsia="Arial" w:hAnsi="Arial" w:cs="Arial"/>
          <w:color w:val="221F1F"/>
          <w:spacing w:val="-1"/>
          <w:sz w:val="24"/>
          <w:szCs w:val="24"/>
        </w:rPr>
        <w:t xml:space="preserve"> </w:t>
      </w:r>
      <w:r>
        <w:rPr>
          <w:rFonts w:ascii="Arial" w:eastAsia="Arial" w:hAnsi="Arial" w:cs="Arial"/>
          <w:color w:val="221F1F"/>
          <w:spacing w:val="1"/>
          <w:sz w:val="24"/>
          <w:szCs w:val="24"/>
        </w:rPr>
        <w:t>t</w:t>
      </w:r>
      <w:r>
        <w:rPr>
          <w:rFonts w:ascii="Arial" w:eastAsia="Arial" w:hAnsi="Arial" w:cs="Arial"/>
          <w:color w:val="221F1F"/>
          <w:spacing w:val="-1"/>
          <w:sz w:val="24"/>
          <w:szCs w:val="24"/>
        </w:rPr>
        <w:t>h</w:t>
      </w:r>
      <w:r>
        <w:rPr>
          <w:rFonts w:ascii="Arial" w:eastAsia="Arial" w:hAnsi="Arial" w:cs="Arial"/>
          <w:color w:val="221F1F"/>
          <w:sz w:val="24"/>
          <w:szCs w:val="24"/>
        </w:rPr>
        <w:t>e</w:t>
      </w:r>
      <w:r>
        <w:rPr>
          <w:rFonts w:ascii="Arial" w:eastAsia="Arial" w:hAnsi="Arial" w:cs="Arial"/>
          <w:color w:val="221F1F"/>
          <w:spacing w:val="1"/>
          <w:sz w:val="24"/>
          <w:szCs w:val="24"/>
        </w:rPr>
        <w:t xml:space="preserve"> </w:t>
      </w:r>
      <w:r>
        <w:rPr>
          <w:rFonts w:ascii="Arial" w:eastAsia="Arial" w:hAnsi="Arial" w:cs="Arial"/>
          <w:color w:val="221F1F"/>
          <w:spacing w:val="-2"/>
          <w:sz w:val="24"/>
          <w:szCs w:val="24"/>
        </w:rPr>
        <w:t>U</w:t>
      </w:r>
      <w:r>
        <w:rPr>
          <w:rFonts w:ascii="Arial" w:eastAsia="Arial" w:hAnsi="Arial" w:cs="Arial"/>
          <w:color w:val="221F1F"/>
          <w:spacing w:val="1"/>
          <w:sz w:val="24"/>
          <w:szCs w:val="24"/>
        </w:rPr>
        <w:t>n</w:t>
      </w:r>
      <w:r>
        <w:rPr>
          <w:rFonts w:ascii="Arial" w:eastAsia="Arial" w:hAnsi="Arial" w:cs="Arial"/>
          <w:color w:val="221F1F"/>
          <w:sz w:val="24"/>
          <w:szCs w:val="24"/>
        </w:rPr>
        <w:t>it</w:t>
      </w:r>
      <w:r>
        <w:rPr>
          <w:rFonts w:ascii="Arial" w:eastAsia="Arial" w:hAnsi="Arial" w:cs="Arial"/>
          <w:color w:val="221F1F"/>
          <w:spacing w:val="1"/>
          <w:sz w:val="24"/>
          <w:szCs w:val="24"/>
        </w:rPr>
        <w:t>e</w:t>
      </w:r>
      <w:r>
        <w:rPr>
          <w:rFonts w:ascii="Arial" w:eastAsia="Arial" w:hAnsi="Arial" w:cs="Arial"/>
          <w:color w:val="221F1F"/>
          <w:sz w:val="24"/>
          <w:szCs w:val="24"/>
        </w:rPr>
        <w:t>d</w:t>
      </w:r>
      <w:r>
        <w:rPr>
          <w:rFonts w:ascii="Arial" w:eastAsia="Arial" w:hAnsi="Arial" w:cs="Arial"/>
          <w:color w:val="221F1F"/>
          <w:spacing w:val="1"/>
          <w:sz w:val="24"/>
          <w:szCs w:val="24"/>
        </w:rPr>
        <w:t xml:space="preserve"> </w:t>
      </w:r>
      <w:r>
        <w:rPr>
          <w:rFonts w:ascii="Arial" w:eastAsia="Arial" w:hAnsi="Arial" w:cs="Arial"/>
          <w:color w:val="221F1F"/>
          <w:spacing w:val="-2"/>
          <w:sz w:val="24"/>
          <w:szCs w:val="24"/>
        </w:rPr>
        <w:t>N</w:t>
      </w:r>
      <w:r>
        <w:rPr>
          <w:rFonts w:ascii="Arial" w:eastAsia="Arial" w:hAnsi="Arial" w:cs="Arial"/>
          <w:color w:val="221F1F"/>
          <w:spacing w:val="1"/>
          <w:sz w:val="24"/>
          <w:szCs w:val="24"/>
        </w:rPr>
        <w:t>a</w:t>
      </w:r>
      <w:r>
        <w:rPr>
          <w:rFonts w:ascii="Arial" w:eastAsia="Arial" w:hAnsi="Arial" w:cs="Arial"/>
          <w:color w:val="221F1F"/>
          <w:sz w:val="24"/>
          <w:szCs w:val="24"/>
        </w:rPr>
        <w:t>ti</w:t>
      </w:r>
      <w:r>
        <w:rPr>
          <w:rFonts w:ascii="Arial" w:eastAsia="Arial" w:hAnsi="Arial" w:cs="Arial"/>
          <w:color w:val="221F1F"/>
          <w:spacing w:val="1"/>
          <w:sz w:val="24"/>
          <w:szCs w:val="24"/>
        </w:rPr>
        <w:t>on</w:t>
      </w:r>
      <w:r>
        <w:rPr>
          <w:rFonts w:ascii="Arial" w:eastAsia="Arial" w:hAnsi="Arial" w:cs="Arial"/>
          <w:color w:val="221F1F"/>
          <w:sz w:val="24"/>
          <w:szCs w:val="24"/>
        </w:rPr>
        <w:t>s</w:t>
      </w:r>
      <w:r>
        <w:rPr>
          <w:rFonts w:ascii="Arial" w:eastAsia="Arial" w:hAnsi="Arial" w:cs="Arial"/>
          <w:color w:val="221F1F"/>
          <w:spacing w:val="-2"/>
          <w:sz w:val="24"/>
          <w:szCs w:val="24"/>
        </w:rPr>
        <w:t xml:space="preserve"> </w:t>
      </w:r>
      <w:r>
        <w:rPr>
          <w:rFonts w:ascii="Arial" w:eastAsia="Arial" w:hAnsi="Arial" w:cs="Arial"/>
          <w:color w:val="221F1F"/>
          <w:sz w:val="24"/>
          <w:szCs w:val="24"/>
        </w:rPr>
        <w:t>G</w:t>
      </w:r>
      <w:r>
        <w:rPr>
          <w:rFonts w:ascii="Arial" w:eastAsia="Arial" w:hAnsi="Arial" w:cs="Arial"/>
          <w:color w:val="221F1F"/>
          <w:spacing w:val="1"/>
          <w:sz w:val="24"/>
          <w:szCs w:val="24"/>
        </w:rPr>
        <w:t>u</w:t>
      </w:r>
      <w:r>
        <w:rPr>
          <w:rFonts w:ascii="Arial" w:eastAsia="Arial" w:hAnsi="Arial" w:cs="Arial"/>
          <w:color w:val="221F1F"/>
          <w:sz w:val="24"/>
          <w:szCs w:val="24"/>
        </w:rPr>
        <w:t>idi</w:t>
      </w:r>
      <w:r>
        <w:rPr>
          <w:rFonts w:ascii="Arial" w:eastAsia="Arial" w:hAnsi="Arial" w:cs="Arial"/>
          <w:color w:val="221F1F"/>
          <w:spacing w:val="-1"/>
          <w:sz w:val="24"/>
          <w:szCs w:val="24"/>
        </w:rPr>
        <w:t>n</w:t>
      </w:r>
      <w:r>
        <w:rPr>
          <w:rFonts w:ascii="Arial" w:eastAsia="Arial" w:hAnsi="Arial" w:cs="Arial"/>
          <w:color w:val="221F1F"/>
          <w:sz w:val="24"/>
          <w:szCs w:val="24"/>
        </w:rPr>
        <w:t>g</w:t>
      </w:r>
      <w:r>
        <w:rPr>
          <w:rFonts w:ascii="Arial" w:eastAsia="Arial" w:hAnsi="Arial" w:cs="Arial"/>
          <w:color w:val="221F1F"/>
          <w:spacing w:val="-1"/>
          <w:sz w:val="24"/>
          <w:szCs w:val="24"/>
        </w:rPr>
        <w:t xml:space="preserve"> </w:t>
      </w:r>
      <w:r>
        <w:rPr>
          <w:rFonts w:ascii="Arial" w:eastAsia="Arial" w:hAnsi="Arial" w:cs="Arial"/>
          <w:color w:val="221F1F"/>
          <w:sz w:val="24"/>
          <w:szCs w:val="24"/>
        </w:rPr>
        <w:t>Pr</w:t>
      </w:r>
      <w:r>
        <w:rPr>
          <w:rFonts w:ascii="Arial" w:eastAsia="Arial" w:hAnsi="Arial" w:cs="Arial"/>
          <w:color w:val="221F1F"/>
          <w:spacing w:val="-1"/>
          <w:sz w:val="24"/>
          <w:szCs w:val="24"/>
        </w:rPr>
        <w:t>i</w:t>
      </w:r>
      <w:r>
        <w:rPr>
          <w:rFonts w:ascii="Arial" w:eastAsia="Arial" w:hAnsi="Arial" w:cs="Arial"/>
          <w:color w:val="221F1F"/>
          <w:spacing w:val="1"/>
          <w:sz w:val="24"/>
          <w:szCs w:val="24"/>
        </w:rPr>
        <w:t>n</w:t>
      </w:r>
      <w:r>
        <w:rPr>
          <w:rFonts w:ascii="Arial" w:eastAsia="Arial" w:hAnsi="Arial" w:cs="Arial"/>
          <w:color w:val="221F1F"/>
          <w:sz w:val="24"/>
          <w:szCs w:val="24"/>
        </w:rPr>
        <w:t>cipl</w:t>
      </w:r>
      <w:r>
        <w:rPr>
          <w:rFonts w:ascii="Arial" w:eastAsia="Arial" w:hAnsi="Arial" w:cs="Arial"/>
          <w:color w:val="221F1F"/>
          <w:spacing w:val="1"/>
          <w:sz w:val="24"/>
          <w:szCs w:val="24"/>
        </w:rPr>
        <w:t>e</w:t>
      </w:r>
      <w:r>
        <w:rPr>
          <w:rFonts w:ascii="Arial" w:eastAsia="Arial" w:hAnsi="Arial" w:cs="Arial"/>
          <w:color w:val="221F1F"/>
          <w:sz w:val="24"/>
          <w:szCs w:val="24"/>
        </w:rPr>
        <w:t xml:space="preserve">s </w:t>
      </w:r>
      <w:r>
        <w:rPr>
          <w:rFonts w:ascii="Arial" w:eastAsia="Arial" w:hAnsi="Arial" w:cs="Arial"/>
          <w:color w:val="221F1F"/>
          <w:spacing w:val="1"/>
          <w:sz w:val="24"/>
          <w:szCs w:val="24"/>
        </w:rPr>
        <w:t>fo</w:t>
      </w:r>
      <w:r>
        <w:rPr>
          <w:rFonts w:ascii="Arial" w:eastAsia="Arial" w:hAnsi="Arial" w:cs="Arial"/>
          <w:color w:val="221F1F"/>
          <w:sz w:val="24"/>
          <w:szCs w:val="24"/>
        </w:rPr>
        <w:t xml:space="preserve">r </w:t>
      </w:r>
      <w:r>
        <w:rPr>
          <w:rFonts w:ascii="Arial" w:eastAsia="Arial" w:hAnsi="Arial" w:cs="Arial"/>
          <w:color w:val="221F1F"/>
          <w:spacing w:val="-2"/>
          <w:sz w:val="24"/>
          <w:szCs w:val="24"/>
        </w:rPr>
        <w:t>B</w:t>
      </w:r>
      <w:r>
        <w:rPr>
          <w:rFonts w:ascii="Arial" w:eastAsia="Arial" w:hAnsi="Arial" w:cs="Arial"/>
          <w:color w:val="221F1F"/>
          <w:spacing w:val="1"/>
          <w:sz w:val="24"/>
          <w:szCs w:val="24"/>
        </w:rPr>
        <w:t>u</w:t>
      </w:r>
      <w:r>
        <w:rPr>
          <w:rFonts w:ascii="Arial" w:eastAsia="Arial" w:hAnsi="Arial" w:cs="Arial"/>
          <w:color w:val="221F1F"/>
          <w:sz w:val="24"/>
          <w:szCs w:val="24"/>
        </w:rPr>
        <w:t>sin</w:t>
      </w:r>
      <w:r>
        <w:rPr>
          <w:rFonts w:ascii="Arial" w:eastAsia="Arial" w:hAnsi="Arial" w:cs="Arial"/>
          <w:color w:val="221F1F"/>
          <w:spacing w:val="1"/>
          <w:sz w:val="24"/>
          <w:szCs w:val="24"/>
        </w:rPr>
        <w:t>e</w:t>
      </w:r>
      <w:r>
        <w:rPr>
          <w:rFonts w:ascii="Arial" w:eastAsia="Arial" w:hAnsi="Arial" w:cs="Arial"/>
          <w:color w:val="221F1F"/>
          <w:sz w:val="24"/>
          <w:szCs w:val="24"/>
        </w:rPr>
        <w:t>ss</w:t>
      </w:r>
      <w:r>
        <w:rPr>
          <w:rFonts w:ascii="Arial" w:eastAsia="Arial" w:hAnsi="Arial" w:cs="Arial"/>
          <w:color w:val="221F1F"/>
          <w:spacing w:val="-2"/>
          <w:sz w:val="24"/>
          <w:szCs w:val="24"/>
        </w:rPr>
        <w:t xml:space="preserve"> </w:t>
      </w:r>
      <w:r>
        <w:rPr>
          <w:rFonts w:ascii="Arial" w:eastAsia="Arial" w:hAnsi="Arial" w:cs="Arial"/>
          <w:color w:val="221F1F"/>
          <w:spacing w:val="1"/>
          <w:sz w:val="24"/>
          <w:szCs w:val="24"/>
        </w:rPr>
        <w:t>an</w:t>
      </w:r>
      <w:r>
        <w:rPr>
          <w:rFonts w:ascii="Arial" w:eastAsia="Arial" w:hAnsi="Arial" w:cs="Arial"/>
          <w:color w:val="221F1F"/>
          <w:sz w:val="24"/>
          <w:szCs w:val="24"/>
        </w:rPr>
        <w:t>d</w:t>
      </w:r>
      <w:r>
        <w:rPr>
          <w:rFonts w:ascii="Arial" w:eastAsia="Arial" w:hAnsi="Arial" w:cs="Arial"/>
          <w:color w:val="221F1F"/>
          <w:spacing w:val="-1"/>
          <w:sz w:val="24"/>
          <w:szCs w:val="24"/>
        </w:rPr>
        <w:t xml:space="preserve"> </w:t>
      </w:r>
      <w:r>
        <w:rPr>
          <w:rFonts w:ascii="Arial" w:eastAsia="Arial" w:hAnsi="Arial" w:cs="Arial"/>
          <w:color w:val="221F1F"/>
          <w:sz w:val="24"/>
          <w:szCs w:val="24"/>
        </w:rPr>
        <w:t>H</w:t>
      </w:r>
      <w:r>
        <w:rPr>
          <w:rFonts w:ascii="Arial" w:eastAsia="Arial" w:hAnsi="Arial" w:cs="Arial"/>
          <w:color w:val="221F1F"/>
          <w:spacing w:val="1"/>
          <w:sz w:val="24"/>
          <w:szCs w:val="24"/>
        </w:rPr>
        <w:t>u</w:t>
      </w:r>
      <w:r>
        <w:rPr>
          <w:rFonts w:ascii="Arial" w:eastAsia="Arial" w:hAnsi="Arial" w:cs="Arial"/>
          <w:color w:val="221F1F"/>
          <w:spacing w:val="-1"/>
          <w:sz w:val="24"/>
          <w:szCs w:val="24"/>
        </w:rPr>
        <w:t>m</w:t>
      </w:r>
      <w:r>
        <w:rPr>
          <w:rFonts w:ascii="Arial" w:eastAsia="Arial" w:hAnsi="Arial" w:cs="Arial"/>
          <w:color w:val="221F1F"/>
          <w:spacing w:val="1"/>
          <w:sz w:val="24"/>
          <w:szCs w:val="24"/>
        </w:rPr>
        <w:t>a</w:t>
      </w:r>
      <w:r>
        <w:rPr>
          <w:rFonts w:ascii="Arial" w:eastAsia="Arial" w:hAnsi="Arial" w:cs="Arial"/>
          <w:color w:val="221F1F"/>
          <w:sz w:val="24"/>
          <w:szCs w:val="24"/>
        </w:rPr>
        <w:t>n</w:t>
      </w:r>
      <w:r>
        <w:rPr>
          <w:rFonts w:ascii="Arial" w:eastAsia="Arial" w:hAnsi="Arial" w:cs="Arial"/>
          <w:color w:val="221F1F"/>
          <w:spacing w:val="1"/>
          <w:sz w:val="24"/>
          <w:szCs w:val="24"/>
        </w:rPr>
        <w:t xml:space="preserve"> </w:t>
      </w:r>
      <w:r>
        <w:rPr>
          <w:rFonts w:ascii="Arial" w:eastAsia="Arial" w:hAnsi="Arial" w:cs="Arial"/>
          <w:color w:val="221F1F"/>
          <w:sz w:val="24"/>
          <w:szCs w:val="24"/>
        </w:rPr>
        <w:t>Ri</w:t>
      </w:r>
      <w:r>
        <w:rPr>
          <w:rFonts w:ascii="Arial" w:eastAsia="Arial" w:hAnsi="Arial" w:cs="Arial"/>
          <w:color w:val="221F1F"/>
          <w:spacing w:val="-2"/>
          <w:sz w:val="24"/>
          <w:szCs w:val="24"/>
        </w:rPr>
        <w:t>g</w:t>
      </w:r>
      <w:r>
        <w:rPr>
          <w:rFonts w:ascii="Arial" w:eastAsia="Arial" w:hAnsi="Arial" w:cs="Arial"/>
          <w:color w:val="221F1F"/>
          <w:spacing w:val="1"/>
          <w:sz w:val="24"/>
          <w:szCs w:val="24"/>
        </w:rPr>
        <w:t>h</w:t>
      </w:r>
      <w:r>
        <w:rPr>
          <w:rFonts w:ascii="Arial" w:eastAsia="Arial" w:hAnsi="Arial" w:cs="Arial"/>
          <w:color w:val="221F1F"/>
          <w:sz w:val="24"/>
          <w:szCs w:val="24"/>
        </w:rPr>
        <w:t xml:space="preserve">ts </w:t>
      </w:r>
      <w:r>
        <w:rPr>
          <w:rFonts w:ascii="Arial" w:eastAsia="Arial" w:hAnsi="Arial" w:cs="Arial"/>
          <w:color w:val="221F1F"/>
          <w:spacing w:val="1"/>
          <w:sz w:val="24"/>
          <w:szCs w:val="24"/>
        </w:rPr>
        <w:t>an</w:t>
      </w:r>
      <w:r>
        <w:rPr>
          <w:rFonts w:ascii="Arial" w:eastAsia="Arial" w:hAnsi="Arial" w:cs="Arial"/>
          <w:color w:val="221F1F"/>
          <w:sz w:val="24"/>
          <w:szCs w:val="24"/>
        </w:rPr>
        <w:t>d</w:t>
      </w:r>
      <w:r>
        <w:rPr>
          <w:rFonts w:ascii="Arial" w:eastAsia="Arial" w:hAnsi="Arial" w:cs="Arial"/>
          <w:color w:val="221F1F"/>
          <w:spacing w:val="-1"/>
          <w:sz w:val="24"/>
          <w:szCs w:val="24"/>
        </w:rPr>
        <w:t xml:space="preserve"> </w:t>
      </w:r>
      <w:r>
        <w:rPr>
          <w:rFonts w:ascii="Arial" w:eastAsia="Arial" w:hAnsi="Arial" w:cs="Arial"/>
          <w:color w:val="221F1F"/>
          <w:sz w:val="24"/>
          <w:szCs w:val="24"/>
        </w:rPr>
        <w:t xml:space="preserve">to </w:t>
      </w:r>
      <w:r>
        <w:rPr>
          <w:rFonts w:ascii="Arial" w:eastAsia="Arial" w:hAnsi="Arial" w:cs="Arial"/>
          <w:color w:val="221F1F"/>
          <w:spacing w:val="1"/>
          <w:sz w:val="24"/>
          <w:szCs w:val="24"/>
        </w:rPr>
        <w:t>en</w:t>
      </w:r>
      <w:r>
        <w:rPr>
          <w:rFonts w:ascii="Arial" w:eastAsia="Arial" w:hAnsi="Arial" w:cs="Arial"/>
          <w:color w:val="221F1F"/>
          <w:spacing w:val="-1"/>
          <w:sz w:val="24"/>
          <w:szCs w:val="24"/>
        </w:rPr>
        <w:t>g</w:t>
      </w:r>
      <w:r>
        <w:rPr>
          <w:rFonts w:ascii="Arial" w:eastAsia="Arial" w:hAnsi="Arial" w:cs="Arial"/>
          <w:color w:val="221F1F"/>
          <w:spacing w:val="1"/>
          <w:sz w:val="24"/>
          <w:szCs w:val="24"/>
        </w:rPr>
        <w:t>ag</w:t>
      </w:r>
      <w:r>
        <w:rPr>
          <w:rFonts w:ascii="Arial" w:eastAsia="Arial" w:hAnsi="Arial" w:cs="Arial"/>
          <w:color w:val="221F1F"/>
          <w:sz w:val="24"/>
          <w:szCs w:val="24"/>
        </w:rPr>
        <w:t>e</w:t>
      </w:r>
      <w:r>
        <w:rPr>
          <w:rFonts w:ascii="Arial" w:eastAsia="Arial" w:hAnsi="Arial" w:cs="Arial"/>
          <w:color w:val="221F1F"/>
          <w:spacing w:val="-1"/>
          <w:sz w:val="24"/>
          <w:szCs w:val="24"/>
        </w:rPr>
        <w:t xml:space="preserve"> </w:t>
      </w:r>
      <w:r>
        <w:rPr>
          <w:rFonts w:ascii="Arial" w:eastAsia="Arial" w:hAnsi="Arial" w:cs="Arial"/>
          <w:color w:val="221F1F"/>
          <w:sz w:val="24"/>
          <w:szCs w:val="24"/>
        </w:rPr>
        <w:t>with</w:t>
      </w:r>
      <w:r>
        <w:rPr>
          <w:rFonts w:ascii="Arial" w:eastAsia="Arial" w:hAnsi="Arial" w:cs="Arial"/>
          <w:color w:val="221F1F"/>
          <w:spacing w:val="1"/>
          <w:sz w:val="24"/>
          <w:szCs w:val="24"/>
        </w:rPr>
        <w:t xml:space="preserve"> </w:t>
      </w:r>
      <w:r>
        <w:rPr>
          <w:rFonts w:ascii="Arial" w:eastAsia="Arial" w:hAnsi="Arial" w:cs="Arial"/>
          <w:color w:val="221F1F"/>
          <w:spacing w:val="-1"/>
          <w:sz w:val="24"/>
          <w:szCs w:val="24"/>
        </w:rPr>
        <w:t>o</w:t>
      </w:r>
      <w:r>
        <w:rPr>
          <w:rFonts w:ascii="Arial" w:eastAsia="Arial" w:hAnsi="Arial" w:cs="Arial"/>
          <w:color w:val="221F1F"/>
          <w:spacing w:val="1"/>
          <w:sz w:val="24"/>
          <w:szCs w:val="24"/>
        </w:rPr>
        <w:t>u</w:t>
      </w:r>
      <w:r>
        <w:rPr>
          <w:rFonts w:ascii="Arial" w:eastAsia="Arial" w:hAnsi="Arial" w:cs="Arial"/>
          <w:color w:val="221F1F"/>
          <w:sz w:val="24"/>
          <w:szCs w:val="24"/>
        </w:rPr>
        <w:t>r key s</w:t>
      </w:r>
      <w:r>
        <w:rPr>
          <w:rFonts w:ascii="Arial" w:eastAsia="Arial" w:hAnsi="Arial" w:cs="Arial"/>
          <w:color w:val="221F1F"/>
          <w:spacing w:val="1"/>
          <w:sz w:val="24"/>
          <w:szCs w:val="24"/>
        </w:rPr>
        <w:t>ta</w:t>
      </w:r>
      <w:r>
        <w:rPr>
          <w:rFonts w:ascii="Arial" w:eastAsia="Arial" w:hAnsi="Arial" w:cs="Arial"/>
          <w:color w:val="221F1F"/>
          <w:spacing w:val="-2"/>
          <w:sz w:val="24"/>
          <w:szCs w:val="24"/>
        </w:rPr>
        <w:t>k</w:t>
      </w:r>
      <w:r>
        <w:rPr>
          <w:rFonts w:ascii="Arial" w:eastAsia="Arial" w:hAnsi="Arial" w:cs="Arial"/>
          <w:color w:val="221F1F"/>
          <w:spacing w:val="1"/>
          <w:sz w:val="24"/>
          <w:szCs w:val="24"/>
        </w:rPr>
        <w:t>e</w:t>
      </w:r>
      <w:r>
        <w:rPr>
          <w:rFonts w:ascii="Arial" w:eastAsia="Arial" w:hAnsi="Arial" w:cs="Arial"/>
          <w:color w:val="221F1F"/>
          <w:spacing w:val="-1"/>
          <w:sz w:val="24"/>
          <w:szCs w:val="24"/>
        </w:rPr>
        <w:t>h</w:t>
      </w:r>
      <w:r>
        <w:rPr>
          <w:rFonts w:ascii="Arial" w:eastAsia="Arial" w:hAnsi="Arial" w:cs="Arial"/>
          <w:color w:val="221F1F"/>
          <w:spacing w:val="1"/>
          <w:sz w:val="24"/>
          <w:szCs w:val="24"/>
        </w:rPr>
        <w:t>o</w:t>
      </w:r>
      <w:r>
        <w:rPr>
          <w:rFonts w:ascii="Arial" w:eastAsia="Arial" w:hAnsi="Arial" w:cs="Arial"/>
          <w:color w:val="221F1F"/>
          <w:sz w:val="24"/>
          <w:szCs w:val="24"/>
        </w:rPr>
        <w:t>ld</w:t>
      </w:r>
      <w:r>
        <w:rPr>
          <w:rFonts w:ascii="Arial" w:eastAsia="Arial" w:hAnsi="Arial" w:cs="Arial"/>
          <w:color w:val="221F1F"/>
          <w:spacing w:val="1"/>
          <w:sz w:val="24"/>
          <w:szCs w:val="24"/>
        </w:rPr>
        <w:t>e</w:t>
      </w:r>
      <w:r>
        <w:rPr>
          <w:rFonts w:ascii="Arial" w:eastAsia="Arial" w:hAnsi="Arial" w:cs="Arial"/>
          <w:color w:val="221F1F"/>
          <w:sz w:val="24"/>
          <w:szCs w:val="24"/>
        </w:rPr>
        <w:t>rs ar</w:t>
      </w:r>
      <w:r>
        <w:rPr>
          <w:rFonts w:ascii="Arial" w:eastAsia="Arial" w:hAnsi="Arial" w:cs="Arial"/>
          <w:color w:val="221F1F"/>
          <w:spacing w:val="-2"/>
          <w:sz w:val="24"/>
          <w:szCs w:val="24"/>
        </w:rPr>
        <w:t>o</w:t>
      </w:r>
      <w:r>
        <w:rPr>
          <w:rFonts w:ascii="Arial" w:eastAsia="Arial" w:hAnsi="Arial" w:cs="Arial"/>
          <w:color w:val="221F1F"/>
          <w:spacing w:val="-1"/>
          <w:sz w:val="24"/>
          <w:szCs w:val="24"/>
        </w:rPr>
        <w:t>u</w:t>
      </w:r>
      <w:r>
        <w:rPr>
          <w:rFonts w:ascii="Arial" w:eastAsia="Arial" w:hAnsi="Arial" w:cs="Arial"/>
          <w:color w:val="221F1F"/>
          <w:spacing w:val="1"/>
          <w:sz w:val="24"/>
          <w:szCs w:val="24"/>
        </w:rPr>
        <w:t>n</w:t>
      </w:r>
      <w:r>
        <w:rPr>
          <w:rFonts w:ascii="Arial" w:eastAsia="Arial" w:hAnsi="Arial" w:cs="Arial"/>
          <w:color w:val="221F1F"/>
          <w:sz w:val="24"/>
          <w:szCs w:val="24"/>
        </w:rPr>
        <w:t>d</w:t>
      </w:r>
      <w:r>
        <w:rPr>
          <w:rFonts w:ascii="Arial" w:eastAsia="Arial" w:hAnsi="Arial" w:cs="Arial"/>
          <w:color w:val="221F1F"/>
          <w:spacing w:val="1"/>
          <w:sz w:val="24"/>
          <w:szCs w:val="24"/>
        </w:rPr>
        <w:t xml:space="preserve"> </w:t>
      </w:r>
      <w:r>
        <w:rPr>
          <w:rFonts w:ascii="Arial" w:eastAsia="Arial" w:hAnsi="Arial" w:cs="Arial"/>
          <w:color w:val="221F1F"/>
          <w:spacing w:val="-1"/>
          <w:sz w:val="24"/>
          <w:szCs w:val="24"/>
        </w:rPr>
        <w:t>t</w:t>
      </w:r>
      <w:r>
        <w:rPr>
          <w:rFonts w:ascii="Arial" w:eastAsia="Arial" w:hAnsi="Arial" w:cs="Arial"/>
          <w:color w:val="221F1F"/>
          <w:spacing w:val="1"/>
          <w:sz w:val="24"/>
          <w:szCs w:val="24"/>
        </w:rPr>
        <w:t>h</w:t>
      </w:r>
      <w:r>
        <w:rPr>
          <w:rFonts w:ascii="Arial" w:eastAsia="Arial" w:hAnsi="Arial" w:cs="Arial"/>
          <w:color w:val="221F1F"/>
          <w:sz w:val="24"/>
          <w:szCs w:val="24"/>
        </w:rPr>
        <w:t>e</w:t>
      </w:r>
      <w:r>
        <w:rPr>
          <w:rFonts w:ascii="Arial" w:eastAsia="Arial" w:hAnsi="Arial" w:cs="Arial"/>
          <w:color w:val="221F1F"/>
          <w:spacing w:val="1"/>
          <w:sz w:val="24"/>
          <w:szCs w:val="24"/>
        </w:rPr>
        <w:t xml:space="preserve"> </w:t>
      </w:r>
      <w:r>
        <w:rPr>
          <w:rFonts w:ascii="Arial" w:eastAsia="Arial" w:hAnsi="Arial" w:cs="Arial"/>
          <w:color w:val="221F1F"/>
          <w:sz w:val="24"/>
          <w:szCs w:val="24"/>
        </w:rPr>
        <w:t>w</w:t>
      </w:r>
      <w:r>
        <w:rPr>
          <w:rFonts w:ascii="Arial" w:eastAsia="Arial" w:hAnsi="Arial" w:cs="Arial"/>
          <w:color w:val="221F1F"/>
          <w:spacing w:val="1"/>
          <w:sz w:val="24"/>
          <w:szCs w:val="24"/>
        </w:rPr>
        <w:t>o</w:t>
      </w:r>
      <w:r>
        <w:rPr>
          <w:rFonts w:ascii="Arial" w:eastAsia="Arial" w:hAnsi="Arial" w:cs="Arial"/>
          <w:color w:val="221F1F"/>
          <w:sz w:val="24"/>
          <w:szCs w:val="24"/>
        </w:rPr>
        <w:t>r</w:t>
      </w:r>
      <w:r>
        <w:rPr>
          <w:rFonts w:ascii="Arial" w:eastAsia="Arial" w:hAnsi="Arial" w:cs="Arial"/>
          <w:color w:val="221F1F"/>
          <w:spacing w:val="-1"/>
          <w:sz w:val="24"/>
          <w:szCs w:val="24"/>
        </w:rPr>
        <w:t>l</w:t>
      </w:r>
      <w:r>
        <w:rPr>
          <w:rFonts w:ascii="Arial" w:eastAsia="Arial" w:hAnsi="Arial" w:cs="Arial"/>
          <w:color w:val="221F1F"/>
          <w:sz w:val="24"/>
          <w:szCs w:val="24"/>
        </w:rPr>
        <w:t>d</w:t>
      </w:r>
      <w:r>
        <w:rPr>
          <w:rFonts w:ascii="Arial" w:eastAsia="Arial" w:hAnsi="Arial" w:cs="Arial"/>
          <w:color w:val="221F1F"/>
          <w:spacing w:val="-1"/>
          <w:sz w:val="24"/>
          <w:szCs w:val="24"/>
        </w:rPr>
        <w:t xml:space="preserve"> </w:t>
      </w:r>
      <w:r>
        <w:rPr>
          <w:rFonts w:ascii="Arial" w:eastAsia="Arial" w:hAnsi="Arial" w:cs="Arial"/>
          <w:color w:val="221F1F"/>
          <w:sz w:val="24"/>
          <w:szCs w:val="24"/>
        </w:rPr>
        <w:t>to</w:t>
      </w:r>
      <w:r>
        <w:rPr>
          <w:rFonts w:ascii="Arial" w:eastAsia="Arial" w:hAnsi="Arial" w:cs="Arial"/>
          <w:color w:val="221F1F"/>
          <w:spacing w:val="1"/>
          <w:sz w:val="24"/>
          <w:szCs w:val="24"/>
        </w:rPr>
        <w:t xml:space="preserve"> </w:t>
      </w:r>
      <w:r>
        <w:rPr>
          <w:rFonts w:ascii="Arial" w:eastAsia="Arial" w:hAnsi="Arial" w:cs="Arial"/>
          <w:color w:val="221F1F"/>
          <w:spacing w:val="-2"/>
          <w:sz w:val="24"/>
          <w:szCs w:val="24"/>
        </w:rPr>
        <w:t>c</w:t>
      </w:r>
      <w:r>
        <w:rPr>
          <w:rFonts w:ascii="Arial" w:eastAsia="Arial" w:hAnsi="Arial" w:cs="Arial"/>
          <w:color w:val="221F1F"/>
          <w:spacing w:val="1"/>
          <w:sz w:val="24"/>
          <w:szCs w:val="24"/>
        </w:rPr>
        <w:t>on</w:t>
      </w:r>
      <w:r>
        <w:rPr>
          <w:rFonts w:ascii="Arial" w:eastAsia="Arial" w:hAnsi="Arial" w:cs="Arial"/>
          <w:color w:val="221F1F"/>
          <w:sz w:val="24"/>
          <w:szCs w:val="24"/>
        </w:rPr>
        <w:t>ti</w:t>
      </w:r>
      <w:r>
        <w:rPr>
          <w:rFonts w:ascii="Arial" w:eastAsia="Arial" w:hAnsi="Arial" w:cs="Arial"/>
          <w:color w:val="221F1F"/>
          <w:spacing w:val="-1"/>
          <w:sz w:val="24"/>
          <w:szCs w:val="24"/>
        </w:rPr>
        <w:t>nu</w:t>
      </w:r>
      <w:r>
        <w:rPr>
          <w:rFonts w:ascii="Arial" w:eastAsia="Arial" w:hAnsi="Arial" w:cs="Arial"/>
          <w:color w:val="221F1F"/>
          <w:sz w:val="24"/>
          <w:szCs w:val="24"/>
        </w:rPr>
        <w:t>e</w:t>
      </w:r>
      <w:r>
        <w:rPr>
          <w:rFonts w:ascii="Arial" w:eastAsia="Arial" w:hAnsi="Arial" w:cs="Arial"/>
          <w:color w:val="221F1F"/>
          <w:spacing w:val="1"/>
          <w:sz w:val="24"/>
          <w:szCs w:val="24"/>
        </w:rPr>
        <w:t xml:space="preserve"> t</w:t>
      </w:r>
      <w:r>
        <w:rPr>
          <w:rFonts w:ascii="Arial" w:eastAsia="Arial" w:hAnsi="Arial" w:cs="Arial"/>
          <w:color w:val="221F1F"/>
          <w:sz w:val="24"/>
          <w:szCs w:val="24"/>
        </w:rPr>
        <w:t>o</w:t>
      </w:r>
      <w:r>
        <w:rPr>
          <w:rFonts w:ascii="Arial" w:eastAsia="Arial" w:hAnsi="Arial" w:cs="Arial"/>
          <w:color w:val="221F1F"/>
          <w:spacing w:val="1"/>
          <w:sz w:val="24"/>
          <w:szCs w:val="24"/>
        </w:rPr>
        <w:t xml:space="preserve"> </w:t>
      </w:r>
      <w:r>
        <w:rPr>
          <w:rFonts w:ascii="Arial" w:eastAsia="Arial" w:hAnsi="Arial" w:cs="Arial"/>
          <w:color w:val="221F1F"/>
          <w:spacing w:val="-2"/>
          <w:sz w:val="24"/>
          <w:szCs w:val="24"/>
        </w:rPr>
        <w:t>i</w:t>
      </w:r>
      <w:r>
        <w:rPr>
          <w:rFonts w:ascii="Arial" w:eastAsia="Arial" w:hAnsi="Arial" w:cs="Arial"/>
          <w:color w:val="221F1F"/>
          <w:spacing w:val="1"/>
          <w:sz w:val="24"/>
          <w:szCs w:val="24"/>
        </w:rPr>
        <w:t>mp</w:t>
      </w:r>
      <w:r>
        <w:rPr>
          <w:rFonts w:ascii="Arial" w:eastAsia="Arial" w:hAnsi="Arial" w:cs="Arial"/>
          <w:color w:val="221F1F"/>
          <w:sz w:val="24"/>
          <w:szCs w:val="24"/>
        </w:rPr>
        <w:t>ro</w:t>
      </w:r>
      <w:r>
        <w:rPr>
          <w:rFonts w:ascii="Arial" w:eastAsia="Arial" w:hAnsi="Arial" w:cs="Arial"/>
          <w:color w:val="221F1F"/>
          <w:spacing w:val="-2"/>
          <w:sz w:val="24"/>
          <w:szCs w:val="24"/>
        </w:rPr>
        <w:t>v</w:t>
      </w:r>
      <w:r>
        <w:rPr>
          <w:rFonts w:ascii="Arial" w:eastAsia="Arial" w:hAnsi="Arial" w:cs="Arial"/>
          <w:color w:val="221F1F"/>
          <w:sz w:val="24"/>
          <w:szCs w:val="24"/>
        </w:rPr>
        <w:t>e</w:t>
      </w:r>
      <w:r>
        <w:rPr>
          <w:rFonts w:ascii="Arial" w:eastAsia="Arial" w:hAnsi="Arial" w:cs="Arial"/>
          <w:color w:val="221F1F"/>
          <w:spacing w:val="1"/>
          <w:sz w:val="24"/>
          <w:szCs w:val="24"/>
        </w:rPr>
        <w:t xml:space="preserve"> </w:t>
      </w:r>
      <w:r>
        <w:rPr>
          <w:rFonts w:ascii="Arial" w:eastAsia="Arial" w:hAnsi="Arial" w:cs="Arial"/>
          <w:color w:val="221F1F"/>
          <w:spacing w:val="-1"/>
          <w:sz w:val="24"/>
          <w:szCs w:val="24"/>
        </w:rPr>
        <w:t>o</w:t>
      </w:r>
      <w:r>
        <w:rPr>
          <w:rFonts w:ascii="Arial" w:eastAsia="Arial" w:hAnsi="Arial" w:cs="Arial"/>
          <w:color w:val="221F1F"/>
          <w:spacing w:val="1"/>
          <w:sz w:val="24"/>
          <w:szCs w:val="24"/>
        </w:rPr>
        <w:t>u</w:t>
      </w:r>
      <w:r>
        <w:rPr>
          <w:rFonts w:ascii="Arial" w:eastAsia="Arial" w:hAnsi="Arial" w:cs="Arial"/>
          <w:color w:val="221F1F"/>
          <w:sz w:val="24"/>
          <w:szCs w:val="24"/>
        </w:rPr>
        <w:t xml:space="preserve">r </w:t>
      </w:r>
      <w:r>
        <w:rPr>
          <w:rFonts w:ascii="Arial" w:eastAsia="Arial" w:hAnsi="Arial" w:cs="Arial"/>
          <w:color w:val="221F1F"/>
          <w:spacing w:val="1"/>
          <w:sz w:val="24"/>
          <w:szCs w:val="24"/>
        </w:rPr>
        <w:t>app</w:t>
      </w:r>
      <w:r>
        <w:rPr>
          <w:rFonts w:ascii="Arial" w:eastAsia="Arial" w:hAnsi="Arial" w:cs="Arial"/>
          <w:color w:val="221F1F"/>
          <w:sz w:val="24"/>
          <w:szCs w:val="24"/>
        </w:rPr>
        <w:t>r</w:t>
      </w:r>
      <w:r>
        <w:rPr>
          <w:rFonts w:ascii="Arial" w:eastAsia="Arial" w:hAnsi="Arial" w:cs="Arial"/>
          <w:color w:val="221F1F"/>
          <w:spacing w:val="-2"/>
          <w:sz w:val="24"/>
          <w:szCs w:val="24"/>
        </w:rPr>
        <w:t>o</w:t>
      </w:r>
      <w:r>
        <w:rPr>
          <w:rFonts w:ascii="Arial" w:eastAsia="Arial" w:hAnsi="Arial" w:cs="Arial"/>
          <w:color w:val="221F1F"/>
          <w:spacing w:val="1"/>
          <w:sz w:val="24"/>
          <w:szCs w:val="24"/>
        </w:rPr>
        <w:t>a</w:t>
      </w:r>
      <w:r>
        <w:rPr>
          <w:rFonts w:ascii="Arial" w:eastAsia="Arial" w:hAnsi="Arial" w:cs="Arial"/>
          <w:color w:val="221F1F"/>
          <w:sz w:val="24"/>
          <w:szCs w:val="24"/>
        </w:rPr>
        <w:t>c</w:t>
      </w:r>
      <w:r>
        <w:rPr>
          <w:rFonts w:ascii="Arial" w:eastAsia="Arial" w:hAnsi="Arial" w:cs="Arial"/>
          <w:color w:val="221F1F"/>
          <w:spacing w:val="1"/>
          <w:sz w:val="24"/>
          <w:szCs w:val="24"/>
        </w:rPr>
        <w:t>h</w:t>
      </w:r>
      <w:r>
        <w:rPr>
          <w:rFonts w:ascii="Arial" w:eastAsia="Arial" w:hAnsi="Arial" w:cs="Arial"/>
          <w:color w:val="221F1F"/>
          <w:sz w:val="24"/>
          <w:szCs w:val="24"/>
        </w:rPr>
        <w:t>.</w:t>
      </w:r>
      <w:r>
        <w:rPr>
          <w:rFonts w:ascii="Arial" w:eastAsia="Arial" w:hAnsi="Arial" w:cs="Arial"/>
          <w:color w:val="221F1F"/>
          <w:spacing w:val="-1"/>
          <w:sz w:val="24"/>
          <w:szCs w:val="24"/>
        </w:rPr>
        <w:t xml:space="preserve"> </w:t>
      </w:r>
      <w:r>
        <w:rPr>
          <w:rFonts w:ascii="Arial" w:eastAsia="Arial" w:hAnsi="Arial" w:cs="Arial"/>
          <w:color w:val="221F1F"/>
          <w:spacing w:val="1"/>
          <w:sz w:val="24"/>
          <w:szCs w:val="24"/>
        </w:rPr>
        <w:t>W</w:t>
      </w:r>
      <w:r>
        <w:rPr>
          <w:rFonts w:ascii="Arial" w:eastAsia="Arial" w:hAnsi="Arial" w:cs="Arial"/>
          <w:color w:val="221F1F"/>
          <w:sz w:val="24"/>
          <w:szCs w:val="24"/>
        </w:rPr>
        <w:t>e</w:t>
      </w:r>
      <w:r>
        <w:rPr>
          <w:rFonts w:ascii="Arial" w:eastAsia="Arial" w:hAnsi="Arial" w:cs="Arial"/>
          <w:color w:val="221F1F"/>
          <w:spacing w:val="-1"/>
          <w:sz w:val="24"/>
          <w:szCs w:val="24"/>
        </w:rPr>
        <w:t xml:space="preserve"> </w:t>
      </w:r>
      <w:r>
        <w:rPr>
          <w:rFonts w:ascii="Arial" w:eastAsia="Arial" w:hAnsi="Arial" w:cs="Arial"/>
          <w:color w:val="221F1F"/>
          <w:sz w:val="24"/>
          <w:szCs w:val="24"/>
        </w:rPr>
        <w:t>wi</w:t>
      </w:r>
      <w:r>
        <w:rPr>
          <w:rFonts w:ascii="Arial" w:eastAsia="Arial" w:hAnsi="Arial" w:cs="Arial"/>
          <w:color w:val="221F1F"/>
          <w:spacing w:val="-1"/>
          <w:sz w:val="24"/>
          <w:szCs w:val="24"/>
        </w:rPr>
        <w:t>l</w:t>
      </w:r>
      <w:r>
        <w:rPr>
          <w:rFonts w:ascii="Arial" w:eastAsia="Arial" w:hAnsi="Arial" w:cs="Arial"/>
          <w:color w:val="221F1F"/>
          <w:sz w:val="24"/>
          <w:szCs w:val="24"/>
        </w:rPr>
        <w:t xml:space="preserve">l </w:t>
      </w:r>
      <w:r>
        <w:rPr>
          <w:rFonts w:ascii="Arial" w:eastAsia="Arial" w:hAnsi="Arial" w:cs="Arial"/>
          <w:color w:val="221F1F"/>
          <w:spacing w:val="1"/>
          <w:sz w:val="24"/>
          <w:szCs w:val="24"/>
        </w:rPr>
        <w:t>de</w:t>
      </w:r>
      <w:r>
        <w:rPr>
          <w:rFonts w:ascii="Arial" w:eastAsia="Arial" w:hAnsi="Arial" w:cs="Arial"/>
          <w:color w:val="221F1F"/>
          <w:spacing w:val="-2"/>
          <w:sz w:val="24"/>
          <w:szCs w:val="24"/>
        </w:rPr>
        <w:t>v</w:t>
      </w:r>
      <w:r>
        <w:rPr>
          <w:rFonts w:ascii="Arial" w:eastAsia="Arial" w:hAnsi="Arial" w:cs="Arial"/>
          <w:color w:val="221F1F"/>
          <w:spacing w:val="1"/>
          <w:sz w:val="24"/>
          <w:szCs w:val="24"/>
        </w:rPr>
        <w:t>e</w:t>
      </w:r>
      <w:r>
        <w:rPr>
          <w:rFonts w:ascii="Arial" w:eastAsia="Arial" w:hAnsi="Arial" w:cs="Arial"/>
          <w:color w:val="221F1F"/>
          <w:sz w:val="24"/>
          <w:szCs w:val="24"/>
        </w:rPr>
        <w:t xml:space="preserve">lop </w:t>
      </w:r>
      <w:r>
        <w:rPr>
          <w:rFonts w:ascii="Arial" w:eastAsia="Arial" w:hAnsi="Arial" w:cs="Arial"/>
          <w:color w:val="221F1F"/>
          <w:spacing w:val="1"/>
          <w:sz w:val="24"/>
          <w:szCs w:val="24"/>
        </w:rPr>
        <w:t>an</w:t>
      </w:r>
      <w:r>
        <w:rPr>
          <w:rFonts w:ascii="Arial" w:eastAsia="Arial" w:hAnsi="Arial" w:cs="Arial"/>
          <w:color w:val="221F1F"/>
          <w:sz w:val="24"/>
          <w:szCs w:val="24"/>
        </w:rPr>
        <w:t>d</w:t>
      </w:r>
      <w:r>
        <w:rPr>
          <w:rFonts w:ascii="Arial" w:eastAsia="Arial" w:hAnsi="Arial" w:cs="Arial"/>
          <w:color w:val="221F1F"/>
          <w:spacing w:val="1"/>
          <w:sz w:val="24"/>
          <w:szCs w:val="24"/>
        </w:rPr>
        <w:t xml:space="preserve"> </w:t>
      </w:r>
      <w:r>
        <w:rPr>
          <w:rFonts w:ascii="Arial" w:eastAsia="Arial" w:hAnsi="Arial" w:cs="Arial"/>
          <w:color w:val="221F1F"/>
          <w:spacing w:val="-2"/>
          <w:sz w:val="24"/>
          <w:szCs w:val="24"/>
        </w:rPr>
        <w:t>i</w:t>
      </w:r>
      <w:r>
        <w:rPr>
          <w:rFonts w:ascii="Arial" w:eastAsia="Arial" w:hAnsi="Arial" w:cs="Arial"/>
          <w:color w:val="221F1F"/>
          <w:spacing w:val="1"/>
          <w:sz w:val="24"/>
          <w:szCs w:val="24"/>
        </w:rPr>
        <w:t>mp</w:t>
      </w:r>
      <w:r>
        <w:rPr>
          <w:rFonts w:ascii="Arial" w:eastAsia="Arial" w:hAnsi="Arial" w:cs="Arial"/>
          <w:color w:val="221F1F"/>
          <w:spacing w:val="-3"/>
          <w:sz w:val="24"/>
          <w:szCs w:val="24"/>
        </w:rPr>
        <w:t>l</w:t>
      </w:r>
      <w:r>
        <w:rPr>
          <w:rFonts w:ascii="Arial" w:eastAsia="Arial" w:hAnsi="Arial" w:cs="Arial"/>
          <w:color w:val="221F1F"/>
          <w:spacing w:val="1"/>
          <w:sz w:val="24"/>
          <w:szCs w:val="24"/>
        </w:rPr>
        <w:t>e</w:t>
      </w:r>
      <w:r>
        <w:rPr>
          <w:rFonts w:ascii="Arial" w:eastAsia="Arial" w:hAnsi="Arial" w:cs="Arial"/>
          <w:color w:val="221F1F"/>
          <w:spacing w:val="-1"/>
          <w:sz w:val="24"/>
          <w:szCs w:val="24"/>
        </w:rPr>
        <w:t>m</w:t>
      </w:r>
      <w:r>
        <w:rPr>
          <w:rFonts w:ascii="Arial" w:eastAsia="Arial" w:hAnsi="Arial" w:cs="Arial"/>
          <w:color w:val="221F1F"/>
          <w:spacing w:val="1"/>
          <w:sz w:val="24"/>
          <w:szCs w:val="24"/>
        </w:rPr>
        <w:t>en</w:t>
      </w:r>
      <w:r>
        <w:rPr>
          <w:rFonts w:ascii="Arial" w:eastAsia="Arial" w:hAnsi="Arial" w:cs="Arial"/>
          <w:color w:val="221F1F"/>
          <w:sz w:val="24"/>
          <w:szCs w:val="24"/>
        </w:rPr>
        <w:t>t</w:t>
      </w:r>
      <w:r>
        <w:rPr>
          <w:rFonts w:ascii="Arial" w:eastAsia="Arial" w:hAnsi="Arial" w:cs="Arial"/>
          <w:color w:val="221F1F"/>
          <w:spacing w:val="-1"/>
          <w:sz w:val="24"/>
          <w:szCs w:val="24"/>
        </w:rPr>
        <w:t xml:space="preserve"> </w:t>
      </w:r>
      <w:r>
        <w:rPr>
          <w:rFonts w:ascii="Arial" w:eastAsia="Arial" w:hAnsi="Arial" w:cs="Arial"/>
          <w:color w:val="221F1F"/>
          <w:sz w:val="24"/>
          <w:szCs w:val="24"/>
        </w:rPr>
        <w:t>tr</w:t>
      </w:r>
      <w:r>
        <w:rPr>
          <w:rFonts w:ascii="Arial" w:eastAsia="Arial" w:hAnsi="Arial" w:cs="Arial"/>
          <w:color w:val="221F1F"/>
          <w:spacing w:val="-2"/>
          <w:sz w:val="24"/>
          <w:szCs w:val="24"/>
        </w:rPr>
        <w:t>a</w:t>
      </w:r>
      <w:r>
        <w:rPr>
          <w:rFonts w:ascii="Arial" w:eastAsia="Arial" w:hAnsi="Arial" w:cs="Arial"/>
          <w:color w:val="221F1F"/>
          <w:sz w:val="24"/>
          <w:szCs w:val="24"/>
        </w:rPr>
        <w:t>ini</w:t>
      </w:r>
      <w:r>
        <w:rPr>
          <w:rFonts w:ascii="Arial" w:eastAsia="Arial" w:hAnsi="Arial" w:cs="Arial"/>
          <w:color w:val="221F1F"/>
          <w:spacing w:val="1"/>
          <w:sz w:val="24"/>
          <w:szCs w:val="24"/>
        </w:rPr>
        <w:t>n</w:t>
      </w:r>
      <w:r>
        <w:rPr>
          <w:rFonts w:ascii="Arial" w:eastAsia="Arial" w:hAnsi="Arial" w:cs="Arial"/>
          <w:color w:val="221F1F"/>
          <w:sz w:val="24"/>
          <w:szCs w:val="24"/>
        </w:rPr>
        <w:t>g</w:t>
      </w:r>
      <w:r>
        <w:rPr>
          <w:rFonts w:ascii="Arial" w:eastAsia="Arial" w:hAnsi="Arial" w:cs="Arial"/>
          <w:color w:val="221F1F"/>
          <w:spacing w:val="1"/>
          <w:sz w:val="24"/>
          <w:szCs w:val="24"/>
        </w:rPr>
        <w:t xml:space="preserve"> </w:t>
      </w:r>
      <w:r>
        <w:rPr>
          <w:rFonts w:ascii="Arial" w:eastAsia="Arial" w:hAnsi="Arial" w:cs="Arial"/>
          <w:color w:val="221F1F"/>
          <w:spacing w:val="-1"/>
          <w:sz w:val="24"/>
          <w:szCs w:val="24"/>
        </w:rPr>
        <w:t>o</w:t>
      </w:r>
      <w:r>
        <w:rPr>
          <w:rFonts w:ascii="Arial" w:eastAsia="Arial" w:hAnsi="Arial" w:cs="Arial"/>
          <w:color w:val="221F1F"/>
          <w:sz w:val="24"/>
          <w:szCs w:val="24"/>
        </w:rPr>
        <w:t>n</w:t>
      </w:r>
      <w:r>
        <w:rPr>
          <w:rFonts w:ascii="Arial" w:eastAsia="Arial" w:hAnsi="Arial" w:cs="Arial"/>
          <w:color w:val="221F1F"/>
          <w:spacing w:val="1"/>
          <w:sz w:val="24"/>
          <w:szCs w:val="24"/>
        </w:rPr>
        <w:t xml:space="preserve"> th</w:t>
      </w:r>
      <w:r>
        <w:rPr>
          <w:rFonts w:ascii="Arial" w:eastAsia="Arial" w:hAnsi="Arial" w:cs="Arial"/>
          <w:color w:val="221F1F"/>
          <w:sz w:val="24"/>
          <w:szCs w:val="24"/>
        </w:rPr>
        <w:t>is</w:t>
      </w:r>
      <w:r>
        <w:rPr>
          <w:rFonts w:ascii="Arial" w:eastAsia="Arial" w:hAnsi="Arial" w:cs="Arial"/>
          <w:color w:val="221F1F"/>
          <w:spacing w:val="-2"/>
          <w:sz w:val="24"/>
          <w:szCs w:val="24"/>
        </w:rPr>
        <w:t xml:space="preserve"> </w:t>
      </w:r>
      <w:r>
        <w:rPr>
          <w:rFonts w:ascii="Arial" w:eastAsia="Arial" w:hAnsi="Arial" w:cs="Arial"/>
          <w:color w:val="221F1F"/>
          <w:spacing w:val="1"/>
          <w:sz w:val="24"/>
          <w:szCs w:val="24"/>
        </w:rPr>
        <w:t>po</w:t>
      </w:r>
      <w:r>
        <w:rPr>
          <w:rFonts w:ascii="Arial" w:eastAsia="Arial" w:hAnsi="Arial" w:cs="Arial"/>
          <w:color w:val="221F1F"/>
          <w:sz w:val="24"/>
          <w:szCs w:val="24"/>
        </w:rPr>
        <w:t>l</w:t>
      </w:r>
      <w:r>
        <w:rPr>
          <w:rFonts w:ascii="Arial" w:eastAsia="Arial" w:hAnsi="Arial" w:cs="Arial"/>
          <w:color w:val="221F1F"/>
          <w:spacing w:val="-1"/>
          <w:sz w:val="24"/>
          <w:szCs w:val="24"/>
        </w:rPr>
        <w:t>i</w:t>
      </w:r>
      <w:r>
        <w:rPr>
          <w:rFonts w:ascii="Arial" w:eastAsia="Arial" w:hAnsi="Arial" w:cs="Arial"/>
          <w:color w:val="221F1F"/>
          <w:sz w:val="24"/>
          <w:szCs w:val="24"/>
        </w:rPr>
        <w:t xml:space="preserve">cy </w:t>
      </w:r>
      <w:r>
        <w:rPr>
          <w:rFonts w:ascii="Arial" w:eastAsia="Arial" w:hAnsi="Arial" w:cs="Arial"/>
          <w:color w:val="221F1F"/>
          <w:spacing w:val="-1"/>
          <w:sz w:val="24"/>
          <w:szCs w:val="24"/>
        </w:rPr>
        <w:t>f</w:t>
      </w:r>
      <w:r>
        <w:rPr>
          <w:rFonts w:ascii="Arial" w:eastAsia="Arial" w:hAnsi="Arial" w:cs="Arial"/>
          <w:color w:val="221F1F"/>
          <w:spacing w:val="1"/>
          <w:sz w:val="24"/>
          <w:szCs w:val="24"/>
        </w:rPr>
        <w:t>o</w:t>
      </w:r>
      <w:r>
        <w:rPr>
          <w:rFonts w:ascii="Arial" w:eastAsia="Arial" w:hAnsi="Arial" w:cs="Arial"/>
          <w:color w:val="221F1F"/>
          <w:sz w:val="24"/>
          <w:szCs w:val="24"/>
        </w:rPr>
        <w:t>r</w:t>
      </w:r>
      <w:r>
        <w:rPr>
          <w:rFonts w:ascii="Arial" w:eastAsia="Arial" w:hAnsi="Arial" w:cs="Arial"/>
          <w:color w:val="221F1F"/>
          <w:spacing w:val="5"/>
          <w:sz w:val="24"/>
          <w:szCs w:val="24"/>
        </w:rPr>
        <w:t xml:space="preserve"> </w:t>
      </w:r>
      <w:r>
        <w:rPr>
          <w:rFonts w:ascii="Arial" w:eastAsia="Arial" w:hAnsi="Arial" w:cs="Arial"/>
          <w:color w:val="221F1F"/>
          <w:sz w:val="24"/>
          <w:szCs w:val="24"/>
        </w:rPr>
        <w:t>JW</w:t>
      </w:r>
      <w:r>
        <w:rPr>
          <w:rFonts w:ascii="Arial" w:eastAsia="Arial" w:hAnsi="Arial" w:cs="Arial"/>
          <w:color w:val="221F1F"/>
          <w:spacing w:val="1"/>
          <w:sz w:val="24"/>
          <w:szCs w:val="24"/>
        </w:rPr>
        <w:t xml:space="preserve"> A</w:t>
      </w:r>
      <w:r>
        <w:rPr>
          <w:rFonts w:ascii="Arial" w:eastAsia="Arial" w:hAnsi="Arial" w:cs="Arial"/>
          <w:color w:val="221F1F"/>
          <w:sz w:val="24"/>
          <w:szCs w:val="24"/>
        </w:rPr>
        <w:t>l</w:t>
      </w:r>
      <w:r>
        <w:rPr>
          <w:rFonts w:ascii="Arial" w:eastAsia="Arial" w:hAnsi="Arial" w:cs="Arial"/>
          <w:color w:val="221F1F"/>
          <w:spacing w:val="-2"/>
          <w:sz w:val="24"/>
          <w:szCs w:val="24"/>
        </w:rPr>
        <w:t>u</w:t>
      </w:r>
      <w:r>
        <w:rPr>
          <w:rFonts w:ascii="Arial" w:eastAsia="Arial" w:hAnsi="Arial" w:cs="Arial"/>
          <w:color w:val="221F1F"/>
          <w:spacing w:val="1"/>
          <w:sz w:val="24"/>
          <w:szCs w:val="24"/>
        </w:rPr>
        <w:t>m</w:t>
      </w:r>
      <w:r>
        <w:rPr>
          <w:rFonts w:ascii="Arial" w:eastAsia="Arial" w:hAnsi="Arial" w:cs="Arial"/>
          <w:color w:val="221F1F"/>
          <w:sz w:val="24"/>
          <w:szCs w:val="24"/>
        </w:rPr>
        <w:t>i</w:t>
      </w:r>
      <w:r>
        <w:rPr>
          <w:rFonts w:ascii="Arial" w:eastAsia="Arial" w:hAnsi="Arial" w:cs="Arial"/>
          <w:color w:val="221F1F"/>
          <w:spacing w:val="-2"/>
          <w:sz w:val="24"/>
          <w:szCs w:val="24"/>
        </w:rPr>
        <w:t>n</w:t>
      </w:r>
      <w:r>
        <w:rPr>
          <w:rFonts w:ascii="Arial" w:eastAsia="Arial" w:hAnsi="Arial" w:cs="Arial"/>
          <w:color w:val="221F1F"/>
          <w:spacing w:val="1"/>
          <w:sz w:val="24"/>
          <w:szCs w:val="24"/>
        </w:rPr>
        <w:t>u</w:t>
      </w:r>
      <w:r>
        <w:rPr>
          <w:rFonts w:ascii="Arial" w:eastAsia="Arial" w:hAnsi="Arial" w:cs="Arial"/>
          <w:color w:val="221F1F"/>
          <w:sz w:val="24"/>
          <w:szCs w:val="24"/>
        </w:rPr>
        <w:t>m t</w:t>
      </w:r>
      <w:r>
        <w:rPr>
          <w:rFonts w:ascii="Arial" w:eastAsia="Arial" w:hAnsi="Arial" w:cs="Arial"/>
          <w:color w:val="221F1F"/>
          <w:spacing w:val="1"/>
          <w:sz w:val="24"/>
          <w:szCs w:val="24"/>
        </w:rPr>
        <w:t>e</w:t>
      </w:r>
      <w:r>
        <w:rPr>
          <w:rFonts w:ascii="Arial" w:eastAsia="Arial" w:hAnsi="Arial" w:cs="Arial"/>
          <w:color w:val="221F1F"/>
          <w:spacing w:val="-1"/>
          <w:sz w:val="24"/>
          <w:szCs w:val="24"/>
        </w:rPr>
        <w:t>a</w:t>
      </w:r>
      <w:r>
        <w:rPr>
          <w:rFonts w:ascii="Arial" w:eastAsia="Arial" w:hAnsi="Arial" w:cs="Arial"/>
          <w:color w:val="221F1F"/>
          <w:spacing w:val="1"/>
          <w:sz w:val="24"/>
          <w:szCs w:val="24"/>
        </w:rPr>
        <w:t>m</w:t>
      </w:r>
      <w:r>
        <w:rPr>
          <w:rFonts w:ascii="Arial" w:eastAsia="Arial" w:hAnsi="Arial" w:cs="Arial"/>
          <w:color w:val="221F1F"/>
          <w:spacing w:val="-1"/>
          <w:sz w:val="24"/>
          <w:szCs w:val="24"/>
        </w:rPr>
        <w:t>m</w:t>
      </w:r>
      <w:r>
        <w:rPr>
          <w:rFonts w:ascii="Arial" w:eastAsia="Arial" w:hAnsi="Arial" w:cs="Arial"/>
          <w:color w:val="221F1F"/>
          <w:spacing w:val="1"/>
          <w:sz w:val="24"/>
          <w:szCs w:val="24"/>
        </w:rPr>
        <w:t>a</w:t>
      </w:r>
      <w:r>
        <w:rPr>
          <w:rFonts w:ascii="Arial" w:eastAsia="Arial" w:hAnsi="Arial" w:cs="Arial"/>
          <w:color w:val="221F1F"/>
          <w:sz w:val="24"/>
          <w:szCs w:val="24"/>
        </w:rPr>
        <w:t>t</w:t>
      </w:r>
      <w:r>
        <w:rPr>
          <w:rFonts w:ascii="Arial" w:eastAsia="Arial" w:hAnsi="Arial" w:cs="Arial"/>
          <w:color w:val="221F1F"/>
          <w:spacing w:val="2"/>
          <w:sz w:val="24"/>
          <w:szCs w:val="24"/>
        </w:rPr>
        <w:t>e</w:t>
      </w:r>
      <w:r>
        <w:rPr>
          <w:rFonts w:ascii="Arial" w:eastAsia="Arial" w:hAnsi="Arial" w:cs="Arial"/>
          <w:color w:val="221F1F"/>
          <w:sz w:val="24"/>
          <w:szCs w:val="24"/>
        </w:rPr>
        <w:t>s</w:t>
      </w:r>
      <w:r>
        <w:rPr>
          <w:rFonts w:ascii="Arial" w:eastAsia="Arial" w:hAnsi="Arial" w:cs="Arial"/>
          <w:color w:val="221F1F"/>
          <w:spacing w:val="-2"/>
          <w:sz w:val="24"/>
          <w:szCs w:val="24"/>
        </w:rPr>
        <w:t xml:space="preserve"> </w:t>
      </w:r>
      <w:r>
        <w:rPr>
          <w:rFonts w:ascii="Arial" w:eastAsia="Arial" w:hAnsi="Arial" w:cs="Arial"/>
          <w:color w:val="221F1F"/>
          <w:spacing w:val="1"/>
          <w:sz w:val="24"/>
          <w:szCs w:val="24"/>
        </w:rPr>
        <w:t>a</w:t>
      </w:r>
      <w:r>
        <w:rPr>
          <w:rFonts w:ascii="Arial" w:eastAsia="Arial" w:hAnsi="Arial" w:cs="Arial"/>
          <w:color w:val="221F1F"/>
          <w:spacing w:val="-1"/>
          <w:sz w:val="24"/>
          <w:szCs w:val="24"/>
        </w:rPr>
        <w:t>n</w:t>
      </w:r>
      <w:r>
        <w:rPr>
          <w:rFonts w:ascii="Arial" w:eastAsia="Arial" w:hAnsi="Arial" w:cs="Arial"/>
          <w:color w:val="221F1F"/>
          <w:sz w:val="24"/>
          <w:szCs w:val="24"/>
        </w:rPr>
        <w:t>d</w:t>
      </w:r>
      <w:r>
        <w:rPr>
          <w:rFonts w:ascii="Arial" w:eastAsia="Arial" w:hAnsi="Arial" w:cs="Arial"/>
          <w:color w:val="221F1F"/>
          <w:spacing w:val="1"/>
          <w:sz w:val="24"/>
          <w:szCs w:val="24"/>
        </w:rPr>
        <w:t xml:space="preserve"> </w:t>
      </w:r>
      <w:r>
        <w:rPr>
          <w:rFonts w:ascii="Arial" w:eastAsia="Arial" w:hAnsi="Arial" w:cs="Arial"/>
          <w:color w:val="221F1F"/>
          <w:spacing w:val="-1"/>
          <w:sz w:val="24"/>
          <w:szCs w:val="24"/>
        </w:rPr>
        <w:t>b</w:t>
      </w:r>
      <w:r>
        <w:rPr>
          <w:rFonts w:ascii="Arial" w:eastAsia="Arial" w:hAnsi="Arial" w:cs="Arial"/>
          <w:color w:val="221F1F"/>
          <w:spacing w:val="1"/>
          <w:sz w:val="24"/>
          <w:szCs w:val="24"/>
        </w:rPr>
        <w:t>u</w:t>
      </w:r>
      <w:r>
        <w:rPr>
          <w:rFonts w:ascii="Arial" w:eastAsia="Arial" w:hAnsi="Arial" w:cs="Arial"/>
          <w:color w:val="221F1F"/>
          <w:sz w:val="24"/>
          <w:szCs w:val="24"/>
        </w:rPr>
        <w:t>sin</w:t>
      </w:r>
      <w:r>
        <w:rPr>
          <w:rFonts w:ascii="Arial" w:eastAsia="Arial" w:hAnsi="Arial" w:cs="Arial"/>
          <w:color w:val="221F1F"/>
          <w:spacing w:val="-1"/>
          <w:sz w:val="24"/>
          <w:szCs w:val="24"/>
        </w:rPr>
        <w:t>e</w:t>
      </w:r>
      <w:r>
        <w:rPr>
          <w:rFonts w:ascii="Arial" w:eastAsia="Arial" w:hAnsi="Arial" w:cs="Arial"/>
          <w:color w:val="221F1F"/>
          <w:sz w:val="24"/>
          <w:szCs w:val="24"/>
        </w:rPr>
        <w:t xml:space="preserve">ss </w:t>
      </w:r>
      <w:r>
        <w:rPr>
          <w:rFonts w:ascii="Arial" w:eastAsia="Arial" w:hAnsi="Arial" w:cs="Arial"/>
          <w:color w:val="221F1F"/>
          <w:spacing w:val="1"/>
          <w:sz w:val="24"/>
          <w:szCs w:val="24"/>
        </w:rPr>
        <w:t>pa</w:t>
      </w:r>
      <w:r>
        <w:rPr>
          <w:rFonts w:ascii="Arial" w:eastAsia="Arial" w:hAnsi="Arial" w:cs="Arial"/>
          <w:color w:val="221F1F"/>
          <w:sz w:val="24"/>
          <w:szCs w:val="24"/>
        </w:rPr>
        <w:t>rt</w:t>
      </w:r>
      <w:r>
        <w:rPr>
          <w:rFonts w:ascii="Arial" w:eastAsia="Arial" w:hAnsi="Arial" w:cs="Arial"/>
          <w:color w:val="221F1F"/>
          <w:spacing w:val="-2"/>
          <w:sz w:val="24"/>
          <w:szCs w:val="24"/>
        </w:rPr>
        <w:t>n</w:t>
      </w:r>
      <w:r>
        <w:rPr>
          <w:rFonts w:ascii="Arial" w:eastAsia="Arial" w:hAnsi="Arial" w:cs="Arial"/>
          <w:color w:val="221F1F"/>
          <w:spacing w:val="1"/>
          <w:sz w:val="24"/>
          <w:szCs w:val="24"/>
        </w:rPr>
        <w:t>e</w:t>
      </w:r>
      <w:r>
        <w:rPr>
          <w:rFonts w:ascii="Arial" w:eastAsia="Arial" w:hAnsi="Arial" w:cs="Arial"/>
          <w:color w:val="221F1F"/>
          <w:sz w:val="24"/>
          <w:szCs w:val="24"/>
        </w:rPr>
        <w:t>r</w:t>
      </w:r>
      <w:r>
        <w:rPr>
          <w:rFonts w:ascii="Arial" w:eastAsia="Arial" w:hAnsi="Arial" w:cs="Arial"/>
          <w:color w:val="221F1F"/>
          <w:spacing w:val="1"/>
          <w:sz w:val="24"/>
          <w:szCs w:val="24"/>
        </w:rPr>
        <w:t>s</w:t>
      </w:r>
      <w:r>
        <w:rPr>
          <w:rFonts w:ascii="Arial" w:eastAsia="Arial" w:hAnsi="Arial" w:cs="Arial"/>
          <w:color w:val="221F1F"/>
          <w:sz w:val="24"/>
          <w:szCs w:val="24"/>
        </w:rPr>
        <w:t>.</w:t>
      </w:r>
    </w:p>
    <w:p w14:paraId="047F7000" w14:textId="77777777" w:rsidR="00154019" w:rsidRDefault="00154019">
      <w:pPr>
        <w:spacing w:before="9" w:line="140" w:lineRule="exact"/>
        <w:rPr>
          <w:sz w:val="14"/>
          <w:szCs w:val="14"/>
        </w:rPr>
      </w:pPr>
    </w:p>
    <w:p w14:paraId="27F87516" w14:textId="77777777" w:rsidR="00154019" w:rsidRDefault="005D27B4">
      <w:pPr>
        <w:ind w:left="160"/>
        <w:rPr>
          <w:rFonts w:ascii="Arial" w:eastAsia="Arial" w:hAnsi="Arial" w:cs="Arial"/>
          <w:sz w:val="24"/>
          <w:szCs w:val="24"/>
        </w:rPr>
      </w:pPr>
      <w:r>
        <w:rPr>
          <w:rFonts w:ascii="Arial" w:eastAsia="Arial" w:hAnsi="Arial" w:cs="Arial"/>
          <w:b/>
          <w:color w:val="221F1F"/>
          <w:sz w:val="24"/>
          <w:szCs w:val="24"/>
        </w:rPr>
        <w:t>Reporting I</w:t>
      </w:r>
      <w:r>
        <w:rPr>
          <w:rFonts w:ascii="Arial" w:eastAsia="Arial" w:hAnsi="Arial" w:cs="Arial"/>
          <w:b/>
          <w:color w:val="221F1F"/>
          <w:spacing w:val="1"/>
          <w:sz w:val="24"/>
          <w:szCs w:val="24"/>
        </w:rPr>
        <w:t>ss</w:t>
      </w:r>
      <w:r>
        <w:rPr>
          <w:rFonts w:ascii="Arial" w:eastAsia="Arial" w:hAnsi="Arial" w:cs="Arial"/>
          <w:b/>
          <w:color w:val="221F1F"/>
          <w:sz w:val="24"/>
          <w:szCs w:val="24"/>
        </w:rPr>
        <w:t>u</w:t>
      </w:r>
      <w:r>
        <w:rPr>
          <w:rFonts w:ascii="Arial" w:eastAsia="Arial" w:hAnsi="Arial" w:cs="Arial"/>
          <w:b/>
          <w:color w:val="221F1F"/>
          <w:spacing w:val="-2"/>
          <w:sz w:val="24"/>
          <w:szCs w:val="24"/>
        </w:rPr>
        <w:t>e</w:t>
      </w:r>
      <w:r>
        <w:rPr>
          <w:rFonts w:ascii="Arial" w:eastAsia="Arial" w:hAnsi="Arial" w:cs="Arial"/>
          <w:b/>
          <w:color w:val="221F1F"/>
          <w:sz w:val="24"/>
          <w:szCs w:val="24"/>
        </w:rPr>
        <w:t>s</w:t>
      </w:r>
    </w:p>
    <w:p w14:paraId="685A1CA2" w14:textId="77777777" w:rsidR="00154019" w:rsidRDefault="005D27B4">
      <w:pPr>
        <w:ind w:left="160" w:right="268"/>
        <w:rPr>
          <w:rFonts w:ascii="Arial" w:eastAsia="Arial" w:hAnsi="Arial" w:cs="Arial"/>
          <w:sz w:val="24"/>
          <w:szCs w:val="24"/>
        </w:rPr>
      </w:pPr>
      <w:r>
        <w:rPr>
          <w:rFonts w:ascii="Arial" w:eastAsia="Arial" w:hAnsi="Arial" w:cs="Arial"/>
          <w:color w:val="221F1F"/>
          <w:spacing w:val="1"/>
          <w:sz w:val="24"/>
          <w:szCs w:val="24"/>
        </w:rPr>
        <w:t>W</w:t>
      </w:r>
      <w:r>
        <w:rPr>
          <w:rFonts w:ascii="Arial" w:eastAsia="Arial" w:hAnsi="Arial" w:cs="Arial"/>
          <w:color w:val="221F1F"/>
          <w:sz w:val="24"/>
          <w:szCs w:val="24"/>
        </w:rPr>
        <w:t>e</w:t>
      </w:r>
      <w:r>
        <w:rPr>
          <w:rFonts w:ascii="Arial" w:eastAsia="Arial" w:hAnsi="Arial" w:cs="Arial"/>
          <w:color w:val="221F1F"/>
          <w:spacing w:val="-1"/>
          <w:sz w:val="24"/>
          <w:szCs w:val="24"/>
        </w:rPr>
        <w:t xml:space="preserve"> </w:t>
      </w:r>
      <w:r>
        <w:rPr>
          <w:rFonts w:ascii="Arial" w:eastAsia="Arial" w:hAnsi="Arial" w:cs="Arial"/>
          <w:color w:val="221F1F"/>
          <w:spacing w:val="1"/>
          <w:sz w:val="24"/>
          <w:szCs w:val="24"/>
        </w:rPr>
        <w:t>a</w:t>
      </w:r>
      <w:r>
        <w:rPr>
          <w:rFonts w:ascii="Arial" w:eastAsia="Arial" w:hAnsi="Arial" w:cs="Arial"/>
          <w:color w:val="221F1F"/>
          <w:sz w:val="24"/>
          <w:szCs w:val="24"/>
        </w:rPr>
        <w:t>re c</w:t>
      </w:r>
      <w:r>
        <w:rPr>
          <w:rFonts w:ascii="Arial" w:eastAsia="Arial" w:hAnsi="Arial" w:cs="Arial"/>
          <w:color w:val="221F1F"/>
          <w:spacing w:val="-1"/>
          <w:sz w:val="24"/>
          <w:szCs w:val="24"/>
        </w:rPr>
        <w:t>om</w:t>
      </w:r>
      <w:r>
        <w:rPr>
          <w:rFonts w:ascii="Arial" w:eastAsia="Arial" w:hAnsi="Arial" w:cs="Arial"/>
          <w:color w:val="221F1F"/>
          <w:spacing w:val="1"/>
          <w:sz w:val="24"/>
          <w:szCs w:val="24"/>
        </w:rPr>
        <w:t>m</w:t>
      </w:r>
      <w:r>
        <w:rPr>
          <w:rFonts w:ascii="Arial" w:eastAsia="Arial" w:hAnsi="Arial" w:cs="Arial"/>
          <w:color w:val="221F1F"/>
          <w:sz w:val="24"/>
          <w:szCs w:val="24"/>
        </w:rPr>
        <w:t>itt</w:t>
      </w:r>
      <w:r>
        <w:rPr>
          <w:rFonts w:ascii="Arial" w:eastAsia="Arial" w:hAnsi="Arial" w:cs="Arial"/>
          <w:color w:val="221F1F"/>
          <w:spacing w:val="-1"/>
          <w:sz w:val="24"/>
          <w:szCs w:val="24"/>
        </w:rPr>
        <w:t>e</w:t>
      </w:r>
      <w:r>
        <w:rPr>
          <w:rFonts w:ascii="Arial" w:eastAsia="Arial" w:hAnsi="Arial" w:cs="Arial"/>
          <w:color w:val="221F1F"/>
          <w:sz w:val="24"/>
          <w:szCs w:val="24"/>
        </w:rPr>
        <w:t>d</w:t>
      </w:r>
      <w:r>
        <w:rPr>
          <w:rFonts w:ascii="Arial" w:eastAsia="Arial" w:hAnsi="Arial" w:cs="Arial"/>
          <w:color w:val="221F1F"/>
          <w:spacing w:val="1"/>
          <w:sz w:val="24"/>
          <w:szCs w:val="24"/>
        </w:rPr>
        <w:t xml:space="preserve"> t</w:t>
      </w:r>
      <w:r>
        <w:rPr>
          <w:rFonts w:ascii="Arial" w:eastAsia="Arial" w:hAnsi="Arial" w:cs="Arial"/>
          <w:color w:val="221F1F"/>
          <w:sz w:val="24"/>
          <w:szCs w:val="24"/>
        </w:rPr>
        <w:t>o</w:t>
      </w:r>
      <w:r>
        <w:rPr>
          <w:rFonts w:ascii="Arial" w:eastAsia="Arial" w:hAnsi="Arial" w:cs="Arial"/>
          <w:color w:val="221F1F"/>
          <w:spacing w:val="-1"/>
          <w:sz w:val="24"/>
          <w:szCs w:val="24"/>
        </w:rPr>
        <w:t xml:space="preserve"> </w:t>
      </w:r>
      <w:r>
        <w:rPr>
          <w:rFonts w:ascii="Arial" w:eastAsia="Arial" w:hAnsi="Arial" w:cs="Arial"/>
          <w:color w:val="221F1F"/>
          <w:sz w:val="24"/>
          <w:szCs w:val="24"/>
        </w:rPr>
        <w:t>i</w:t>
      </w:r>
      <w:r>
        <w:rPr>
          <w:rFonts w:ascii="Arial" w:eastAsia="Arial" w:hAnsi="Arial" w:cs="Arial"/>
          <w:color w:val="221F1F"/>
          <w:spacing w:val="1"/>
          <w:sz w:val="24"/>
          <w:szCs w:val="24"/>
        </w:rPr>
        <w:t>den</w:t>
      </w:r>
      <w:r>
        <w:rPr>
          <w:rFonts w:ascii="Arial" w:eastAsia="Arial" w:hAnsi="Arial" w:cs="Arial"/>
          <w:color w:val="221F1F"/>
          <w:sz w:val="24"/>
          <w:szCs w:val="24"/>
        </w:rPr>
        <w:t>tify</w:t>
      </w:r>
      <w:r>
        <w:rPr>
          <w:rFonts w:ascii="Arial" w:eastAsia="Arial" w:hAnsi="Arial" w:cs="Arial"/>
          <w:color w:val="221F1F"/>
          <w:spacing w:val="-2"/>
          <w:sz w:val="24"/>
          <w:szCs w:val="24"/>
        </w:rPr>
        <w:t>i</w:t>
      </w:r>
      <w:r>
        <w:rPr>
          <w:rFonts w:ascii="Arial" w:eastAsia="Arial" w:hAnsi="Arial" w:cs="Arial"/>
          <w:color w:val="221F1F"/>
          <w:spacing w:val="1"/>
          <w:sz w:val="24"/>
          <w:szCs w:val="24"/>
        </w:rPr>
        <w:t>ng</w:t>
      </w:r>
      <w:r>
        <w:rPr>
          <w:rFonts w:ascii="Arial" w:eastAsia="Arial" w:hAnsi="Arial" w:cs="Arial"/>
          <w:color w:val="221F1F"/>
          <w:sz w:val="24"/>
          <w:szCs w:val="24"/>
        </w:rPr>
        <w:t>,</w:t>
      </w:r>
      <w:r>
        <w:rPr>
          <w:rFonts w:ascii="Arial" w:eastAsia="Arial" w:hAnsi="Arial" w:cs="Arial"/>
          <w:color w:val="221F1F"/>
          <w:spacing w:val="-1"/>
          <w:sz w:val="24"/>
          <w:szCs w:val="24"/>
        </w:rPr>
        <w:t xml:space="preserve"> </w:t>
      </w:r>
      <w:r>
        <w:rPr>
          <w:rFonts w:ascii="Arial" w:eastAsia="Arial" w:hAnsi="Arial" w:cs="Arial"/>
          <w:color w:val="221F1F"/>
          <w:spacing w:val="1"/>
          <w:sz w:val="24"/>
          <w:szCs w:val="24"/>
        </w:rPr>
        <w:t>p</w:t>
      </w:r>
      <w:r>
        <w:rPr>
          <w:rFonts w:ascii="Arial" w:eastAsia="Arial" w:hAnsi="Arial" w:cs="Arial"/>
          <w:color w:val="221F1F"/>
          <w:sz w:val="24"/>
          <w:szCs w:val="24"/>
        </w:rPr>
        <w:t>rev</w:t>
      </w:r>
      <w:r>
        <w:rPr>
          <w:rFonts w:ascii="Arial" w:eastAsia="Arial" w:hAnsi="Arial" w:cs="Arial"/>
          <w:color w:val="221F1F"/>
          <w:spacing w:val="-1"/>
          <w:sz w:val="24"/>
          <w:szCs w:val="24"/>
        </w:rPr>
        <w:t>e</w:t>
      </w:r>
      <w:r>
        <w:rPr>
          <w:rFonts w:ascii="Arial" w:eastAsia="Arial" w:hAnsi="Arial" w:cs="Arial"/>
          <w:color w:val="221F1F"/>
          <w:spacing w:val="1"/>
          <w:sz w:val="24"/>
          <w:szCs w:val="24"/>
        </w:rPr>
        <w:t>n</w:t>
      </w:r>
      <w:r>
        <w:rPr>
          <w:rFonts w:ascii="Arial" w:eastAsia="Arial" w:hAnsi="Arial" w:cs="Arial"/>
          <w:color w:val="221F1F"/>
          <w:sz w:val="24"/>
          <w:szCs w:val="24"/>
        </w:rPr>
        <w:t>ti</w:t>
      </w:r>
      <w:r>
        <w:rPr>
          <w:rFonts w:ascii="Arial" w:eastAsia="Arial" w:hAnsi="Arial" w:cs="Arial"/>
          <w:color w:val="221F1F"/>
          <w:spacing w:val="1"/>
          <w:sz w:val="24"/>
          <w:szCs w:val="24"/>
        </w:rPr>
        <w:t>n</w:t>
      </w:r>
      <w:r>
        <w:rPr>
          <w:rFonts w:ascii="Arial" w:eastAsia="Arial" w:hAnsi="Arial" w:cs="Arial"/>
          <w:color w:val="221F1F"/>
          <w:spacing w:val="-1"/>
          <w:sz w:val="24"/>
          <w:szCs w:val="24"/>
        </w:rPr>
        <w:t>g</w:t>
      </w:r>
      <w:r>
        <w:rPr>
          <w:rFonts w:ascii="Arial" w:eastAsia="Arial" w:hAnsi="Arial" w:cs="Arial"/>
          <w:color w:val="221F1F"/>
          <w:sz w:val="24"/>
          <w:szCs w:val="24"/>
        </w:rPr>
        <w:t>,</w:t>
      </w:r>
      <w:r>
        <w:rPr>
          <w:rFonts w:ascii="Arial" w:eastAsia="Arial" w:hAnsi="Arial" w:cs="Arial"/>
          <w:color w:val="221F1F"/>
          <w:spacing w:val="-1"/>
          <w:sz w:val="24"/>
          <w:szCs w:val="24"/>
        </w:rPr>
        <w:t xml:space="preserve"> </w:t>
      </w:r>
      <w:r>
        <w:rPr>
          <w:rFonts w:ascii="Arial" w:eastAsia="Arial" w:hAnsi="Arial" w:cs="Arial"/>
          <w:color w:val="221F1F"/>
          <w:spacing w:val="1"/>
          <w:sz w:val="24"/>
          <w:szCs w:val="24"/>
        </w:rPr>
        <w:t>an</w:t>
      </w:r>
      <w:r>
        <w:rPr>
          <w:rFonts w:ascii="Arial" w:eastAsia="Arial" w:hAnsi="Arial" w:cs="Arial"/>
          <w:color w:val="221F1F"/>
          <w:sz w:val="24"/>
          <w:szCs w:val="24"/>
        </w:rPr>
        <w:t>d</w:t>
      </w:r>
      <w:r>
        <w:rPr>
          <w:rFonts w:ascii="Arial" w:eastAsia="Arial" w:hAnsi="Arial" w:cs="Arial"/>
          <w:color w:val="221F1F"/>
          <w:spacing w:val="-1"/>
          <w:sz w:val="24"/>
          <w:szCs w:val="24"/>
        </w:rPr>
        <w:t xml:space="preserve"> </w:t>
      </w:r>
      <w:r>
        <w:rPr>
          <w:rFonts w:ascii="Arial" w:eastAsia="Arial" w:hAnsi="Arial" w:cs="Arial"/>
          <w:color w:val="221F1F"/>
          <w:spacing w:val="1"/>
          <w:sz w:val="24"/>
          <w:szCs w:val="24"/>
        </w:rPr>
        <w:t>m</w:t>
      </w:r>
      <w:r>
        <w:rPr>
          <w:rFonts w:ascii="Arial" w:eastAsia="Arial" w:hAnsi="Arial" w:cs="Arial"/>
          <w:color w:val="221F1F"/>
          <w:sz w:val="24"/>
          <w:szCs w:val="24"/>
        </w:rPr>
        <w:t>iti</w:t>
      </w:r>
      <w:r>
        <w:rPr>
          <w:rFonts w:ascii="Arial" w:eastAsia="Arial" w:hAnsi="Arial" w:cs="Arial"/>
          <w:color w:val="221F1F"/>
          <w:spacing w:val="-2"/>
          <w:sz w:val="24"/>
          <w:szCs w:val="24"/>
        </w:rPr>
        <w:t>g</w:t>
      </w:r>
      <w:r>
        <w:rPr>
          <w:rFonts w:ascii="Arial" w:eastAsia="Arial" w:hAnsi="Arial" w:cs="Arial"/>
          <w:color w:val="221F1F"/>
          <w:spacing w:val="1"/>
          <w:sz w:val="24"/>
          <w:szCs w:val="24"/>
        </w:rPr>
        <w:t>a</w:t>
      </w:r>
      <w:r>
        <w:rPr>
          <w:rFonts w:ascii="Arial" w:eastAsia="Arial" w:hAnsi="Arial" w:cs="Arial"/>
          <w:color w:val="221F1F"/>
          <w:sz w:val="24"/>
          <w:szCs w:val="24"/>
        </w:rPr>
        <w:t>ti</w:t>
      </w:r>
      <w:r>
        <w:rPr>
          <w:rFonts w:ascii="Arial" w:eastAsia="Arial" w:hAnsi="Arial" w:cs="Arial"/>
          <w:color w:val="221F1F"/>
          <w:spacing w:val="1"/>
          <w:sz w:val="24"/>
          <w:szCs w:val="24"/>
        </w:rPr>
        <w:t>n</w:t>
      </w:r>
      <w:r>
        <w:rPr>
          <w:rFonts w:ascii="Arial" w:eastAsia="Arial" w:hAnsi="Arial" w:cs="Arial"/>
          <w:color w:val="221F1F"/>
          <w:sz w:val="24"/>
          <w:szCs w:val="24"/>
        </w:rPr>
        <w:t>g</w:t>
      </w:r>
      <w:r>
        <w:rPr>
          <w:rFonts w:ascii="Arial" w:eastAsia="Arial" w:hAnsi="Arial" w:cs="Arial"/>
          <w:color w:val="221F1F"/>
          <w:spacing w:val="-1"/>
          <w:sz w:val="24"/>
          <w:szCs w:val="24"/>
        </w:rPr>
        <w:t xml:space="preserve"> </w:t>
      </w:r>
      <w:r>
        <w:rPr>
          <w:rFonts w:ascii="Arial" w:eastAsia="Arial" w:hAnsi="Arial" w:cs="Arial"/>
          <w:color w:val="221F1F"/>
          <w:spacing w:val="1"/>
          <w:sz w:val="24"/>
          <w:szCs w:val="24"/>
        </w:rPr>
        <w:t>ad</w:t>
      </w:r>
      <w:r>
        <w:rPr>
          <w:rFonts w:ascii="Arial" w:eastAsia="Arial" w:hAnsi="Arial" w:cs="Arial"/>
          <w:color w:val="221F1F"/>
          <w:spacing w:val="-2"/>
          <w:sz w:val="24"/>
          <w:szCs w:val="24"/>
        </w:rPr>
        <w:t>v</w:t>
      </w:r>
      <w:r>
        <w:rPr>
          <w:rFonts w:ascii="Arial" w:eastAsia="Arial" w:hAnsi="Arial" w:cs="Arial"/>
          <w:color w:val="221F1F"/>
          <w:spacing w:val="1"/>
          <w:sz w:val="24"/>
          <w:szCs w:val="24"/>
        </w:rPr>
        <w:t>e</w:t>
      </w:r>
      <w:r>
        <w:rPr>
          <w:rFonts w:ascii="Arial" w:eastAsia="Arial" w:hAnsi="Arial" w:cs="Arial"/>
          <w:color w:val="221F1F"/>
          <w:sz w:val="24"/>
          <w:szCs w:val="24"/>
        </w:rPr>
        <w:t>rse</w:t>
      </w:r>
      <w:r>
        <w:rPr>
          <w:rFonts w:ascii="Arial" w:eastAsia="Arial" w:hAnsi="Arial" w:cs="Arial"/>
          <w:color w:val="221F1F"/>
          <w:spacing w:val="-2"/>
          <w:sz w:val="24"/>
          <w:szCs w:val="24"/>
        </w:rPr>
        <w:t xml:space="preserve"> </w:t>
      </w:r>
      <w:r>
        <w:rPr>
          <w:rFonts w:ascii="Arial" w:eastAsia="Arial" w:hAnsi="Arial" w:cs="Arial"/>
          <w:color w:val="221F1F"/>
          <w:spacing w:val="1"/>
          <w:sz w:val="24"/>
          <w:szCs w:val="24"/>
        </w:rPr>
        <w:t>h</w:t>
      </w:r>
      <w:r>
        <w:rPr>
          <w:rFonts w:ascii="Arial" w:eastAsia="Arial" w:hAnsi="Arial" w:cs="Arial"/>
          <w:color w:val="221F1F"/>
          <w:spacing w:val="-1"/>
          <w:sz w:val="24"/>
          <w:szCs w:val="24"/>
        </w:rPr>
        <w:t>u</w:t>
      </w:r>
      <w:r>
        <w:rPr>
          <w:rFonts w:ascii="Arial" w:eastAsia="Arial" w:hAnsi="Arial" w:cs="Arial"/>
          <w:color w:val="221F1F"/>
          <w:spacing w:val="1"/>
          <w:sz w:val="24"/>
          <w:szCs w:val="24"/>
        </w:rPr>
        <w:t>ma</w:t>
      </w:r>
      <w:r>
        <w:rPr>
          <w:rFonts w:ascii="Arial" w:eastAsia="Arial" w:hAnsi="Arial" w:cs="Arial"/>
          <w:color w:val="221F1F"/>
          <w:sz w:val="24"/>
          <w:szCs w:val="24"/>
        </w:rPr>
        <w:t>n</w:t>
      </w:r>
      <w:r>
        <w:rPr>
          <w:rFonts w:ascii="Arial" w:eastAsia="Arial" w:hAnsi="Arial" w:cs="Arial"/>
          <w:color w:val="221F1F"/>
          <w:spacing w:val="-1"/>
          <w:sz w:val="24"/>
          <w:szCs w:val="24"/>
        </w:rPr>
        <w:t xml:space="preserve"> </w:t>
      </w:r>
      <w:r>
        <w:rPr>
          <w:rFonts w:ascii="Arial" w:eastAsia="Arial" w:hAnsi="Arial" w:cs="Arial"/>
          <w:color w:val="221F1F"/>
          <w:sz w:val="24"/>
          <w:szCs w:val="24"/>
        </w:rPr>
        <w:t>r</w:t>
      </w:r>
      <w:r>
        <w:rPr>
          <w:rFonts w:ascii="Arial" w:eastAsia="Arial" w:hAnsi="Arial" w:cs="Arial"/>
          <w:color w:val="221F1F"/>
          <w:spacing w:val="-1"/>
          <w:sz w:val="24"/>
          <w:szCs w:val="24"/>
        </w:rPr>
        <w:t>i</w:t>
      </w:r>
      <w:r>
        <w:rPr>
          <w:rFonts w:ascii="Arial" w:eastAsia="Arial" w:hAnsi="Arial" w:cs="Arial"/>
          <w:color w:val="221F1F"/>
          <w:spacing w:val="1"/>
          <w:sz w:val="24"/>
          <w:szCs w:val="24"/>
        </w:rPr>
        <w:t>gh</w:t>
      </w:r>
      <w:r>
        <w:rPr>
          <w:rFonts w:ascii="Arial" w:eastAsia="Arial" w:hAnsi="Arial" w:cs="Arial"/>
          <w:color w:val="221F1F"/>
          <w:sz w:val="24"/>
          <w:szCs w:val="24"/>
        </w:rPr>
        <w:t>ts i</w:t>
      </w:r>
      <w:r>
        <w:rPr>
          <w:rFonts w:ascii="Arial" w:eastAsia="Arial" w:hAnsi="Arial" w:cs="Arial"/>
          <w:color w:val="221F1F"/>
          <w:spacing w:val="1"/>
          <w:sz w:val="24"/>
          <w:szCs w:val="24"/>
        </w:rPr>
        <w:t>mpa</w:t>
      </w:r>
      <w:r>
        <w:rPr>
          <w:rFonts w:ascii="Arial" w:eastAsia="Arial" w:hAnsi="Arial" w:cs="Arial"/>
          <w:color w:val="221F1F"/>
          <w:sz w:val="24"/>
          <w:szCs w:val="24"/>
        </w:rPr>
        <w:t>cts</w:t>
      </w:r>
      <w:r>
        <w:rPr>
          <w:rFonts w:ascii="Arial" w:eastAsia="Arial" w:hAnsi="Arial" w:cs="Arial"/>
          <w:color w:val="221F1F"/>
          <w:spacing w:val="-2"/>
          <w:sz w:val="24"/>
          <w:szCs w:val="24"/>
        </w:rPr>
        <w:t xml:space="preserve"> </w:t>
      </w:r>
      <w:r>
        <w:rPr>
          <w:rFonts w:ascii="Arial" w:eastAsia="Arial" w:hAnsi="Arial" w:cs="Arial"/>
          <w:color w:val="221F1F"/>
          <w:sz w:val="24"/>
          <w:szCs w:val="24"/>
        </w:rPr>
        <w:t>rela</w:t>
      </w:r>
      <w:r>
        <w:rPr>
          <w:rFonts w:ascii="Arial" w:eastAsia="Arial" w:hAnsi="Arial" w:cs="Arial"/>
          <w:color w:val="221F1F"/>
          <w:spacing w:val="1"/>
          <w:sz w:val="24"/>
          <w:szCs w:val="24"/>
        </w:rPr>
        <w:t>t</w:t>
      </w:r>
      <w:r>
        <w:rPr>
          <w:rFonts w:ascii="Arial" w:eastAsia="Arial" w:hAnsi="Arial" w:cs="Arial"/>
          <w:color w:val="221F1F"/>
          <w:spacing w:val="-1"/>
          <w:sz w:val="24"/>
          <w:szCs w:val="24"/>
        </w:rPr>
        <w:t>e</w:t>
      </w:r>
      <w:r>
        <w:rPr>
          <w:rFonts w:ascii="Arial" w:eastAsia="Arial" w:hAnsi="Arial" w:cs="Arial"/>
          <w:color w:val="221F1F"/>
          <w:sz w:val="24"/>
          <w:szCs w:val="24"/>
        </w:rPr>
        <w:t>d</w:t>
      </w:r>
      <w:r>
        <w:rPr>
          <w:rFonts w:ascii="Arial" w:eastAsia="Arial" w:hAnsi="Arial" w:cs="Arial"/>
          <w:color w:val="221F1F"/>
          <w:spacing w:val="1"/>
          <w:sz w:val="24"/>
          <w:szCs w:val="24"/>
        </w:rPr>
        <w:t xml:space="preserve"> </w:t>
      </w:r>
      <w:r>
        <w:rPr>
          <w:rFonts w:ascii="Arial" w:eastAsia="Arial" w:hAnsi="Arial" w:cs="Arial"/>
          <w:color w:val="221F1F"/>
          <w:spacing w:val="-1"/>
          <w:sz w:val="24"/>
          <w:szCs w:val="24"/>
        </w:rPr>
        <w:t>t</w:t>
      </w:r>
      <w:r>
        <w:rPr>
          <w:rFonts w:ascii="Arial" w:eastAsia="Arial" w:hAnsi="Arial" w:cs="Arial"/>
          <w:color w:val="221F1F"/>
          <w:sz w:val="24"/>
          <w:szCs w:val="24"/>
        </w:rPr>
        <w:t>o</w:t>
      </w:r>
      <w:r>
        <w:rPr>
          <w:rFonts w:ascii="Arial" w:eastAsia="Arial" w:hAnsi="Arial" w:cs="Arial"/>
          <w:color w:val="221F1F"/>
          <w:spacing w:val="1"/>
          <w:sz w:val="24"/>
          <w:szCs w:val="24"/>
        </w:rPr>
        <w:t xml:space="preserve"> </w:t>
      </w:r>
      <w:r>
        <w:rPr>
          <w:rFonts w:ascii="Arial" w:eastAsia="Arial" w:hAnsi="Arial" w:cs="Arial"/>
          <w:color w:val="221F1F"/>
          <w:spacing w:val="-1"/>
          <w:sz w:val="24"/>
          <w:szCs w:val="24"/>
        </w:rPr>
        <w:t>o</w:t>
      </w:r>
      <w:r>
        <w:rPr>
          <w:rFonts w:ascii="Arial" w:eastAsia="Arial" w:hAnsi="Arial" w:cs="Arial"/>
          <w:color w:val="221F1F"/>
          <w:spacing w:val="1"/>
          <w:sz w:val="24"/>
          <w:szCs w:val="24"/>
        </w:rPr>
        <w:t>u</w:t>
      </w:r>
      <w:r>
        <w:rPr>
          <w:rFonts w:ascii="Arial" w:eastAsia="Arial" w:hAnsi="Arial" w:cs="Arial"/>
          <w:color w:val="221F1F"/>
          <w:sz w:val="24"/>
          <w:szCs w:val="24"/>
        </w:rPr>
        <w:t>r</w:t>
      </w:r>
      <w:r>
        <w:rPr>
          <w:rFonts w:ascii="Arial" w:eastAsia="Arial" w:hAnsi="Arial" w:cs="Arial"/>
          <w:color w:val="221F1F"/>
          <w:spacing w:val="-2"/>
          <w:sz w:val="24"/>
          <w:szCs w:val="24"/>
        </w:rPr>
        <w:t xml:space="preserve"> </w:t>
      </w:r>
      <w:r>
        <w:rPr>
          <w:rFonts w:ascii="Arial" w:eastAsia="Arial" w:hAnsi="Arial" w:cs="Arial"/>
          <w:color w:val="221F1F"/>
          <w:spacing w:val="1"/>
          <w:sz w:val="24"/>
          <w:szCs w:val="24"/>
        </w:rPr>
        <w:t>bu</w:t>
      </w:r>
      <w:r>
        <w:rPr>
          <w:rFonts w:ascii="Arial" w:eastAsia="Arial" w:hAnsi="Arial" w:cs="Arial"/>
          <w:color w:val="221F1F"/>
          <w:sz w:val="24"/>
          <w:szCs w:val="24"/>
        </w:rPr>
        <w:t>sin</w:t>
      </w:r>
      <w:r>
        <w:rPr>
          <w:rFonts w:ascii="Arial" w:eastAsia="Arial" w:hAnsi="Arial" w:cs="Arial"/>
          <w:color w:val="221F1F"/>
          <w:spacing w:val="1"/>
          <w:sz w:val="24"/>
          <w:szCs w:val="24"/>
        </w:rPr>
        <w:t>e</w:t>
      </w:r>
      <w:r>
        <w:rPr>
          <w:rFonts w:ascii="Arial" w:eastAsia="Arial" w:hAnsi="Arial" w:cs="Arial"/>
          <w:color w:val="221F1F"/>
          <w:sz w:val="24"/>
          <w:szCs w:val="24"/>
        </w:rPr>
        <w:t>ss</w:t>
      </w:r>
      <w:r>
        <w:rPr>
          <w:rFonts w:ascii="Arial" w:eastAsia="Arial" w:hAnsi="Arial" w:cs="Arial"/>
          <w:color w:val="221F1F"/>
          <w:spacing w:val="-2"/>
          <w:sz w:val="24"/>
          <w:szCs w:val="24"/>
        </w:rPr>
        <w:t xml:space="preserve"> </w:t>
      </w:r>
      <w:r>
        <w:rPr>
          <w:rFonts w:ascii="Arial" w:eastAsia="Arial" w:hAnsi="Arial" w:cs="Arial"/>
          <w:color w:val="221F1F"/>
          <w:spacing w:val="1"/>
          <w:sz w:val="24"/>
          <w:szCs w:val="24"/>
        </w:rPr>
        <w:t>a</w:t>
      </w:r>
      <w:r>
        <w:rPr>
          <w:rFonts w:ascii="Arial" w:eastAsia="Arial" w:hAnsi="Arial" w:cs="Arial"/>
          <w:color w:val="221F1F"/>
          <w:sz w:val="24"/>
          <w:szCs w:val="24"/>
        </w:rPr>
        <w:t>ctivities</w:t>
      </w:r>
      <w:r>
        <w:rPr>
          <w:rFonts w:ascii="Arial" w:eastAsia="Arial" w:hAnsi="Arial" w:cs="Arial"/>
          <w:color w:val="221F1F"/>
          <w:spacing w:val="-1"/>
          <w:sz w:val="24"/>
          <w:szCs w:val="24"/>
        </w:rPr>
        <w:t xml:space="preserve"> </w:t>
      </w:r>
      <w:r>
        <w:rPr>
          <w:rFonts w:ascii="Arial" w:eastAsia="Arial" w:hAnsi="Arial" w:cs="Arial"/>
          <w:color w:val="221F1F"/>
          <w:spacing w:val="1"/>
          <w:sz w:val="24"/>
          <w:szCs w:val="24"/>
        </w:rPr>
        <w:t>b</w:t>
      </w:r>
      <w:r>
        <w:rPr>
          <w:rFonts w:ascii="Arial" w:eastAsia="Arial" w:hAnsi="Arial" w:cs="Arial"/>
          <w:color w:val="221F1F"/>
          <w:sz w:val="24"/>
          <w:szCs w:val="24"/>
        </w:rPr>
        <w:t>y</w:t>
      </w:r>
      <w:r>
        <w:rPr>
          <w:rFonts w:ascii="Arial" w:eastAsia="Arial" w:hAnsi="Arial" w:cs="Arial"/>
          <w:color w:val="221F1F"/>
          <w:spacing w:val="-2"/>
          <w:sz w:val="24"/>
          <w:szCs w:val="24"/>
        </w:rPr>
        <w:t xml:space="preserve"> </w:t>
      </w:r>
      <w:r>
        <w:rPr>
          <w:rFonts w:ascii="Arial" w:eastAsia="Arial" w:hAnsi="Arial" w:cs="Arial"/>
          <w:color w:val="221F1F"/>
          <w:spacing w:val="1"/>
          <w:sz w:val="24"/>
          <w:szCs w:val="24"/>
        </w:rPr>
        <w:t>ma</w:t>
      </w:r>
      <w:r>
        <w:rPr>
          <w:rFonts w:ascii="Arial" w:eastAsia="Arial" w:hAnsi="Arial" w:cs="Arial"/>
          <w:color w:val="221F1F"/>
          <w:sz w:val="24"/>
          <w:szCs w:val="24"/>
        </w:rPr>
        <w:t>in</w:t>
      </w:r>
      <w:r>
        <w:rPr>
          <w:rFonts w:ascii="Arial" w:eastAsia="Arial" w:hAnsi="Arial" w:cs="Arial"/>
          <w:color w:val="221F1F"/>
          <w:spacing w:val="-1"/>
          <w:sz w:val="24"/>
          <w:szCs w:val="24"/>
        </w:rPr>
        <w:t>t</w:t>
      </w:r>
      <w:r>
        <w:rPr>
          <w:rFonts w:ascii="Arial" w:eastAsia="Arial" w:hAnsi="Arial" w:cs="Arial"/>
          <w:color w:val="221F1F"/>
          <w:spacing w:val="1"/>
          <w:sz w:val="24"/>
          <w:szCs w:val="24"/>
        </w:rPr>
        <w:t>a</w:t>
      </w:r>
      <w:r>
        <w:rPr>
          <w:rFonts w:ascii="Arial" w:eastAsia="Arial" w:hAnsi="Arial" w:cs="Arial"/>
          <w:color w:val="221F1F"/>
          <w:sz w:val="24"/>
          <w:szCs w:val="24"/>
        </w:rPr>
        <w:t>ini</w:t>
      </w:r>
      <w:r>
        <w:rPr>
          <w:rFonts w:ascii="Arial" w:eastAsia="Arial" w:hAnsi="Arial" w:cs="Arial"/>
          <w:color w:val="221F1F"/>
          <w:spacing w:val="-1"/>
          <w:sz w:val="24"/>
          <w:szCs w:val="24"/>
        </w:rPr>
        <w:t>n</w:t>
      </w:r>
      <w:r>
        <w:rPr>
          <w:rFonts w:ascii="Arial" w:eastAsia="Arial" w:hAnsi="Arial" w:cs="Arial"/>
          <w:color w:val="221F1F"/>
          <w:sz w:val="24"/>
          <w:szCs w:val="24"/>
        </w:rPr>
        <w:t>g</w:t>
      </w:r>
      <w:r>
        <w:rPr>
          <w:rFonts w:ascii="Arial" w:eastAsia="Arial" w:hAnsi="Arial" w:cs="Arial"/>
          <w:color w:val="221F1F"/>
          <w:spacing w:val="1"/>
          <w:sz w:val="24"/>
          <w:szCs w:val="24"/>
        </w:rPr>
        <w:t xml:space="preserve"> </w:t>
      </w:r>
      <w:r>
        <w:rPr>
          <w:rFonts w:ascii="Arial" w:eastAsia="Arial" w:hAnsi="Arial" w:cs="Arial"/>
          <w:color w:val="221F1F"/>
          <w:spacing w:val="-1"/>
          <w:sz w:val="24"/>
          <w:szCs w:val="24"/>
        </w:rPr>
        <w:t>o</w:t>
      </w:r>
      <w:r>
        <w:rPr>
          <w:rFonts w:ascii="Arial" w:eastAsia="Arial" w:hAnsi="Arial" w:cs="Arial"/>
          <w:color w:val="221F1F"/>
          <w:spacing w:val="1"/>
          <w:sz w:val="24"/>
          <w:szCs w:val="24"/>
        </w:rPr>
        <w:t>pe</w:t>
      </w:r>
      <w:r>
        <w:rPr>
          <w:rFonts w:ascii="Arial" w:eastAsia="Arial" w:hAnsi="Arial" w:cs="Arial"/>
          <w:color w:val="221F1F"/>
          <w:sz w:val="24"/>
          <w:szCs w:val="24"/>
        </w:rPr>
        <w:t>rati</w:t>
      </w:r>
      <w:r>
        <w:rPr>
          <w:rFonts w:ascii="Arial" w:eastAsia="Arial" w:hAnsi="Arial" w:cs="Arial"/>
          <w:color w:val="221F1F"/>
          <w:spacing w:val="-1"/>
          <w:sz w:val="24"/>
          <w:szCs w:val="24"/>
        </w:rPr>
        <w:t>o</w:t>
      </w:r>
      <w:r>
        <w:rPr>
          <w:rFonts w:ascii="Arial" w:eastAsia="Arial" w:hAnsi="Arial" w:cs="Arial"/>
          <w:color w:val="221F1F"/>
          <w:spacing w:val="1"/>
          <w:sz w:val="24"/>
          <w:szCs w:val="24"/>
        </w:rPr>
        <w:t>n</w:t>
      </w:r>
      <w:r>
        <w:rPr>
          <w:rFonts w:ascii="Arial" w:eastAsia="Arial" w:hAnsi="Arial" w:cs="Arial"/>
          <w:color w:val="221F1F"/>
          <w:spacing w:val="-1"/>
          <w:sz w:val="24"/>
          <w:szCs w:val="24"/>
        </w:rPr>
        <w:t>a</w:t>
      </w:r>
      <w:r>
        <w:rPr>
          <w:rFonts w:ascii="Arial" w:eastAsia="Arial" w:hAnsi="Arial" w:cs="Arial"/>
          <w:color w:val="221F1F"/>
          <w:sz w:val="24"/>
          <w:szCs w:val="24"/>
        </w:rPr>
        <w:t xml:space="preserve">l </w:t>
      </w:r>
      <w:r>
        <w:rPr>
          <w:rFonts w:ascii="Arial" w:eastAsia="Arial" w:hAnsi="Arial" w:cs="Arial"/>
          <w:color w:val="221F1F"/>
          <w:spacing w:val="1"/>
          <w:sz w:val="24"/>
          <w:szCs w:val="24"/>
        </w:rPr>
        <w:t>g</w:t>
      </w:r>
      <w:r>
        <w:rPr>
          <w:rFonts w:ascii="Arial" w:eastAsia="Arial" w:hAnsi="Arial" w:cs="Arial"/>
          <w:color w:val="221F1F"/>
          <w:sz w:val="24"/>
          <w:szCs w:val="24"/>
        </w:rPr>
        <w:t>r</w:t>
      </w:r>
      <w:r>
        <w:rPr>
          <w:rFonts w:ascii="Arial" w:eastAsia="Arial" w:hAnsi="Arial" w:cs="Arial"/>
          <w:color w:val="221F1F"/>
          <w:spacing w:val="-1"/>
          <w:sz w:val="24"/>
          <w:szCs w:val="24"/>
        </w:rPr>
        <w:t>i</w:t>
      </w:r>
      <w:r>
        <w:rPr>
          <w:rFonts w:ascii="Arial" w:eastAsia="Arial" w:hAnsi="Arial" w:cs="Arial"/>
          <w:color w:val="221F1F"/>
          <w:spacing w:val="1"/>
          <w:sz w:val="24"/>
          <w:szCs w:val="24"/>
        </w:rPr>
        <w:t>e</w:t>
      </w:r>
      <w:r>
        <w:rPr>
          <w:rFonts w:ascii="Arial" w:eastAsia="Arial" w:hAnsi="Arial" w:cs="Arial"/>
          <w:color w:val="221F1F"/>
          <w:sz w:val="24"/>
          <w:szCs w:val="24"/>
        </w:rPr>
        <w:t>v</w:t>
      </w:r>
      <w:r>
        <w:rPr>
          <w:rFonts w:ascii="Arial" w:eastAsia="Arial" w:hAnsi="Arial" w:cs="Arial"/>
          <w:color w:val="221F1F"/>
          <w:spacing w:val="1"/>
          <w:sz w:val="24"/>
          <w:szCs w:val="24"/>
        </w:rPr>
        <w:t>an</w:t>
      </w:r>
      <w:r>
        <w:rPr>
          <w:rFonts w:ascii="Arial" w:eastAsia="Arial" w:hAnsi="Arial" w:cs="Arial"/>
          <w:color w:val="221F1F"/>
          <w:sz w:val="24"/>
          <w:szCs w:val="24"/>
        </w:rPr>
        <w:t xml:space="preserve">ce </w:t>
      </w:r>
      <w:r>
        <w:rPr>
          <w:rFonts w:ascii="Arial" w:eastAsia="Arial" w:hAnsi="Arial" w:cs="Arial"/>
          <w:color w:val="221F1F"/>
          <w:spacing w:val="1"/>
          <w:sz w:val="24"/>
          <w:szCs w:val="24"/>
        </w:rPr>
        <w:t>me</w:t>
      </w:r>
      <w:r>
        <w:rPr>
          <w:rFonts w:ascii="Arial" w:eastAsia="Arial" w:hAnsi="Arial" w:cs="Arial"/>
          <w:color w:val="221F1F"/>
          <w:sz w:val="24"/>
          <w:szCs w:val="24"/>
        </w:rPr>
        <w:t>c</w:t>
      </w:r>
      <w:r>
        <w:rPr>
          <w:rFonts w:ascii="Arial" w:eastAsia="Arial" w:hAnsi="Arial" w:cs="Arial"/>
          <w:color w:val="221F1F"/>
          <w:spacing w:val="-1"/>
          <w:sz w:val="24"/>
          <w:szCs w:val="24"/>
        </w:rPr>
        <w:t>h</w:t>
      </w:r>
      <w:r>
        <w:rPr>
          <w:rFonts w:ascii="Arial" w:eastAsia="Arial" w:hAnsi="Arial" w:cs="Arial"/>
          <w:color w:val="221F1F"/>
          <w:spacing w:val="1"/>
          <w:sz w:val="24"/>
          <w:szCs w:val="24"/>
        </w:rPr>
        <w:t>an</w:t>
      </w:r>
      <w:r>
        <w:rPr>
          <w:rFonts w:ascii="Arial" w:eastAsia="Arial" w:hAnsi="Arial" w:cs="Arial"/>
          <w:color w:val="221F1F"/>
          <w:sz w:val="24"/>
          <w:szCs w:val="24"/>
        </w:rPr>
        <w:t>i</w:t>
      </w:r>
      <w:r>
        <w:rPr>
          <w:rFonts w:ascii="Arial" w:eastAsia="Arial" w:hAnsi="Arial" w:cs="Arial"/>
          <w:color w:val="221F1F"/>
          <w:spacing w:val="-3"/>
          <w:sz w:val="24"/>
          <w:szCs w:val="24"/>
        </w:rPr>
        <w:t>s</w:t>
      </w:r>
      <w:r>
        <w:rPr>
          <w:rFonts w:ascii="Arial" w:eastAsia="Arial" w:hAnsi="Arial" w:cs="Arial"/>
          <w:color w:val="221F1F"/>
          <w:spacing w:val="1"/>
          <w:sz w:val="24"/>
          <w:szCs w:val="24"/>
        </w:rPr>
        <w:t>m</w:t>
      </w:r>
      <w:r>
        <w:rPr>
          <w:rFonts w:ascii="Arial" w:eastAsia="Arial" w:hAnsi="Arial" w:cs="Arial"/>
          <w:color w:val="221F1F"/>
          <w:sz w:val="24"/>
          <w:szCs w:val="24"/>
        </w:rPr>
        <w:t xml:space="preserve">s </w:t>
      </w:r>
      <w:r>
        <w:rPr>
          <w:rFonts w:ascii="Arial" w:eastAsia="Arial" w:hAnsi="Arial" w:cs="Arial"/>
          <w:color w:val="221F1F"/>
          <w:spacing w:val="1"/>
          <w:sz w:val="24"/>
          <w:szCs w:val="24"/>
        </w:rPr>
        <w:t>t</w:t>
      </w:r>
      <w:r>
        <w:rPr>
          <w:rFonts w:ascii="Arial" w:eastAsia="Arial" w:hAnsi="Arial" w:cs="Arial"/>
          <w:color w:val="221F1F"/>
          <w:spacing w:val="-1"/>
          <w:sz w:val="24"/>
          <w:szCs w:val="24"/>
        </w:rPr>
        <w:t>h</w:t>
      </w:r>
      <w:r>
        <w:rPr>
          <w:rFonts w:ascii="Arial" w:eastAsia="Arial" w:hAnsi="Arial" w:cs="Arial"/>
          <w:color w:val="221F1F"/>
          <w:spacing w:val="1"/>
          <w:sz w:val="24"/>
          <w:szCs w:val="24"/>
        </w:rPr>
        <w:t>a</w:t>
      </w:r>
      <w:r>
        <w:rPr>
          <w:rFonts w:ascii="Arial" w:eastAsia="Arial" w:hAnsi="Arial" w:cs="Arial"/>
          <w:color w:val="221F1F"/>
          <w:sz w:val="24"/>
          <w:szCs w:val="24"/>
        </w:rPr>
        <w:t>t</w:t>
      </w:r>
      <w:r>
        <w:rPr>
          <w:rFonts w:ascii="Arial" w:eastAsia="Arial" w:hAnsi="Arial" w:cs="Arial"/>
          <w:color w:val="221F1F"/>
          <w:spacing w:val="-1"/>
          <w:sz w:val="24"/>
          <w:szCs w:val="24"/>
        </w:rPr>
        <w:t xml:space="preserve"> </w:t>
      </w:r>
      <w:r>
        <w:rPr>
          <w:rFonts w:ascii="Arial" w:eastAsia="Arial" w:hAnsi="Arial" w:cs="Arial"/>
          <w:color w:val="221F1F"/>
          <w:spacing w:val="1"/>
          <w:sz w:val="24"/>
          <w:szCs w:val="24"/>
        </w:rPr>
        <w:t>a</w:t>
      </w:r>
      <w:r>
        <w:rPr>
          <w:rFonts w:ascii="Arial" w:eastAsia="Arial" w:hAnsi="Arial" w:cs="Arial"/>
          <w:color w:val="221F1F"/>
          <w:sz w:val="24"/>
          <w:szCs w:val="24"/>
        </w:rPr>
        <w:t xml:space="preserve">re </w:t>
      </w:r>
      <w:r>
        <w:rPr>
          <w:rFonts w:ascii="Arial" w:eastAsia="Arial" w:hAnsi="Arial" w:cs="Arial"/>
          <w:color w:val="221F1F"/>
          <w:spacing w:val="1"/>
          <w:sz w:val="24"/>
          <w:szCs w:val="24"/>
        </w:rPr>
        <w:t>t</w:t>
      </w:r>
      <w:r>
        <w:rPr>
          <w:rFonts w:ascii="Arial" w:eastAsia="Arial" w:hAnsi="Arial" w:cs="Arial"/>
          <w:color w:val="221F1F"/>
          <w:spacing w:val="-3"/>
          <w:sz w:val="24"/>
          <w:szCs w:val="24"/>
        </w:rPr>
        <w:t>r</w:t>
      </w:r>
      <w:r>
        <w:rPr>
          <w:rFonts w:ascii="Arial" w:eastAsia="Arial" w:hAnsi="Arial" w:cs="Arial"/>
          <w:color w:val="221F1F"/>
          <w:spacing w:val="1"/>
          <w:sz w:val="24"/>
          <w:szCs w:val="24"/>
        </w:rPr>
        <w:t>an</w:t>
      </w:r>
      <w:r>
        <w:rPr>
          <w:rFonts w:ascii="Arial" w:eastAsia="Arial" w:hAnsi="Arial" w:cs="Arial"/>
          <w:color w:val="221F1F"/>
          <w:sz w:val="24"/>
          <w:szCs w:val="24"/>
        </w:rPr>
        <w:t>s</w:t>
      </w:r>
      <w:r>
        <w:rPr>
          <w:rFonts w:ascii="Arial" w:eastAsia="Arial" w:hAnsi="Arial" w:cs="Arial"/>
          <w:color w:val="221F1F"/>
          <w:spacing w:val="-1"/>
          <w:sz w:val="24"/>
          <w:szCs w:val="24"/>
        </w:rPr>
        <w:t>p</w:t>
      </w:r>
      <w:r>
        <w:rPr>
          <w:rFonts w:ascii="Arial" w:eastAsia="Arial" w:hAnsi="Arial" w:cs="Arial"/>
          <w:color w:val="221F1F"/>
          <w:spacing w:val="1"/>
          <w:sz w:val="24"/>
          <w:szCs w:val="24"/>
        </w:rPr>
        <w:t>a</w:t>
      </w:r>
      <w:r>
        <w:rPr>
          <w:rFonts w:ascii="Arial" w:eastAsia="Arial" w:hAnsi="Arial" w:cs="Arial"/>
          <w:color w:val="221F1F"/>
          <w:sz w:val="24"/>
          <w:szCs w:val="24"/>
        </w:rPr>
        <w:t>re</w:t>
      </w:r>
      <w:r>
        <w:rPr>
          <w:rFonts w:ascii="Arial" w:eastAsia="Arial" w:hAnsi="Arial" w:cs="Arial"/>
          <w:color w:val="221F1F"/>
          <w:spacing w:val="1"/>
          <w:sz w:val="24"/>
          <w:szCs w:val="24"/>
        </w:rPr>
        <w:t>n</w:t>
      </w:r>
      <w:r>
        <w:rPr>
          <w:rFonts w:ascii="Arial" w:eastAsia="Arial" w:hAnsi="Arial" w:cs="Arial"/>
          <w:color w:val="221F1F"/>
          <w:sz w:val="24"/>
          <w:szCs w:val="24"/>
        </w:rPr>
        <w:t>t</w:t>
      </w:r>
      <w:r>
        <w:rPr>
          <w:rFonts w:ascii="Arial" w:eastAsia="Arial" w:hAnsi="Arial" w:cs="Arial"/>
          <w:color w:val="221F1F"/>
          <w:spacing w:val="-1"/>
          <w:sz w:val="24"/>
          <w:szCs w:val="24"/>
        </w:rPr>
        <w:t xml:space="preserve"> </w:t>
      </w:r>
      <w:r>
        <w:rPr>
          <w:rFonts w:ascii="Arial" w:eastAsia="Arial" w:hAnsi="Arial" w:cs="Arial"/>
          <w:color w:val="221F1F"/>
          <w:spacing w:val="1"/>
          <w:sz w:val="24"/>
          <w:szCs w:val="24"/>
        </w:rPr>
        <w:t>a</w:t>
      </w:r>
      <w:r>
        <w:rPr>
          <w:rFonts w:ascii="Arial" w:eastAsia="Arial" w:hAnsi="Arial" w:cs="Arial"/>
          <w:color w:val="221F1F"/>
          <w:spacing w:val="-1"/>
          <w:sz w:val="24"/>
          <w:szCs w:val="24"/>
        </w:rPr>
        <w:t>n</w:t>
      </w:r>
      <w:r>
        <w:rPr>
          <w:rFonts w:ascii="Arial" w:eastAsia="Arial" w:hAnsi="Arial" w:cs="Arial"/>
          <w:color w:val="221F1F"/>
          <w:sz w:val="24"/>
          <w:szCs w:val="24"/>
        </w:rPr>
        <w:t>d</w:t>
      </w:r>
      <w:r>
        <w:rPr>
          <w:rFonts w:ascii="Arial" w:eastAsia="Arial" w:hAnsi="Arial" w:cs="Arial"/>
          <w:color w:val="221F1F"/>
          <w:spacing w:val="1"/>
          <w:sz w:val="24"/>
          <w:szCs w:val="24"/>
        </w:rPr>
        <w:t xml:space="preserve"> a</w:t>
      </w:r>
      <w:r>
        <w:rPr>
          <w:rFonts w:ascii="Arial" w:eastAsia="Arial" w:hAnsi="Arial" w:cs="Arial"/>
          <w:color w:val="221F1F"/>
          <w:sz w:val="24"/>
          <w:szCs w:val="24"/>
        </w:rPr>
        <w:t>c</w:t>
      </w:r>
      <w:r>
        <w:rPr>
          <w:rFonts w:ascii="Arial" w:eastAsia="Arial" w:hAnsi="Arial" w:cs="Arial"/>
          <w:color w:val="221F1F"/>
          <w:spacing w:val="-2"/>
          <w:sz w:val="24"/>
          <w:szCs w:val="24"/>
        </w:rPr>
        <w:t>c</w:t>
      </w:r>
      <w:r>
        <w:rPr>
          <w:rFonts w:ascii="Arial" w:eastAsia="Arial" w:hAnsi="Arial" w:cs="Arial"/>
          <w:color w:val="221F1F"/>
          <w:spacing w:val="1"/>
          <w:sz w:val="24"/>
          <w:szCs w:val="24"/>
        </w:rPr>
        <w:t>e</w:t>
      </w:r>
      <w:r>
        <w:rPr>
          <w:rFonts w:ascii="Arial" w:eastAsia="Arial" w:hAnsi="Arial" w:cs="Arial"/>
          <w:color w:val="221F1F"/>
          <w:sz w:val="24"/>
          <w:szCs w:val="24"/>
        </w:rPr>
        <w:t>ssible</w:t>
      </w:r>
      <w:r>
        <w:rPr>
          <w:rFonts w:ascii="Arial" w:eastAsia="Arial" w:hAnsi="Arial" w:cs="Arial"/>
          <w:color w:val="221F1F"/>
          <w:spacing w:val="1"/>
          <w:sz w:val="24"/>
          <w:szCs w:val="24"/>
        </w:rPr>
        <w:t xml:space="preserve"> a</w:t>
      </w:r>
      <w:r>
        <w:rPr>
          <w:rFonts w:ascii="Arial" w:eastAsia="Arial" w:hAnsi="Arial" w:cs="Arial"/>
          <w:color w:val="221F1F"/>
          <w:sz w:val="24"/>
          <w:szCs w:val="24"/>
        </w:rPr>
        <w:t>cross</w:t>
      </w:r>
      <w:r>
        <w:rPr>
          <w:rFonts w:ascii="Arial" w:eastAsia="Arial" w:hAnsi="Arial" w:cs="Arial"/>
          <w:color w:val="221F1F"/>
          <w:spacing w:val="-1"/>
          <w:sz w:val="24"/>
          <w:szCs w:val="24"/>
        </w:rPr>
        <w:t xml:space="preserve"> </w:t>
      </w:r>
      <w:r>
        <w:rPr>
          <w:rFonts w:ascii="Arial" w:eastAsia="Arial" w:hAnsi="Arial" w:cs="Arial"/>
          <w:color w:val="221F1F"/>
          <w:sz w:val="24"/>
          <w:szCs w:val="24"/>
        </w:rPr>
        <w:t>t</w:t>
      </w:r>
      <w:r>
        <w:rPr>
          <w:rFonts w:ascii="Arial" w:eastAsia="Arial" w:hAnsi="Arial" w:cs="Arial"/>
          <w:color w:val="221F1F"/>
          <w:spacing w:val="1"/>
          <w:sz w:val="24"/>
          <w:szCs w:val="24"/>
        </w:rPr>
        <w:t>h</w:t>
      </w:r>
      <w:r>
        <w:rPr>
          <w:rFonts w:ascii="Arial" w:eastAsia="Arial" w:hAnsi="Arial" w:cs="Arial"/>
          <w:color w:val="221F1F"/>
          <w:sz w:val="24"/>
          <w:szCs w:val="24"/>
        </w:rPr>
        <w:t>e</w:t>
      </w:r>
      <w:r>
        <w:rPr>
          <w:rFonts w:ascii="Arial" w:eastAsia="Arial" w:hAnsi="Arial" w:cs="Arial"/>
          <w:color w:val="221F1F"/>
          <w:spacing w:val="-1"/>
          <w:sz w:val="24"/>
          <w:szCs w:val="24"/>
        </w:rPr>
        <w:t xml:space="preserve"> </w:t>
      </w:r>
      <w:r>
        <w:rPr>
          <w:rFonts w:ascii="Arial" w:eastAsia="Arial" w:hAnsi="Arial" w:cs="Arial"/>
          <w:color w:val="221F1F"/>
          <w:sz w:val="24"/>
          <w:szCs w:val="24"/>
        </w:rPr>
        <w:t>c</w:t>
      </w:r>
      <w:r>
        <w:rPr>
          <w:rFonts w:ascii="Arial" w:eastAsia="Arial" w:hAnsi="Arial" w:cs="Arial"/>
          <w:color w:val="221F1F"/>
          <w:spacing w:val="-1"/>
          <w:sz w:val="24"/>
          <w:szCs w:val="24"/>
        </w:rPr>
        <w:t>o</w:t>
      </w:r>
      <w:r>
        <w:rPr>
          <w:rFonts w:ascii="Arial" w:eastAsia="Arial" w:hAnsi="Arial" w:cs="Arial"/>
          <w:color w:val="221F1F"/>
          <w:spacing w:val="1"/>
          <w:sz w:val="24"/>
          <w:szCs w:val="24"/>
        </w:rPr>
        <w:t>m</w:t>
      </w:r>
      <w:r>
        <w:rPr>
          <w:rFonts w:ascii="Arial" w:eastAsia="Arial" w:hAnsi="Arial" w:cs="Arial"/>
          <w:color w:val="221F1F"/>
          <w:spacing w:val="-1"/>
          <w:sz w:val="24"/>
          <w:szCs w:val="24"/>
        </w:rPr>
        <w:t>mu</w:t>
      </w:r>
      <w:r>
        <w:rPr>
          <w:rFonts w:ascii="Arial" w:eastAsia="Arial" w:hAnsi="Arial" w:cs="Arial"/>
          <w:color w:val="221F1F"/>
          <w:spacing w:val="1"/>
          <w:sz w:val="24"/>
          <w:szCs w:val="24"/>
        </w:rPr>
        <w:t>n</w:t>
      </w:r>
      <w:r>
        <w:rPr>
          <w:rFonts w:ascii="Arial" w:eastAsia="Arial" w:hAnsi="Arial" w:cs="Arial"/>
          <w:color w:val="221F1F"/>
          <w:sz w:val="24"/>
          <w:szCs w:val="24"/>
        </w:rPr>
        <w:t>ities</w:t>
      </w:r>
      <w:r>
        <w:rPr>
          <w:rFonts w:ascii="Arial" w:eastAsia="Arial" w:hAnsi="Arial" w:cs="Arial"/>
          <w:color w:val="221F1F"/>
          <w:spacing w:val="1"/>
          <w:sz w:val="24"/>
          <w:szCs w:val="24"/>
        </w:rPr>
        <w:t xml:space="preserve"> </w:t>
      </w:r>
      <w:r>
        <w:rPr>
          <w:rFonts w:ascii="Arial" w:eastAsia="Arial" w:hAnsi="Arial" w:cs="Arial"/>
          <w:color w:val="221F1F"/>
          <w:sz w:val="24"/>
          <w:szCs w:val="24"/>
        </w:rPr>
        <w:t>wh</w:t>
      </w:r>
      <w:r>
        <w:rPr>
          <w:rFonts w:ascii="Arial" w:eastAsia="Arial" w:hAnsi="Arial" w:cs="Arial"/>
          <w:color w:val="221F1F"/>
          <w:spacing w:val="1"/>
          <w:sz w:val="24"/>
          <w:szCs w:val="24"/>
        </w:rPr>
        <w:t>e</w:t>
      </w:r>
      <w:r>
        <w:rPr>
          <w:rFonts w:ascii="Arial" w:eastAsia="Arial" w:hAnsi="Arial" w:cs="Arial"/>
          <w:color w:val="221F1F"/>
          <w:sz w:val="24"/>
          <w:szCs w:val="24"/>
        </w:rPr>
        <w:t>re</w:t>
      </w:r>
      <w:r>
        <w:rPr>
          <w:rFonts w:ascii="Arial" w:eastAsia="Arial" w:hAnsi="Arial" w:cs="Arial"/>
          <w:color w:val="221F1F"/>
          <w:spacing w:val="-2"/>
          <w:sz w:val="24"/>
          <w:szCs w:val="24"/>
        </w:rPr>
        <w:t xml:space="preserve"> </w:t>
      </w:r>
      <w:r>
        <w:rPr>
          <w:rFonts w:ascii="Arial" w:eastAsia="Arial" w:hAnsi="Arial" w:cs="Arial"/>
          <w:color w:val="221F1F"/>
          <w:sz w:val="24"/>
          <w:szCs w:val="24"/>
        </w:rPr>
        <w:t xml:space="preserve">we </w:t>
      </w:r>
      <w:r>
        <w:rPr>
          <w:rFonts w:ascii="Arial" w:eastAsia="Arial" w:hAnsi="Arial" w:cs="Arial"/>
          <w:color w:val="221F1F"/>
          <w:spacing w:val="1"/>
          <w:sz w:val="24"/>
          <w:szCs w:val="24"/>
        </w:rPr>
        <w:t>ope</w:t>
      </w:r>
      <w:r>
        <w:rPr>
          <w:rFonts w:ascii="Arial" w:eastAsia="Arial" w:hAnsi="Arial" w:cs="Arial"/>
          <w:color w:val="221F1F"/>
          <w:sz w:val="24"/>
          <w:szCs w:val="24"/>
        </w:rPr>
        <w:t>ra</w:t>
      </w:r>
      <w:r>
        <w:rPr>
          <w:rFonts w:ascii="Arial" w:eastAsia="Arial" w:hAnsi="Arial" w:cs="Arial"/>
          <w:color w:val="221F1F"/>
          <w:spacing w:val="-2"/>
          <w:sz w:val="24"/>
          <w:szCs w:val="24"/>
        </w:rPr>
        <w:t>t</w:t>
      </w:r>
      <w:r>
        <w:rPr>
          <w:rFonts w:ascii="Arial" w:eastAsia="Arial" w:hAnsi="Arial" w:cs="Arial"/>
          <w:color w:val="221F1F"/>
          <w:spacing w:val="1"/>
          <w:sz w:val="24"/>
          <w:szCs w:val="24"/>
        </w:rPr>
        <w:t>e</w:t>
      </w:r>
      <w:r>
        <w:rPr>
          <w:rFonts w:ascii="Arial" w:eastAsia="Arial" w:hAnsi="Arial" w:cs="Arial"/>
          <w:color w:val="221F1F"/>
          <w:sz w:val="24"/>
          <w:szCs w:val="24"/>
        </w:rPr>
        <w:t>.</w:t>
      </w:r>
      <w:r>
        <w:rPr>
          <w:rFonts w:ascii="Arial" w:eastAsia="Arial" w:hAnsi="Arial" w:cs="Arial"/>
          <w:color w:val="221F1F"/>
          <w:spacing w:val="1"/>
          <w:sz w:val="24"/>
          <w:szCs w:val="24"/>
        </w:rPr>
        <w:t xml:space="preserve"> </w:t>
      </w:r>
      <w:r>
        <w:rPr>
          <w:rFonts w:ascii="Arial" w:eastAsia="Arial" w:hAnsi="Arial" w:cs="Arial"/>
          <w:color w:val="221F1F"/>
          <w:spacing w:val="-2"/>
          <w:sz w:val="24"/>
          <w:szCs w:val="24"/>
        </w:rPr>
        <w:t>I</w:t>
      </w:r>
      <w:r>
        <w:rPr>
          <w:rFonts w:ascii="Arial" w:eastAsia="Arial" w:hAnsi="Arial" w:cs="Arial"/>
          <w:color w:val="221F1F"/>
          <w:sz w:val="24"/>
          <w:szCs w:val="24"/>
        </w:rPr>
        <w:t>f</w:t>
      </w:r>
      <w:r>
        <w:rPr>
          <w:rFonts w:ascii="Arial" w:eastAsia="Arial" w:hAnsi="Arial" w:cs="Arial"/>
          <w:color w:val="221F1F"/>
          <w:spacing w:val="1"/>
          <w:sz w:val="24"/>
          <w:szCs w:val="24"/>
        </w:rPr>
        <w:t xml:space="preserve"> </w:t>
      </w:r>
      <w:r>
        <w:rPr>
          <w:rFonts w:ascii="Arial" w:eastAsia="Arial" w:hAnsi="Arial" w:cs="Arial"/>
          <w:color w:val="221F1F"/>
          <w:sz w:val="24"/>
          <w:szCs w:val="24"/>
        </w:rPr>
        <w:t>y</w:t>
      </w:r>
      <w:r>
        <w:rPr>
          <w:rFonts w:ascii="Arial" w:eastAsia="Arial" w:hAnsi="Arial" w:cs="Arial"/>
          <w:color w:val="221F1F"/>
          <w:spacing w:val="-1"/>
          <w:sz w:val="24"/>
          <w:szCs w:val="24"/>
        </w:rPr>
        <w:t>o</w:t>
      </w:r>
      <w:r>
        <w:rPr>
          <w:rFonts w:ascii="Arial" w:eastAsia="Arial" w:hAnsi="Arial" w:cs="Arial"/>
          <w:color w:val="221F1F"/>
          <w:sz w:val="24"/>
          <w:szCs w:val="24"/>
        </w:rPr>
        <w:t>u</w:t>
      </w:r>
      <w:r>
        <w:rPr>
          <w:rFonts w:ascii="Arial" w:eastAsia="Arial" w:hAnsi="Arial" w:cs="Arial"/>
          <w:color w:val="221F1F"/>
          <w:spacing w:val="3"/>
          <w:sz w:val="24"/>
          <w:szCs w:val="24"/>
        </w:rPr>
        <w:t xml:space="preserve"> </w:t>
      </w:r>
      <w:r>
        <w:rPr>
          <w:rFonts w:ascii="Arial" w:eastAsia="Arial" w:hAnsi="Arial" w:cs="Arial"/>
          <w:color w:val="221F1F"/>
          <w:spacing w:val="-1"/>
          <w:sz w:val="24"/>
          <w:szCs w:val="24"/>
        </w:rPr>
        <w:t>b</w:t>
      </w:r>
      <w:r>
        <w:rPr>
          <w:rFonts w:ascii="Arial" w:eastAsia="Arial" w:hAnsi="Arial" w:cs="Arial"/>
          <w:color w:val="221F1F"/>
          <w:spacing w:val="1"/>
          <w:sz w:val="24"/>
          <w:szCs w:val="24"/>
        </w:rPr>
        <w:t>e</w:t>
      </w:r>
      <w:r>
        <w:rPr>
          <w:rFonts w:ascii="Arial" w:eastAsia="Arial" w:hAnsi="Arial" w:cs="Arial"/>
          <w:color w:val="221F1F"/>
          <w:sz w:val="24"/>
          <w:szCs w:val="24"/>
        </w:rPr>
        <w:t>l</w:t>
      </w:r>
      <w:r>
        <w:rPr>
          <w:rFonts w:ascii="Arial" w:eastAsia="Arial" w:hAnsi="Arial" w:cs="Arial"/>
          <w:color w:val="221F1F"/>
          <w:spacing w:val="-1"/>
          <w:sz w:val="24"/>
          <w:szCs w:val="24"/>
        </w:rPr>
        <w:t>i</w:t>
      </w:r>
      <w:r>
        <w:rPr>
          <w:rFonts w:ascii="Arial" w:eastAsia="Arial" w:hAnsi="Arial" w:cs="Arial"/>
          <w:color w:val="221F1F"/>
          <w:spacing w:val="1"/>
          <w:sz w:val="24"/>
          <w:szCs w:val="24"/>
        </w:rPr>
        <w:t>e</w:t>
      </w:r>
      <w:r>
        <w:rPr>
          <w:rFonts w:ascii="Arial" w:eastAsia="Arial" w:hAnsi="Arial" w:cs="Arial"/>
          <w:color w:val="221F1F"/>
          <w:sz w:val="24"/>
          <w:szCs w:val="24"/>
        </w:rPr>
        <w:t>ve</w:t>
      </w:r>
      <w:r>
        <w:rPr>
          <w:rFonts w:ascii="Arial" w:eastAsia="Arial" w:hAnsi="Arial" w:cs="Arial"/>
          <w:color w:val="221F1F"/>
          <w:spacing w:val="-1"/>
          <w:sz w:val="24"/>
          <w:szCs w:val="24"/>
        </w:rPr>
        <w:t xml:space="preserve"> </w:t>
      </w:r>
      <w:r>
        <w:rPr>
          <w:rFonts w:ascii="Arial" w:eastAsia="Arial" w:hAnsi="Arial" w:cs="Arial"/>
          <w:color w:val="221F1F"/>
          <w:sz w:val="24"/>
          <w:szCs w:val="24"/>
        </w:rPr>
        <w:t>t</w:t>
      </w:r>
      <w:r>
        <w:rPr>
          <w:rFonts w:ascii="Arial" w:eastAsia="Arial" w:hAnsi="Arial" w:cs="Arial"/>
          <w:color w:val="221F1F"/>
          <w:spacing w:val="1"/>
          <w:sz w:val="24"/>
          <w:szCs w:val="24"/>
        </w:rPr>
        <w:t>ha</w:t>
      </w:r>
      <w:r>
        <w:rPr>
          <w:rFonts w:ascii="Arial" w:eastAsia="Arial" w:hAnsi="Arial" w:cs="Arial"/>
          <w:color w:val="221F1F"/>
          <w:sz w:val="24"/>
          <w:szCs w:val="24"/>
        </w:rPr>
        <w:t>t</w:t>
      </w:r>
      <w:r>
        <w:rPr>
          <w:rFonts w:ascii="Arial" w:eastAsia="Arial" w:hAnsi="Arial" w:cs="Arial"/>
          <w:color w:val="221F1F"/>
          <w:spacing w:val="-1"/>
          <w:sz w:val="24"/>
          <w:szCs w:val="24"/>
        </w:rPr>
        <w:t xml:space="preserve"> </w:t>
      </w:r>
      <w:r>
        <w:rPr>
          <w:rFonts w:ascii="Arial" w:eastAsia="Arial" w:hAnsi="Arial" w:cs="Arial"/>
          <w:color w:val="221F1F"/>
          <w:sz w:val="24"/>
          <w:szCs w:val="24"/>
        </w:rPr>
        <w:t>a</w:t>
      </w:r>
      <w:r>
        <w:rPr>
          <w:rFonts w:ascii="Arial" w:eastAsia="Arial" w:hAnsi="Arial" w:cs="Arial"/>
          <w:color w:val="221F1F"/>
          <w:spacing w:val="1"/>
          <w:sz w:val="24"/>
          <w:szCs w:val="24"/>
        </w:rPr>
        <w:t xml:space="preserve"> </w:t>
      </w:r>
      <w:r>
        <w:rPr>
          <w:rFonts w:ascii="Arial" w:eastAsia="Arial" w:hAnsi="Arial" w:cs="Arial"/>
          <w:color w:val="221F1F"/>
          <w:sz w:val="24"/>
          <w:szCs w:val="24"/>
        </w:rPr>
        <w:t>c</w:t>
      </w:r>
      <w:r>
        <w:rPr>
          <w:rFonts w:ascii="Arial" w:eastAsia="Arial" w:hAnsi="Arial" w:cs="Arial"/>
          <w:color w:val="221F1F"/>
          <w:spacing w:val="-1"/>
          <w:sz w:val="24"/>
          <w:szCs w:val="24"/>
        </w:rPr>
        <w:t>o</w:t>
      </w:r>
      <w:r>
        <w:rPr>
          <w:rFonts w:ascii="Arial" w:eastAsia="Arial" w:hAnsi="Arial" w:cs="Arial"/>
          <w:color w:val="221F1F"/>
          <w:spacing w:val="1"/>
          <w:sz w:val="24"/>
          <w:szCs w:val="24"/>
        </w:rPr>
        <w:t>n</w:t>
      </w:r>
      <w:r>
        <w:rPr>
          <w:rFonts w:ascii="Arial" w:eastAsia="Arial" w:hAnsi="Arial" w:cs="Arial"/>
          <w:color w:val="221F1F"/>
          <w:sz w:val="24"/>
          <w:szCs w:val="24"/>
        </w:rPr>
        <w:t xml:space="preserve">flict </w:t>
      </w:r>
      <w:r>
        <w:rPr>
          <w:rFonts w:ascii="Arial" w:eastAsia="Arial" w:hAnsi="Arial" w:cs="Arial"/>
          <w:color w:val="221F1F"/>
          <w:spacing w:val="1"/>
          <w:sz w:val="24"/>
          <w:szCs w:val="24"/>
        </w:rPr>
        <w:t>a</w:t>
      </w:r>
      <w:r>
        <w:rPr>
          <w:rFonts w:ascii="Arial" w:eastAsia="Arial" w:hAnsi="Arial" w:cs="Arial"/>
          <w:color w:val="221F1F"/>
          <w:sz w:val="24"/>
          <w:szCs w:val="24"/>
        </w:rPr>
        <w:t>r</w:t>
      </w:r>
      <w:r>
        <w:rPr>
          <w:rFonts w:ascii="Arial" w:eastAsia="Arial" w:hAnsi="Arial" w:cs="Arial"/>
          <w:color w:val="221F1F"/>
          <w:spacing w:val="-1"/>
          <w:sz w:val="24"/>
          <w:szCs w:val="24"/>
        </w:rPr>
        <w:t>i</w:t>
      </w:r>
      <w:r>
        <w:rPr>
          <w:rFonts w:ascii="Arial" w:eastAsia="Arial" w:hAnsi="Arial" w:cs="Arial"/>
          <w:color w:val="221F1F"/>
          <w:sz w:val="24"/>
          <w:szCs w:val="24"/>
        </w:rPr>
        <w:t>s</w:t>
      </w:r>
      <w:r>
        <w:rPr>
          <w:rFonts w:ascii="Arial" w:eastAsia="Arial" w:hAnsi="Arial" w:cs="Arial"/>
          <w:color w:val="221F1F"/>
          <w:spacing w:val="1"/>
          <w:sz w:val="24"/>
          <w:szCs w:val="24"/>
        </w:rPr>
        <w:t>e</w:t>
      </w:r>
      <w:r>
        <w:rPr>
          <w:rFonts w:ascii="Arial" w:eastAsia="Arial" w:hAnsi="Arial" w:cs="Arial"/>
          <w:color w:val="221F1F"/>
          <w:sz w:val="24"/>
          <w:szCs w:val="24"/>
        </w:rPr>
        <w:t>s</w:t>
      </w:r>
      <w:r>
        <w:rPr>
          <w:rFonts w:ascii="Arial" w:eastAsia="Arial" w:hAnsi="Arial" w:cs="Arial"/>
          <w:color w:val="221F1F"/>
          <w:spacing w:val="-2"/>
          <w:sz w:val="24"/>
          <w:szCs w:val="24"/>
        </w:rPr>
        <w:t xml:space="preserve"> </w:t>
      </w:r>
      <w:r>
        <w:rPr>
          <w:rFonts w:ascii="Arial" w:eastAsia="Arial" w:hAnsi="Arial" w:cs="Arial"/>
          <w:color w:val="221F1F"/>
          <w:spacing w:val="1"/>
          <w:sz w:val="24"/>
          <w:szCs w:val="24"/>
        </w:rPr>
        <w:t>b</w:t>
      </w:r>
      <w:r>
        <w:rPr>
          <w:rFonts w:ascii="Arial" w:eastAsia="Arial" w:hAnsi="Arial" w:cs="Arial"/>
          <w:color w:val="221F1F"/>
          <w:spacing w:val="-1"/>
          <w:sz w:val="24"/>
          <w:szCs w:val="24"/>
        </w:rPr>
        <w:t>e</w:t>
      </w:r>
      <w:r>
        <w:rPr>
          <w:rFonts w:ascii="Arial" w:eastAsia="Arial" w:hAnsi="Arial" w:cs="Arial"/>
          <w:color w:val="221F1F"/>
          <w:sz w:val="24"/>
          <w:szCs w:val="24"/>
        </w:rPr>
        <w:t>tw</w:t>
      </w:r>
      <w:r>
        <w:rPr>
          <w:rFonts w:ascii="Arial" w:eastAsia="Arial" w:hAnsi="Arial" w:cs="Arial"/>
          <w:color w:val="221F1F"/>
          <w:spacing w:val="1"/>
          <w:sz w:val="24"/>
          <w:szCs w:val="24"/>
        </w:rPr>
        <w:t>ee</w:t>
      </w:r>
      <w:r>
        <w:rPr>
          <w:rFonts w:ascii="Arial" w:eastAsia="Arial" w:hAnsi="Arial" w:cs="Arial"/>
          <w:color w:val="221F1F"/>
          <w:sz w:val="24"/>
          <w:szCs w:val="24"/>
        </w:rPr>
        <w:t>n</w:t>
      </w:r>
      <w:r>
        <w:rPr>
          <w:rFonts w:ascii="Arial" w:eastAsia="Arial" w:hAnsi="Arial" w:cs="Arial"/>
          <w:color w:val="221F1F"/>
          <w:spacing w:val="-1"/>
          <w:sz w:val="24"/>
          <w:szCs w:val="24"/>
        </w:rPr>
        <w:t xml:space="preserve"> </w:t>
      </w:r>
      <w:r>
        <w:rPr>
          <w:rFonts w:ascii="Arial" w:eastAsia="Arial" w:hAnsi="Arial" w:cs="Arial"/>
          <w:color w:val="221F1F"/>
          <w:sz w:val="24"/>
          <w:szCs w:val="24"/>
        </w:rPr>
        <w:t>t</w:t>
      </w:r>
      <w:r>
        <w:rPr>
          <w:rFonts w:ascii="Arial" w:eastAsia="Arial" w:hAnsi="Arial" w:cs="Arial"/>
          <w:color w:val="221F1F"/>
          <w:spacing w:val="1"/>
          <w:sz w:val="24"/>
          <w:szCs w:val="24"/>
        </w:rPr>
        <w:t>h</w:t>
      </w:r>
      <w:r>
        <w:rPr>
          <w:rFonts w:ascii="Arial" w:eastAsia="Arial" w:hAnsi="Arial" w:cs="Arial"/>
          <w:color w:val="221F1F"/>
          <w:sz w:val="24"/>
          <w:szCs w:val="24"/>
        </w:rPr>
        <w:t>e</w:t>
      </w:r>
      <w:r>
        <w:rPr>
          <w:rFonts w:ascii="Arial" w:eastAsia="Arial" w:hAnsi="Arial" w:cs="Arial"/>
          <w:color w:val="221F1F"/>
          <w:spacing w:val="-1"/>
          <w:sz w:val="24"/>
          <w:szCs w:val="24"/>
        </w:rPr>
        <w:t xml:space="preserve"> </w:t>
      </w:r>
      <w:r>
        <w:rPr>
          <w:rFonts w:ascii="Arial" w:eastAsia="Arial" w:hAnsi="Arial" w:cs="Arial"/>
          <w:color w:val="221F1F"/>
          <w:sz w:val="24"/>
          <w:szCs w:val="24"/>
        </w:rPr>
        <w:t>l</w:t>
      </w:r>
      <w:r>
        <w:rPr>
          <w:rFonts w:ascii="Arial" w:eastAsia="Arial" w:hAnsi="Arial" w:cs="Arial"/>
          <w:color w:val="221F1F"/>
          <w:spacing w:val="1"/>
          <w:sz w:val="24"/>
          <w:szCs w:val="24"/>
        </w:rPr>
        <w:t>an</w:t>
      </w:r>
      <w:r>
        <w:rPr>
          <w:rFonts w:ascii="Arial" w:eastAsia="Arial" w:hAnsi="Arial" w:cs="Arial"/>
          <w:color w:val="221F1F"/>
          <w:spacing w:val="-1"/>
          <w:sz w:val="24"/>
          <w:szCs w:val="24"/>
        </w:rPr>
        <w:t>g</w:t>
      </w:r>
      <w:r>
        <w:rPr>
          <w:rFonts w:ascii="Arial" w:eastAsia="Arial" w:hAnsi="Arial" w:cs="Arial"/>
          <w:color w:val="221F1F"/>
          <w:spacing w:val="1"/>
          <w:sz w:val="24"/>
          <w:szCs w:val="24"/>
        </w:rPr>
        <w:t>u</w:t>
      </w:r>
      <w:r>
        <w:rPr>
          <w:rFonts w:ascii="Arial" w:eastAsia="Arial" w:hAnsi="Arial" w:cs="Arial"/>
          <w:color w:val="221F1F"/>
          <w:spacing w:val="-1"/>
          <w:sz w:val="24"/>
          <w:szCs w:val="24"/>
        </w:rPr>
        <w:t>a</w:t>
      </w:r>
      <w:r>
        <w:rPr>
          <w:rFonts w:ascii="Arial" w:eastAsia="Arial" w:hAnsi="Arial" w:cs="Arial"/>
          <w:color w:val="221F1F"/>
          <w:spacing w:val="1"/>
          <w:sz w:val="24"/>
          <w:szCs w:val="24"/>
        </w:rPr>
        <w:t>g</w:t>
      </w:r>
      <w:r>
        <w:rPr>
          <w:rFonts w:ascii="Arial" w:eastAsia="Arial" w:hAnsi="Arial" w:cs="Arial"/>
          <w:color w:val="221F1F"/>
          <w:sz w:val="24"/>
          <w:szCs w:val="24"/>
        </w:rPr>
        <w:t>e</w:t>
      </w:r>
      <w:r>
        <w:rPr>
          <w:rFonts w:ascii="Arial" w:eastAsia="Arial" w:hAnsi="Arial" w:cs="Arial"/>
          <w:color w:val="221F1F"/>
          <w:spacing w:val="-1"/>
          <w:sz w:val="24"/>
          <w:szCs w:val="24"/>
        </w:rPr>
        <w:t xml:space="preserve"> </w:t>
      </w:r>
      <w:r>
        <w:rPr>
          <w:rFonts w:ascii="Arial" w:eastAsia="Arial" w:hAnsi="Arial" w:cs="Arial"/>
          <w:color w:val="221F1F"/>
          <w:spacing w:val="1"/>
          <w:sz w:val="24"/>
          <w:szCs w:val="24"/>
        </w:rPr>
        <w:t>o</w:t>
      </w:r>
      <w:r>
        <w:rPr>
          <w:rFonts w:ascii="Arial" w:eastAsia="Arial" w:hAnsi="Arial" w:cs="Arial"/>
          <w:color w:val="221F1F"/>
          <w:sz w:val="24"/>
          <w:szCs w:val="24"/>
        </w:rPr>
        <w:t>f</w:t>
      </w:r>
      <w:r>
        <w:rPr>
          <w:rFonts w:ascii="Arial" w:eastAsia="Arial" w:hAnsi="Arial" w:cs="Arial"/>
          <w:color w:val="221F1F"/>
          <w:spacing w:val="-1"/>
          <w:sz w:val="24"/>
          <w:szCs w:val="24"/>
        </w:rPr>
        <w:t xml:space="preserve"> </w:t>
      </w:r>
      <w:r>
        <w:rPr>
          <w:rFonts w:ascii="Arial" w:eastAsia="Arial" w:hAnsi="Arial" w:cs="Arial"/>
          <w:color w:val="221F1F"/>
          <w:sz w:val="24"/>
          <w:szCs w:val="24"/>
        </w:rPr>
        <w:t>t</w:t>
      </w:r>
      <w:r>
        <w:rPr>
          <w:rFonts w:ascii="Arial" w:eastAsia="Arial" w:hAnsi="Arial" w:cs="Arial"/>
          <w:color w:val="221F1F"/>
          <w:spacing w:val="1"/>
          <w:sz w:val="24"/>
          <w:szCs w:val="24"/>
        </w:rPr>
        <w:t>h</w:t>
      </w:r>
      <w:r>
        <w:rPr>
          <w:rFonts w:ascii="Arial" w:eastAsia="Arial" w:hAnsi="Arial" w:cs="Arial"/>
          <w:color w:val="221F1F"/>
          <w:sz w:val="24"/>
          <w:szCs w:val="24"/>
        </w:rPr>
        <w:t xml:space="preserve">is </w:t>
      </w:r>
      <w:r>
        <w:rPr>
          <w:rFonts w:ascii="Arial" w:eastAsia="Arial" w:hAnsi="Arial" w:cs="Arial"/>
          <w:color w:val="221F1F"/>
          <w:spacing w:val="1"/>
          <w:sz w:val="24"/>
          <w:szCs w:val="24"/>
        </w:rPr>
        <w:t>po</w:t>
      </w:r>
      <w:r>
        <w:rPr>
          <w:rFonts w:ascii="Arial" w:eastAsia="Arial" w:hAnsi="Arial" w:cs="Arial"/>
          <w:color w:val="221F1F"/>
          <w:sz w:val="24"/>
          <w:szCs w:val="24"/>
        </w:rPr>
        <w:t>l</w:t>
      </w:r>
      <w:r>
        <w:rPr>
          <w:rFonts w:ascii="Arial" w:eastAsia="Arial" w:hAnsi="Arial" w:cs="Arial"/>
          <w:color w:val="221F1F"/>
          <w:spacing w:val="-1"/>
          <w:sz w:val="24"/>
          <w:szCs w:val="24"/>
        </w:rPr>
        <w:t>i</w:t>
      </w:r>
      <w:r>
        <w:rPr>
          <w:rFonts w:ascii="Arial" w:eastAsia="Arial" w:hAnsi="Arial" w:cs="Arial"/>
          <w:color w:val="221F1F"/>
          <w:sz w:val="24"/>
          <w:szCs w:val="24"/>
        </w:rPr>
        <w:t xml:space="preserve">cy </w:t>
      </w:r>
      <w:r>
        <w:rPr>
          <w:rFonts w:ascii="Arial" w:eastAsia="Arial" w:hAnsi="Arial" w:cs="Arial"/>
          <w:color w:val="221F1F"/>
          <w:spacing w:val="-1"/>
          <w:sz w:val="24"/>
          <w:szCs w:val="24"/>
        </w:rPr>
        <w:t>a</w:t>
      </w:r>
      <w:r>
        <w:rPr>
          <w:rFonts w:ascii="Arial" w:eastAsia="Arial" w:hAnsi="Arial" w:cs="Arial"/>
          <w:color w:val="221F1F"/>
          <w:spacing w:val="1"/>
          <w:sz w:val="24"/>
          <w:szCs w:val="24"/>
        </w:rPr>
        <w:t>n</w:t>
      </w:r>
      <w:r>
        <w:rPr>
          <w:rFonts w:ascii="Arial" w:eastAsia="Arial" w:hAnsi="Arial" w:cs="Arial"/>
          <w:color w:val="221F1F"/>
          <w:sz w:val="24"/>
          <w:szCs w:val="24"/>
        </w:rPr>
        <w:t>d</w:t>
      </w:r>
      <w:r>
        <w:rPr>
          <w:rFonts w:ascii="Arial" w:eastAsia="Arial" w:hAnsi="Arial" w:cs="Arial"/>
          <w:color w:val="221F1F"/>
          <w:spacing w:val="-1"/>
          <w:sz w:val="24"/>
          <w:szCs w:val="24"/>
        </w:rPr>
        <w:t xml:space="preserve"> </w:t>
      </w:r>
      <w:r>
        <w:rPr>
          <w:rFonts w:ascii="Arial" w:eastAsia="Arial" w:hAnsi="Arial" w:cs="Arial"/>
          <w:color w:val="221F1F"/>
          <w:sz w:val="24"/>
          <w:szCs w:val="24"/>
        </w:rPr>
        <w:t>t</w:t>
      </w:r>
      <w:r>
        <w:rPr>
          <w:rFonts w:ascii="Arial" w:eastAsia="Arial" w:hAnsi="Arial" w:cs="Arial"/>
          <w:color w:val="221F1F"/>
          <w:spacing w:val="1"/>
          <w:sz w:val="24"/>
          <w:szCs w:val="24"/>
        </w:rPr>
        <w:t>h</w:t>
      </w:r>
      <w:r>
        <w:rPr>
          <w:rFonts w:ascii="Arial" w:eastAsia="Arial" w:hAnsi="Arial" w:cs="Arial"/>
          <w:color w:val="221F1F"/>
          <w:sz w:val="24"/>
          <w:szCs w:val="24"/>
        </w:rPr>
        <w:t>e laws,</w:t>
      </w:r>
      <w:r>
        <w:rPr>
          <w:rFonts w:ascii="Arial" w:eastAsia="Arial" w:hAnsi="Arial" w:cs="Arial"/>
          <w:color w:val="221F1F"/>
          <w:spacing w:val="1"/>
          <w:sz w:val="24"/>
          <w:szCs w:val="24"/>
        </w:rPr>
        <w:t xml:space="preserve"> </w:t>
      </w:r>
      <w:r>
        <w:rPr>
          <w:rFonts w:ascii="Arial" w:eastAsia="Arial" w:hAnsi="Arial" w:cs="Arial"/>
          <w:color w:val="221F1F"/>
          <w:sz w:val="24"/>
          <w:szCs w:val="24"/>
        </w:rPr>
        <w:t>c</w:t>
      </w:r>
      <w:r>
        <w:rPr>
          <w:rFonts w:ascii="Arial" w:eastAsia="Arial" w:hAnsi="Arial" w:cs="Arial"/>
          <w:color w:val="221F1F"/>
          <w:spacing w:val="1"/>
          <w:sz w:val="24"/>
          <w:szCs w:val="24"/>
        </w:rPr>
        <w:t>u</w:t>
      </w:r>
      <w:r>
        <w:rPr>
          <w:rFonts w:ascii="Arial" w:eastAsia="Arial" w:hAnsi="Arial" w:cs="Arial"/>
          <w:color w:val="221F1F"/>
          <w:sz w:val="24"/>
          <w:szCs w:val="24"/>
        </w:rPr>
        <w:t>st</w:t>
      </w:r>
      <w:r>
        <w:rPr>
          <w:rFonts w:ascii="Arial" w:eastAsia="Arial" w:hAnsi="Arial" w:cs="Arial"/>
          <w:color w:val="221F1F"/>
          <w:spacing w:val="-1"/>
          <w:sz w:val="24"/>
          <w:szCs w:val="24"/>
        </w:rPr>
        <w:t>o</w:t>
      </w:r>
      <w:r>
        <w:rPr>
          <w:rFonts w:ascii="Arial" w:eastAsia="Arial" w:hAnsi="Arial" w:cs="Arial"/>
          <w:color w:val="221F1F"/>
          <w:spacing w:val="1"/>
          <w:sz w:val="24"/>
          <w:szCs w:val="24"/>
        </w:rPr>
        <w:t>m</w:t>
      </w:r>
      <w:r>
        <w:rPr>
          <w:rFonts w:ascii="Arial" w:eastAsia="Arial" w:hAnsi="Arial" w:cs="Arial"/>
          <w:color w:val="221F1F"/>
          <w:sz w:val="24"/>
          <w:szCs w:val="24"/>
        </w:rPr>
        <w:t>s</w:t>
      </w:r>
      <w:r>
        <w:rPr>
          <w:rFonts w:ascii="Arial" w:eastAsia="Arial" w:hAnsi="Arial" w:cs="Arial"/>
          <w:color w:val="221F1F"/>
          <w:spacing w:val="-2"/>
          <w:sz w:val="24"/>
          <w:szCs w:val="24"/>
        </w:rPr>
        <w:t xml:space="preserve"> </w:t>
      </w:r>
      <w:r>
        <w:rPr>
          <w:rFonts w:ascii="Arial" w:eastAsia="Arial" w:hAnsi="Arial" w:cs="Arial"/>
          <w:color w:val="221F1F"/>
          <w:spacing w:val="1"/>
          <w:sz w:val="24"/>
          <w:szCs w:val="24"/>
        </w:rPr>
        <w:t>an</w:t>
      </w:r>
      <w:r>
        <w:rPr>
          <w:rFonts w:ascii="Arial" w:eastAsia="Arial" w:hAnsi="Arial" w:cs="Arial"/>
          <w:color w:val="221F1F"/>
          <w:sz w:val="24"/>
          <w:szCs w:val="24"/>
        </w:rPr>
        <w:t>d</w:t>
      </w:r>
      <w:r>
        <w:rPr>
          <w:rFonts w:ascii="Arial" w:eastAsia="Arial" w:hAnsi="Arial" w:cs="Arial"/>
          <w:color w:val="221F1F"/>
          <w:spacing w:val="-1"/>
          <w:sz w:val="24"/>
          <w:szCs w:val="24"/>
        </w:rPr>
        <w:t xml:space="preserve"> </w:t>
      </w:r>
      <w:r>
        <w:rPr>
          <w:rFonts w:ascii="Arial" w:eastAsia="Arial" w:hAnsi="Arial" w:cs="Arial"/>
          <w:color w:val="221F1F"/>
          <w:spacing w:val="1"/>
          <w:sz w:val="24"/>
          <w:szCs w:val="24"/>
        </w:rPr>
        <w:t>p</w:t>
      </w:r>
      <w:r>
        <w:rPr>
          <w:rFonts w:ascii="Arial" w:eastAsia="Arial" w:hAnsi="Arial" w:cs="Arial"/>
          <w:color w:val="221F1F"/>
          <w:sz w:val="24"/>
          <w:szCs w:val="24"/>
        </w:rPr>
        <w:t>r</w:t>
      </w:r>
      <w:r>
        <w:rPr>
          <w:rFonts w:ascii="Arial" w:eastAsia="Arial" w:hAnsi="Arial" w:cs="Arial"/>
          <w:color w:val="221F1F"/>
          <w:spacing w:val="-2"/>
          <w:sz w:val="24"/>
          <w:szCs w:val="24"/>
        </w:rPr>
        <w:t>a</w:t>
      </w:r>
      <w:r>
        <w:rPr>
          <w:rFonts w:ascii="Arial" w:eastAsia="Arial" w:hAnsi="Arial" w:cs="Arial"/>
          <w:color w:val="221F1F"/>
          <w:sz w:val="24"/>
          <w:szCs w:val="24"/>
        </w:rPr>
        <w:t>ctic</w:t>
      </w:r>
      <w:r>
        <w:rPr>
          <w:rFonts w:ascii="Arial" w:eastAsia="Arial" w:hAnsi="Arial" w:cs="Arial"/>
          <w:color w:val="221F1F"/>
          <w:spacing w:val="1"/>
          <w:sz w:val="24"/>
          <w:szCs w:val="24"/>
        </w:rPr>
        <w:t>e</w:t>
      </w:r>
      <w:r>
        <w:rPr>
          <w:rFonts w:ascii="Arial" w:eastAsia="Arial" w:hAnsi="Arial" w:cs="Arial"/>
          <w:color w:val="221F1F"/>
          <w:sz w:val="24"/>
          <w:szCs w:val="24"/>
        </w:rPr>
        <w:t xml:space="preserve">s </w:t>
      </w:r>
      <w:r>
        <w:rPr>
          <w:rFonts w:ascii="Arial" w:eastAsia="Arial" w:hAnsi="Arial" w:cs="Arial"/>
          <w:color w:val="221F1F"/>
          <w:spacing w:val="1"/>
          <w:sz w:val="24"/>
          <w:szCs w:val="24"/>
        </w:rPr>
        <w:t>o</w:t>
      </w:r>
      <w:r>
        <w:rPr>
          <w:rFonts w:ascii="Arial" w:eastAsia="Arial" w:hAnsi="Arial" w:cs="Arial"/>
          <w:color w:val="221F1F"/>
          <w:sz w:val="24"/>
          <w:szCs w:val="24"/>
        </w:rPr>
        <w:t>f</w:t>
      </w:r>
      <w:r>
        <w:rPr>
          <w:rFonts w:ascii="Arial" w:eastAsia="Arial" w:hAnsi="Arial" w:cs="Arial"/>
          <w:color w:val="221F1F"/>
          <w:spacing w:val="-1"/>
          <w:sz w:val="24"/>
          <w:szCs w:val="24"/>
        </w:rPr>
        <w:t xml:space="preserve"> </w:t>
      </w:r>
      <w:r>
        <w:rPr>
          <w:rFonts w:ascii="Arial" w:eastAsia="Arial" w:hAnsi="Arial" w:cs="Arial"/>
          <w:color w:val="221F1F"/>
          <w:sz w:val="24"/>
          <w:szCs w:val="24"/>
        </w:rPr>
        <w:t>t</w:t>
      </w:r>
      <w:r>
        <w:rPr>
          <w:rFonts w:ascii="Arial" w:eastAsia="Arial" w:hAnsi="Arial" w:cs="Arial"/>
          <w:color w:val="221F1F"/>
          <w:spacing w:val="1"/>
          <w:sz w:val="24"/>
          <w:szCs w:val="24"/>
        </w:rPr>
        <w:t>h</w:t>
      </w:r>
      <w:r>
        <w:rPr>
          <w:rFonts w:ascii="Arial" w:eastAsia="Arial" w:hAnsi="Arial" w:cs="Arial"/>
          <w:color w:val="221F1F"/>
          <w:sz w:val="24"/>
          <w:szCs w:val="24"/>
        </w:rPr>
        <w:t>e</w:t>
      </w:r>
      <w:r>
        <w:rPr>
          <w:rFonts w:ascii="Arial" w:eastAsia="Arial" w:hAnsi="Arial" w:cs="Arial"/>
          <w:color w:val="221F1F"/>
          <w:spacing w:val="-1"/>
          <w:sz w:val="24"/>
          <w:szCs w:val="24"/>
        </w:rPr>
        <w:t xml:space="preserve"> </w:t>
      </w:r>
      <w:r>
        <w:rPr>
          <w:rFonts w:ascii="Arial" w:eastAsia="Arial" w:hAnsi="Arial" w:cs="Arial"/>
          <w:color w:val="221F1F"/>
          <w:spacing w:val="1"/>
          <w:sz w:val="24"/>
          <w:szCs w:val="24"/>
        </w:rPr>
        <w:t>p</w:t>
      </w:r>
      <w:r>
        <w:rPr>
          <w:rFonts w:ascii="Arial" w:eastAsia="Arial" w:hAnsi="Arial" w:cs="Arial"/>
          <w:color w:val="221F1F"/>
          <w:sz w:val="24"/>
          <w:szCs w:val="24"/>
        </w:rPr>
        <w:t>lace</w:t>
      </w:r>
      <w:r>
        <w:rPr>
          <w:rFonts w:ascii="Arial" w:eastAsia="Arial" w:hAnsi="Arial" w:cs="Arial"/>
          <w:color w:val="221F1F"/>
          <w:spacing w:val="-1"/>
          <w:sz w:val="24"/>
          <w:szCs w:val="24"/>
        </w:rPr>
        <w:t xml:space="preserve"> </w:t>
      </w:r>
      <w:r>
        <w:rPr>
          <w:rFonts w:ascii="Arial" w:eastAsia="Arial" w:hAnsi="Arial" w:cs="Arial"/>
          <w:color w:val="221F1F"/>
          <w:sz w:val="24"/>
          <w:szCs w:val="24"/>
        </w:rPr>
        <w:t>w</w:t>
      </w:r>
      <w:r>
        <w:rPr>
          <w:rFonts w:ascii="Arial" w:eastAsia="Arial" w:hAnsi="Arial" w:cs="Arial"/>
          <w:color w:val="221F1F"/>
          <w:spacing w:val="1"/>
          <w:sz w:val="24"/>
          <w:szCs w:val="24"/>
        </w:rPr>
        <w:t>h</w:t>
      </w:r>
      <w:r>
        <w:rPr>
          <w:rFonts w:ascii="Arial" w:eastAsia="Arial" w:hAnsi="Arial" w:cs="Arial"/>
          <w:color w:val="221F1F"/>
          <w:spacing w:val="-1"/>
          <w:sz w:val="24"/>
          <w:szCs w:val="24"/>
        </w:rPr>
        <w:t>e</w:t>
      </w:r>
      <w:r>
        <w:rPr>
          <w:rFonts w:ascii="Arial" w:eastAsia="Arial" w:hAnsi="Arial" w:cs="Arial"/>
          <w:color w:val="221F1F"/>
          <w:sz w:val="24"/>
          <w:szCs w:val="24"/>
        </w:rPr>
        <w:t>re y</w:t>
      </w:r>
      <w:r>
        <w:rPr>
          <w:rFonts w:ascii="Arial" w:eastAsia="Arial" w:hAnsi="Arial" w:cs="Arial"/>
          <w:color w:val="221F1F"/>
          <w:spacing w:val="1"/>
          <w:sz w:val="24"/>
          <w:szCs w:val="24"/>
        </w:rPr>
        <w:t>o</w:t>
      </w:r>
      <w:r>
        <w:rPr>
          <w:rFonts w:ascii="Arial" w:eastAsia="Arial" w:hAnsi="Arial" w:cs="Arial"/>
          <w:color w:val="221F1F"/>
          <w:sz w:val="24"/>
          <w:szCs w:val="24"/>
        </w:rPr>
        <w:t>u</w:t>
      </w:r>
      <w:r>
        <w:rPr>
          <w:rFonts w:ascii="Arial" w:eastAsia="Arial" w:hAnsi="Arial" w:cs="Arial"/>
          <w:color w:val="221F1F"/>
          <w:spacing w:val="1"/>
          <w:sz w:val="24"/>
          <w:szCs w:val="24"/>
        </w:rPr>
        <w:t xml:space="preserve"> </w:t>
      </w:r>
      <w:r>
        <w:rPr>
          <w:rFonts w:ascii="Arial" w:eastAsia="Arial" w:hAnsi="Arial" w:cs="Arial"/>
          <w:color w:val="221F1F"/>
          <w:sz w:val="24"/>
          <w:szCs w:val="24"/>
        </w:rPr>
        <w:t>w</w:t>
      </w:r>
      <w:r>
        <w:rPr>
          <w:rFonts w:ascii="Arial" w:eastAsia="Arial" w:hAnsi="Arial" w:cs="Arial"/>
          <w:color w:val="221F1F"/>
          <w:spacing w:val="1"/>
          <w:sz w:val="24"/>
          <w:szCs w:val="24"/>
        </w:rPr>
        <w:t>o</w:t>
      </w:r>
      <w:r>
        <w:rPr>
          <w:rFonts w:ascii="Arial" w:eastAsia="Arial" w:hAnsi="Arial" w:cs="Arial"/>
          <w:color w:val="221F1F"/>
          <w:sz w:val="24"/>
          <w:szCs w:val="24"/>
        </w:rPr>
        <w:t>rk,</w:t>
      </w:r>
      <w:r>
        <w:rPr>
          <w:rFonts w:ascii="Arial" w:eastAsia="Arial" w:hAnsi="Arial" w:cs="Arial"/>
          <w:color w:val="221F1F"/>
          <w:spacing w:val="-2"/>
          <w:sz w:val="24"/>
          <w:szCs w:val="24"/>
        </w:rPr>
        <w:t xml:space="preserve"> </w:t>
      </w:r>
      <w:r>
        <w:rPr>
          <w:rFonts w:ascii="Arial" w:eastAsia="Arial" w:hAnsi="Arial" w:cs="Arial"/>
          <w:color w:val="221F1F"/>
          <w:sz w:val="24"/>
          <w:szCs w:val="24"/>
        </w:rPr>
        <w:t>if</w:t>
      </w:r>
      <w:r>
        <w:rPr>
          <w:rFonts w:ascii="Arial" w:eastAsia="Arial" w:hAnsi="Arial" w:cs="Arial"/>
          <w:color w:val="221F1F"/>
          <w:spacing w:val="1"/>
          <w:sz w:val="24"/>
          <w:szCs w:val="24"/>
        </w:rPr>
        <w:t xml:space="preserve"> </w:t>
      </w:r>
      <w:r>
        <w:rPr>
          <w:rFonts w:ascii="Arial" w:eastAsia="Arial" w:hAnsi="Arial" w:cs="Arial"/>
          <w:color w:val="221F1F"/>
          <w:sz w:val="24"/>
          <w:szCs w:val="24"/>
        </w:rPr>
        <w:t>y</w:t>
      </w:r>
      <w:r>
        <w:rPr>
          <w:rFonts w:ascii="Arial" w:eastAsia="Arial" w:hAnsi="Arial" w:cs="Arial"/>
          <w:color w:val="221F1F"/>
          <w:spacing w:val="-1"/>
          <w:sz w:val="24"/>
          <w:szCs w:val="24"/>
        </w:rPr>
        <w:t>o</w:t>
      </w:r>
      <w:r>
        <w:rPr>
          <w:rFonts w:ascii="Arial" w:eastAsia="Arial" w:hAnsi="Arial" w:cs="Arial"/>
          <w:color w:val="221F1F"/>
          <w:sz w:val="24"/>
          <w:szCs w:val="24"/>
        </w:rPr>
        <w:t>u</w:t>
      </w:r>
      <w:r>
        <w:rPr>
          <w:rFonts w:ascii="Arial" w:eastAsia="Arial" w:hAnsi="Arial" w:cs="Arial"/>
          <w:color w:val="221F1F"/>
          <w:spacing w:val="1"/>
          <w:sz w:val="24"/>
          <w:szCs w:val="24"/>
        </w:rPr>
        <w:t xml:space="preserve"> ha</w:t>
      </w:r>
      <w:r>
        <w:rPr>
          <w:rFonts w:ascii="Arial" w:eastAsia="Arial" w:hAnsi="Arial" w:cs="Arial"/>
          <w:color w:val="221F1F"/>
          <w:spacing w:val="-2"/>
          <w:sz w:val="24"/>
          <w:szCs w:val="24"/>
        </w:rPr>
        <w:t>v</w:t>
      </w:r>
      <w:r>
        <w:rPr>
          <w:rFonts w:ascii="Arial" w:eastAsia="Arial" w:hAnsi="Arial" w:cs="Arial"/>
          <w:color w:val="221F1F"/>
          <w:sz w:val="24"/>
          <w:szCs w:val="24"/>
        </w:rPr>
        <w:t>e</w:t>
      </w:r>
      <w:r>
        <w:rPr>
          <w:rFonts w:ascii="Arial" w:eastAsia="Arial" w:hAnsi="Arial" w:cs="Arial"/>
          <w:color w:val="221F1F"/>
          <w:spacing w:val="1"/>
          <w:sz w:val="24"/>
          <w:szCs w:val="24"/>
        </w:rPr>
        <w:t xml:space="preserve"> q</w:t>
      </w:r>
      <w:r>
        <w:rPr>
          <w:rFonts w:ascii="Arial" w:eastAsia="Arial" w:hAnsi="Arial" w:cs="Arial"/>
          <w:color w:val="221F1F"/>
          <w:spacing w:val="-1"/>
          <w:sz w:val="24"/>
          <w:szCs w:val="24"/>
        </w:rPr>
        <w:t>u</w:t>
      </w:r>
      <w:r>
        <w:rPr>
          <w:rFonts w:ascii="Arial" w:eastAsia="Arial" w:hAnsi="Arial" w:cs="Arial"/>
          <w:color w:val="221F1F"/>
          <w:spacing w:val="1"/>
          <w:sz w:val="24"/>
          <w:szCs w:val="24"/>
        </w:rPr>
        <w:t>e</w:t>
      </w:r>
      <w:r>
        <w:rPr>
          <w:rFonts w:ascii="Arial" w:eastAsia="Arial" w:hAnsi="Arial" w:cs="Arial"/>
          <w:color w:val="221F1F"/>
          <w:sz w:val="24"/>
          <w:szCs w:val="24"/>
        </w:rPr>
        <w:t>sti</w:t>
      </w:r>
      <w:r>
        <w:rPr>
          <w:rFonts w:ascii="Arial" w:eastAsia="Arial" w:hAnsi="Arial" w:cs="Arial"/>
          <w:color w:val="221F1F"/>
          <w:spacing w:val="1"/>
          <w:sz w:val="24"/>
          <w:szCs w:val="24"/>
        </w:rPr>
        <w:t>on</w:t>
      </w:r>
      <w:r>
        <w:rPr>
          <w:rFonts w:ascii="Arial" w:eastAsia="Arial" w:hAnsi="Arial" w:cs="Arial"/>
          <w:color w:val="221F1F"/>
          <w:sz w:val="24"/>
          <w:szCs w:val="24"/>
        </w:rPr>
        <w:t>s</w:t>
      </w:r>
      <w:r>
        <w:rPr>
          <w:rFonts w:ascii="Arial" w:eastAsia="Arial" w:hAnsi="Arial" w:cs="Arial"/>
          <w:color w:val="221F1F"/>
          <w:spacing w:val="-2"/>
          <w:sz w:val="24"/>
          <w:szCs w:val="24"/>
        </w:rPr>
        <w:t xml:space="preserve"> </w:t>
      </w:r>
      <w:r>
        <w:rPr>
          <w:rFonts w:ascii="Arial" w:eastAsia="Arial" w:hAnsi="Arial" w:cs="Arial"/>
          <w:color w:val="221F1F"/>
          <w:spacing w:val="1"/>
          <w:sz w:val="24"/>
          <w:szCs w:val="24"/>
        </w:rPr>
        <w:t>a</w:t>
      </w:r>
      <w:r>
        <w:rPr>
          <w:rFonts w:ascii="Arial" w:eastAsia="Arial" w:hAnsi="Arial" w:cs="Arial"/>
          <w:color w:val="221F1F"/>
          <w:spacing w:val="-1"/>
          <w:sz w:val="24"/>
          <w:szCs w:val="24"/>
        </w:rPr>
        <w:t>b</w:t>
      </w:r>
      <w:r>
        <w:rPr>
          <w:rFonts w:ascii="Arial" w:eastAsia="Arial" w:hAnsi="Arial" w:cs="Arial"/>
          <w:color w:val="221F1F"/>
          <w:spacing w:val="1"/>
          <w:sz w:val="24"/>
          <w:szCs w:val="24"/>
        </w:rPr>
        <w:t>ou</w:t>
      </w:r>
      <w:r>
        <w:rPr>
          <w:rFonts w:ascii="Arial" w:eastAsia="Arial" w:hAnsi="Arial" w:cs="Arial"/>
          <w:color w:val="221F1F"/>
          <w:sz w:val="24"/>
          <w:szCs w:val="24"/>
        </w:rPr>
        <w:t>t t</w:t>
      </w:r>
      <w:r>
        <w:rPr>
          <w:rFonts w:ascii="Arial" w:eastAsia="Arial" w:hAnsi="Arial" w:cs="Arial"/>
          <w:color w:val="221F1F"/>
          <w:spacing w:val="1"/>
          <w:sz w:val="24"/>
          <w:szCs w:val="24"/>
        </w:rPr>
        <w:t>h</w:t>
      </w:r>
      <w:r>
        <w:rPr>
          <w:rFonts w:ascii="Arial" w:eastAsia="Arial" w:hAnsi="Arial" w:cs="Arial"/>
          <w:color w:val="221F1F"/>
          <w:sz w:val="24"/>
          <w:szCs w:val="24"/>
        </w:rPr>
        <w:t xml:space="preserve">is </w:t>
      </w:r>
      <w:r>
        <w:rPr>
          <w:rFonts w:ascii="Arial" w:eastAsia="Arial" w:hAnsi="Arial" w:cs="Arial"/>
          <w:color w:val="221F1F"/>
          <w:spacing w:val="1"/>
          <w:sz w:val="24"/>
          <w:szCs w:val="24"/>
        </w:rPr>
        <w:t>po</w:t>
      </w:r>
      <w:r>
        <w:rPr>
          <w:rFonts w:ascii="Arial" w:eastAsia="Arial" w:hAnsi="Arial" w:cs="Arial"/>
          <w:color w:val="221F1F"/>
          <w:sz w:val="24"/>
          <w:szCs w:val="24"/>
        </w:rPr>
        <w:t>l</w:t>
      </w:r>
      <w:r>
        <w:rPr>
          <w:rFonts w:ascii="Arial" w:eastAsia="Arial" w:hAnsi="Arial" w:cs="Arial"/>
          <w:color w:val="221F1F"/>
          <w:spacing w:val="-1"/>
          <w:sz w:val="24"/>
          <w:szCs w:val="24"/>
        </w:rPr>
        <w:t>i</w:t>
      </w:r>
      <w:r>
        <w:rPr>
          <w:rFonts w:ascii="Arial" w:eastAsia="Arial" w:hAnsi="Arial" w:cs="Arial"/>
          <w:color w:val="221F1F"/>
          <w:sz w:val="24"/>
          <w:szCs w:val="24"/>
        </w:rPr>
        <w:t xml:space="preserve">cy </w:t>
      </w:r>
      <w:r>
        <w:rPr>
          <w:rFonts w:ascii="Arial" w:eastAsia="Arial" w:hAnsi="Arial" w:cs="Arial"/>
          <w:color w:val="221F1F"/>
          <w:spacing w:val="1"/>
          <w:sz w:val="24"/>
          <w:szCs w:val="24"/>
        </w:rPr>
        <w:t>o</w:t>
      </w:r>
      <w:r>
        <w:rPr>
          <w:rFonts w:ascii="Arial" w:eastAsia="Arial" w:hAnsi="Arial" w:cs="Arial"/>
          <w:color w:val="221F1F"/>
          <w:sz w:val="24"/>
          <w:szCs w:val="24"/>
        </w:rPr>
        <w:t xml:space="preserve">r </w:t>
      </w:r>
      <w:r>
        <w:rPr>
          <w:rFonts w:ascii="Arial" w:eastAsia="Arial" w:hAnsi="Arial" w:cs="Arial"/>
          <w:color w:val="221F1F"/>
          <w:spacing w:val="-1"/>
          <w:sz w:val="24"/>
          <w:szCs w:val="24"/>
        </w:rPr>
        <w:t>i</w:t>
      </w:r>
      <w:r>
        <w:rPr>
          <w:rFonts w:ascii="Arial" w:eastAsia="Arial" w:hAnsi="Arial" w:cs="Arial"/>
          <w:color w:val="221F1F"/>
          <w:sz w:val="24"/>
          <w:szCs w:val="24"/>
        </w:rPr>
        <w:t>f</w:t>
      </w:r>
      <w:r>
        <w:rPr>
          <w:rFonts w:ascii="Arial" w:eastAsia="Arial" w:hAnsi="Arial" w:cs="Arial"/>
          <w:color w:val="221F1F"/>
          <w:spacing w:val="-2"/>
          <w:sz w:val="24"/>
          <w:szCs w:val="24"/>
        </w:rPr>
        <w:t xml:space="preserve"> </w:t>
      </w:r>
      <w:r>
        <w:rPr>
          <w:rFonts w:ascii="Arial" w:eastAsia="Arial" w:hAnsi="Arial" w:cs="Arial"/>
          <w:color w:val="221F1F"/>
          <w:sz w:val="24"/>
          <w:szCs w:val="24"/>
        </w:rPr>
        <w:t>y</w:t>
      </w:r>
      <w:r>
        <w:rPr>
          <w:rFonts w:ascii="Arial" w:eastAsia="Arial" w:hAnsi="Arial" w:cs="Arial"/>
          <w:color w:val="221F1F"/>
          <w:spacing w:val="1"/>
          <w:sz w:val="24"/>
          <w:szCs w:val="24"/>
        </w:rPr>
        <w:t>o</w:t>
      </w:r>
      <w:r>
        <w:rPr>
          <w:rFonts w:ascii="Arial" w:eastAsia="Arial" w:hAnsi="Arial" w:cs="Arial"/>
          <w:color w:val="221F1F"/>
          <w:sz w:val="24"/>
          <w:szCs w:val="24"/>
        </w:rPr>
        <w:t>u</w:t>
      </w:r>
      <w:r>
        <w:rPr>
          <w:rFonts w:ascii="Arial" w:eastAsia="Arial" w:hAnsi="Arial" w:cs="Arial"/>
          <w:color w:val="221F1F"/>
          <w:spacing w:val="-1"/>
          <w:sz w:val="24"/>
          <w:szCs w:val="24"/>
        </w:rPr>
        <w:t xml:space="preserve"> </w:t>
      </w:r>
      <w:r>
        <w:rPr>
          <w:rFonts w:ascii="Arial" w:eastAsia="Arial" w:hAnsi="Arial" w:cs="Arial"/>
          <w:color w:val="221F1F"/>
          <w:sz w:val="24"/>
          <w:szCs w:val="24"/>
        </w:rPr>
        <w:t>w</w:t>
      </w:r>
      <w:r>
        <w:rPr>
          <w:rFonts w:ascii="Arial" w:eastAsia="Arial" w:hAnsi="Arial" w:cs="Arial"/>
          <w:color w:val="221F1F"/>
          <w:spacing w:val="-1"/>
          <w:sz w:val="24"/>
          <w:szCs w:val="24"/>
        </w:rPr>
        <w:t>o</w:t>
      </w:r>
      <w:r>
        <w:rPr>
          <w:rFonts w:ascii="Arial" w:eastAsia="Arial" w:hAnsi="Arial" w:cs="Arial"/>
          <w:color w:val="221F1F"/>
          <w:spacing w:val="1"/>
          <w:sz w:val="24"/>
          <w:szCs w:val="24"/>
        </w:rPr>
        <w:t>u</w:t>
      </w:r>
      <w:r>
        <w:rPr>
          <w:rFonts w:ascii="Arial" w:eastAsia="Arial" w:hAnsi="Arial" w:cs="Arial"/>
          <w:color w:val="221F1F"/>
          <w:sz w:val="24"/>
          <w:szCs w:val="24"/>
        </w:rPr>
        <w:t>ld</w:t>
      </w:r>
      <w:r>
        <w:rPr>
          <w:rFonts w:ascii="Arial" w:eastAsia="Arial" w:hAnsi="Arial" w:cs="Arial"/>
          <w:color w:val="221F1F"/>
          <w:spacing w:val="1"/>
          <w:sz w:val="24"/>
          <w:szCs w:val="24"/>
        </w:rPr>
        <w:t xml:space="preserve"> </w:t>
      </w:r>
      <w:r>
        <w:rPr>
          <w:rFonts w:ascii="Arial" w:eastAsia="Arial" w:hAnsi="Arial" w:cs="Arial"/>
          <w:color w:val="221F1F"/>
          <w:sz w:val="24"/>
          <w:szCs w:val="24"/>
        </w:rPr>
        <w:t>l</w:t>
      </w:r>
      <w:r>
        <w:rPr>
          <w:rFonts w:ascii="Arial" w:eastAsia="Arial" w:hAnsi="Arial" w:cs="Arial"/>
          <w:color w:val="221F1F"/>
          <w:spacing w:val="-1"/>
          <w:sz w:val="24"/>
          <w:szCs w:val="24"/>
        </w:rPr>
        <w:t>i</w:t>
      </w:r>
      <w:r>
        <w:rPr>
          <w:rFonts w:ascii="Arial" w:eastAsia="Arial" w:hAnsi="Arial" w:cs="Arial"/>
          <w:color w:val="221F1F"/>
          <w:sz w:val="24"/>
          <w:szCs w:val="24"/>
        </w:rPr>
        <w:t>ke</w:t>
      </w:r>
      <w:r>
        <w:rPr>
          <w:rFonts w:ascii="Arial" w:eastAsia="Arial" w:hAnsi="Arial" w:cs="Arial"/>
          <w:color w:val="221F1F"/>
          <w:spacing w:val="1"/>
          <w:sz w:val="24"/>
          <w:szCs w:val="24"/>
        </w:rPr>
        <w:t xml:space="preserve"> </w:t>
      </w:r>
      <w:r>
        <w:rPr>
          <w:rFonts w:ascii="Arial" w:eastAsia="Arial" w:hAnsi="Arial" w:cs="Arial"/>
          <w:color w:val="221F1F"/>
          <w:spacing w:val="-1"/>
          <w:sz w:val="24"/>
          <w:szCs w:val="24"/>
        </w:rPr>
        <w:t>t</w:t>
      </w:r>
      <w:r>
        <w:rPr>
          <w:rFonts w:ascii="Arial" w:eastAsia="Arial" w:hAnsi="Arial" w:cs="Arial"/>
          <w:color w:val="221F1F"/>
          <w:sz w:val="24"/>
          <w:szCs w:val="24"/>
        </w:rPr>
        <w:t>o</w:t>
      </w:r>
      <w:r>
        <w:rPr>
          <w:rFonts w:ascii="Arial" w:eastAsia="Arial" w:hAnsi="Arial" w:cs="Arial"/>
          <w:color w:val="221F1F"/>
          <w:spacing w:val="1"/>
          <w:sz w:val="24"/>
          <w:szCs w:val="24"/>
        </w:rPr>
        <w:t xml:space="preserve"> </w:t>
      </w:r>
      <w:r>
        <w:rPr>
          <w:rFonts w:ascii="Arial" w:eastAsia="Arial" w:hAnsi="Arial" w:cs="Arial"/>
          <w:color w:val="221F1F"/>
          <w:sz w:val="24"/>
          <w:szCs w:val="24"/>
        </w:rPr>
        <w:t>re</w:t>
      </w:r>
      <w:r>
        <w:rPr>
          <w:rFonts w:ascii="Arial" w:eastAsia="Arial" w:hAnsi="Arial" w:cs="Arial"/>
          <w:color w:val="221F1F"/>
          <w:spacing w:val="-1"/>
          <w:sz w:val="24"/>
          <w:szCs w:val="24"/>
        </w:rPr>
        <w:t>p</w:t>
      </w:r>
      <w:r>
        <w:rPr>
          <w:rFonts w:ascii="Arial" w:eastAsia="Arial" w:hAnsi="Arial" w:cs="Arial"/>
          <w:color w:val="221F1F"/>
          <w:spacing w:val="1"/>
          <w:sz w:val="24"/>
          <w:szCs w:val="24"/>
        </w:rPr>
        <w:t>o</w:t>
      </w:r>
      <w:r>
        <w:rPr>
          <w:rFonts w:ascii="Arial" w:eastAsia="Arial" w:hAnsi="Arial" w:cs="Arial"/>
          <w:color w:val="221F1F"/>
          <w:sz w:val="24"/>
          <w:szCs w:val="24"/>
        </w:rPr>
        <w:t>rt a</w:t>
      </w:r>
      <w:r>
        <w:rPr>
          <w:rFonts w:ascii="Arial" w:eastAsia="Arial" w:hAnsi="Arial" w:cs="Arial"/>
          <w:color w:val="221F1F"/>
          <w:spacing w:val="-1"/>
          <w:sz w:val="24"/>
          <w:szCs w:val="24"/>
        </w:rPr>
        <w:t xml:space="preserve"> </w:t>
      </w:r>
      <w:r>
        <w:rPr>
          <w:rFonts w:ascii="Arial" w:eastAsia="Arial" w:hAnsi="Arial" w:cs="Arial"/>
          <w:color w:val="221F1F"/>
          <w:spacing w:val="1"/>
          <w:sz w:val="24"/>
          <w:szCs w:val="24"/>
        </w:rPr>
        <w:t>po</w:t>
      </w:r>
      <w:r>
        <w:rPr>
          <w:rFonts w:ascii="Arial" w:eastAsia="Arial" w:hAnsi="Arial" w:cs="Arial"/>
          <w:color w:val="221F1F"/>
          <w:spacing w:val="-2"/>
          <w:sz w:val="24"/>
          <w:szCs w:val="24"/>
        </w:rPr>
        <w:t>t</w:t>
      </w:r>
      <w:r>
        <w:rPr>
          <w:rFonts w:ascii="Arial" w:eastAsia="Arial" w:hAnsi="Arial" w:cs="Arial"/>
          <w:color w:val="221F1F"/>
          <w:spacing w:val="-1"/>
          <w:sz w:val="24"/>
          <w:szCs w:val="24"/>
        </w:rPr>
        <w:t>e</w:t>
      </w:r>
      <w:r>
        <w:rPr>
          <w:rFonts w:ascii="Arial" w:eastAsia="Arial" w:hAnsi="Arial" w:cs="Arial"/>
          <w:color w:val="221F1F"/>
          <w:spacing w:val="1"/>
          <w:sz w:val="24"/>
          <w:szCs w:val="24"/>
        </w:rPr>
        <w:t>n</w:t>
      </w:r>
      <w:r>
        <w:rPr>
          <w:rFonts w:ascii="Arial" w:eastAsia="Arial" w:hAnsi="Arial" w:cs="Arial"/>
          <w:color w:val="221F1F"/>
          <w:sz w:val="24"/>
          <w:szCs w:val="24"/>
        </w:rPr>
        <w:t>ti</w:t>
      </w:r>
      <w:r>
        <w:rPr>
          <w:rFonts w:ascii="Arial" w:eastAsia="Arial" w:hAnsi="Arial" w:cs="Arial"/>
          <w:color w:val="221F1F"/>
          <w:spacing w:val="1"/>
          <w:sz w:val="24"/>
          <w:szCs w:val="24"/>
        </w:rPr>
        <w:t>a</w:t>
      </w:r>
      <w:r>
        <w:rPr>
          <w:rFonts w:ascii="Arial" w:eastAsia="Arial" w:hAnsi="Arial" w:cs="Arial"/>
          <w:color w:val="221F1F"/>
          <w:sz w:val="24"/>
          <w:szCs w:val="24"/>
        </w:rPr>
        <w:t>l viol</w:t>
      </w:r>
      <w:r>
        <w:rPr>
          <w:rFonts w:ascii="Arial" w:eastAsia="Arial" w:hAnsi="Arial" w:cs="Arial"/>
          <w:color w:val="221F1F"/>
          <w:spacing w:val="1"/>
          <w:sz w:val="24"/>
          <w:szCs w:val="24"/>
        </w:rPr>
        <w:t>a</w:t>
      </w:r>
      <w:r>
        <w:rPr>
          <w:rFonts w:ascii="Arial" w:eastAsia="Arial" w:hAnsi="Arial" w:cs="Arial"/>
          <w:color w:val="221F1F"/>
          <w:sz w:val="24"/>
          <w:szCs w:val="24"/>
        </w:rPr>
        <w:t>ti</w:t>
      </w:r>
      <w:r>
        <w:rPr>
          <w:rFonts w:ascii="Arial" w:eastAsia="Arial" w:hAnsi="Arial" w:cs="Arial"/>
          <w:color w:val="221F1F"/>
          <w:spacing w:val="-1"/>
          <w:sz w:val="24"/>
          <w:szCs w:val="24"/>
        </w:rPr>
        <w:t>o</w:t>
      </w:r>
      <w:r>
        <w:rPr>
          <w:rFonts w:ascii="Arial" w:eastAsia="Arial" w:hAnsi="Arial" w:cs="Arial"/>
          <w:color w:val="221F1F"/>
          <w:sz w:val="24"/>
          <w:szCs w:val="24"/>
        </w:rPr>
        <w:t>n</w:t>
      </w:r>
      <w:r>
        <w:rPr>
          <w:rFonts w:ascii="Arial" w:eastAsia="Arial" w:hAnsi="Arial" w:cs="Arial"/>
          <w:color w:val="221F1F"/>
          <w:spacing w:val="1"/>
          <w:sz w:val="24"/>
          <w:szCs w:val="24"/>
        </w:rPr>
        <w:t xml:space="preserve"> </w:t>
      </w:r>
      <w:r>
        <w:rPr>
          <w:rFonts w:ascii="Arial" w:eastAsia="Arial" w:hAnsi="Arial" w:cs="Arial"/>
          <w:color w:val="221F1F"/>
          <w:spacing w:val="-1"/>
          <w:sz w:val="24"/>
          <w:szCs w:val="24"/>
        </w:rPr>
        <w:t>o</w:t>
      </w:r>
      <w:r>
        <w:rPr>
          <w:rFonts w:ascii="Arial" w:eastAsia="Arial" w:hAnsi="Arial" w:cs="Arial"/>
          <w:color w:val="221F1F"/>
          <w:sz w:val="24"/>
          <w:szCs w:val="24"/>
        </w:rPr>
        <w:t>f</w:t>
      </w:r>
      <w:r>
        <w:rPr>
          <w:rFonts w:ascii="Arial" w:eastAsia="Arial" w:hAnsi="Arial" w:cs="Arial"/>
          <w:color w:val="221F1F"/>
          <w:spacing w:val="1"/>
          <w:sz w:val="24"/>
          <w:szCs w:val="24"/>
        </w:rPr>
        <w:t xml:space="preserve"> </w:t>
      </w:r>
      <w:r>
        <w:rPr>
          <w:rFonts w:ascii="Arial" w:eastAsia="Arial" w:hAnsi="Arial" w:cs="Arial"/>
          <w:color w:val="221F1F"/>
          <w:sz w:val="24"/>
          <w:szCs w:val="24"/>
        </w:rPr>
        <w:t>t</w:t>
      </w:r>
      <w:r>
        <w:rPr>
          <w:rFonts w:ascii="Arial" w:eastAsia="Arial" w:hAnsi="Arial" w:cs="Arial"/>
          <w:color w:val="221F1F"/>
          <w:spacing w:val="1"/>
          <w:sz w:val="24"/>
          <w:szCs w:val="24"/>
        </w:rPr>
        <w:t>h</w:t>
      </w:r>
      <w:r>
        <w:rPr>
          <w:rFonts w:ascii="Arial" w:eastAsia="Arial" w:hAnsi="Arial" w:cs="Arial"/>
          <w:color w:val="221F1F"/>
          <w:sz w:val="24"/>
          <w:szCs w:val="24"/>
        </w:rPr>
        <w:t>is</w:t>
      </w:r>
      <w:r>
        <w:rPr>
          <w:rFonts w:ascii="Arial" w:eastAsia="Arial" w:hAnsi="Arial" w:cs="Arial"/>
          <w:color w:val="221F1F"/>
          <w:spacing w:val="-2"/>
          <w:sz w:val="24"/>
          <w:szCs w:val="24"/>
        </w:rPr>
        <w:t xml:space="preserve"> </w:t>
      </w:r>
      <w:r>
        <w:rPr>
          <w:rFonts w:ascii="Arial" w:eastAsia="Arial" w:hAnsi="Arial" w:cs="Arial"/>
          <w:color w:val="221F1F"/>
          <w:spacing w:val="1"/>
          <w:sz w:val="24"/>
          <w:szCs w:val="24"/>
        </w:rPr>
        <w:t>p</w:t>
      </w:r>
      <w:r>
        <w:rPr>
          <w:rFonts w:ascii="Arial" w:eastAsia="Arial" w:hAnsi="Arial" w:cs="Arial"/>
          <w:color w:val="221F1F"/>
          <w:spacing w:val="-1"/>
          <w:sz w:val="24"/>
          <w:szCs w:val="24"/>
        </w:rPr>
        <w:t>o</w:t>
      </w:r>
      <w:r>
        <w:rPr>
          <w:rFonts w:ascii="Arial" w:eastAsia="Arial" w:hAnsi="Arial" w:cs="Arial"/>
          <w:color w:val="221F1F"/>
          <w:sz w:val="24"/>
          <w:szCs w:val="24"/>
        </w:rPr>
        <w:t>l</w:t>
      </w:r>
      <w:r>
        <w:rPr>
          <w:rFonts w:ascii="Arial" w:eastAsia="Arial" w:hAnsi="Arial" w:cs="Arial"/>
          <w:color w:val="221F1F"/>
          <w:spacing w:val="-1"/>
          <w:sz w:val="24"/>
          <w:szCs w:val="24"/>
        </w:rPr>
        <w:t>i</w:t>
      </w:r>
      <w:r>
        <w:rPr>
          <w:rFonts w:ascii="Arial" w:eastAsia="Arial" w:hAnsi="Arial" w:cs="Arial"/>
          <w:color w:val="221F1F"/>
          <w:sz w:val="24"/>
          <w:szCs w:val="24"/>
        </w:rPr>
        <w:t>cy,</w:t>
      </w:r>
      <w:r>
        <w:rPr>
          <w:rFonts w:ascii="Arial" w:eastAsia="Arial" w:hAnsi="Arial" w:cs="Arial"/>
          <w:color w:val="221F1F"/>
          <w:spacing w:val="1"/>
          <w:sz w:val="24"/>
          <w:szCs w:val="24"/>
        </w:rPr>
        <w:t xml:space="preserve"> </w:t>
      </w:r>
      <w:r>
        <w:rPr>
          <w:rFonts w:ascii="Arial" w:eastAsia="Arial" w:hAnsi="Arial" w:cs="Arial"/>
          <w:color w:val="221F1F"/>
          <w:sz w:val="24"/>
          <w:szCs w:val="24"/>
        </w:rPr>
        <w:t>y</w:t>
      </w:r>
      <w:r>
        <w:rPr>
          <w:rFonts w:ascii="Arial" w:eastAsia="Arial" w:hAnsi="Arial" w:cs="Arial"/>
          <w:color w:val="221F1F"/>
          <w:spacing w:val="1"/>
          <w:sz w:val="24"/>
          <w:szCs w:val="24"/>
        </w:rPr>
        <w:t>o</w:t>
      </w:r>
      <w:r>
        <w:rPr>
          <w:rFonts w:ascii="Arial" w:eastAsia="Arial" w:hAnsi="Arial" w:cs="Arial"/>
          <w:color w:val="221F1F"/>
          <w:sz w:val="24"/>
          <w:szCs w:val="24"/>
        </w:rPr>
        <w:t>u</w:t>
      </w:r>
      <w:r>
        <w:rPr>
          <w:rFonts w:ascii="Arial" w:eastAsia="Arial" w:hAnsi="Arial" w:cs="Arial"/>
          <w:color w:val="221F1F"/>
          <w:spacing w:val="1"/>
          <w:sz w:val="24"/>
          <w:szCs w:val="24"/>
        </w:rPr>
        <w:t xml:space="preserve"> </w:t>
      </w:r>
      <w:r>
        <w:rPr>
          <w:rFonts w:ascii="Arial" w:eastAsia="Arial" w:hAnsi="Arial" w:cs="Arial"/>
          <w:color w:val="221F1F"/>
          <w:sz w:val="24"/>
          <w:szCs w:val="24"/>
        </w:rPr>
        <w:t>s</w:t>
      </w:r>
      <w:r>
        <w:rPr>
          <w:rFonts w:ascii="Arial" w:eastAsia="Arial" w:hAnsi="Arial" w:cs="Arial"/>
          <w:color w:val="221F1F"/>
          <w:spacing w:val="-1"/>
          <w:sz w:val="24"/>
          <w:szCs w:val="24"/>
        </w:rPr>
        <w:t>h</w:t>
      </w:r>
      <w:r>
        <w:rPr>
          <w:rFonts w:ascii="Arial" w:eastAsia="Arial" w:hAnsi="Arial" w:cs="Arial"/>
          <w:color w:val="221F1F"/>
          <w:spacing w:val="1"/>
          <w:sz w:val="24"/>
          <w:szCs w:val="24"/>
        </w:rPr>
        <w:t>ou</w:t>
      </w:r>
      <w:r>
        <w:rPr>
          <w:rFonts w:ascii="Arial" w:eastAsia="Arial" w:hAnsi="Arial" w:cs="Arial"/>
          <w:color w:val="221F1F"/>
          <w:sz w:val="24"/>
          <w:szCs w:val="24"/>
        </w:rPr>
        <w:t>ld raise</w:t>
      </w:r>
      <w:r>
        <w:rPr>
          <w:rFonts w:ascii="Arial" w:eastAsia="Arial" w:hAnsi="Arial" w:cs="Arial"/>
          <w:color w:val="221F1F"/>
          <w:spacing w:val="1"/>
          <w:sz w:val="24"/>
          <w:szCs w:val="24"/>
        </w:rPr>
        <w:t xml:space="preserve"> tho</w:t>
      </w:r>
      <w:r>
        <w:rPr>
          <w:rFonts w:ascii="Arial" w:eastAsia="Arial" w:hAnsi="Arial" w:cs="Arial"/>
          <w:color w:val="221F1F"/>
          <w:spacing w:val="-2"/>
          <w:sz w:val="24"/>
          <w:szCs w:val="24"/>
        </w:rPr>
        <w:t>s</w:t>
      </w:r>
      <w:r>
        <w:rPr>
          <w:rFonts w:ascii="Arial" w:eastAsia="Arial" w:hAnsi="Arial" w:cs="Arial"/>
          <w:color w:val="221F1F"/>
          <w:sz w:val="24"/>
          <w:szCs w:val="24"/>
        </w:rPr>
        <w:t>e</w:t>
      </w:r>
      <w:r>
        <w:rPr>
          <w:rFonts w:ascii="Arial" w:eastAsia="Arial" w:hAnsi="Arial" w:cs="Arial"/>
          <w:color w:val="221F1F"/>
          <w:spacing w:val="1"/>
          <w:sz w:val="24"/>
          <w:szCs w:val="24"/>
        </w:rPr>
        <w:t xml:space="preserve"> </w:t>
      </w:r>
      <w:r>
        <w:rPr>
          <w:rFonts w:ascii="Arial" w:eastAsia="Arial" w:hAnsi="Arial" w:cs="Arial"/>
          <w:color w:val="221F1F"/>
          <w:spacing w:val="-1"/>
          <w:sz w:val="24"/>
          <w:szCs w:val="24"/>
        </w:rPr>
        <w:t>q</w:t>
      </w:r>
      <w:r>
        <w:rPr>
          <w:rFonts w:ascii="Arial" w:eastAsia="Arial" w:hAnsi="Arial" w:cs="Arial"/>
          <w:color w:val="221F1F"/>
          <w:spacing w:val="1"/>
          <w:sz w:val="24"/>
          <w:szCs w:val="24"/>
        </w:rPr>
        <w:t>ue</w:t>
      </w:r>
      <w:r>
        <w:rPr>
          <w:rFonts w:ascii="Arial" w:eastAsia="Arial" w:hAnsi="Arial" w:cs="Arial"/>
          <w:color w:val="221F1F"/>
          <w:sz w:val="24"/>
          <w:szCs w:val="24"/>
        </w:rPr>
        <w:t>st</w:t>
      </w:r>
      <w:r>
        <w:rPr>
          <w:rFonts w:ascii="Arial" w:eastAsia="Arial" w:hAnsi="Arial" w:cs="Arial"/>
          <w:color w:val="221F1F"/>
          <w:spacing w:val="-2"/>
          <w:sz w:val="24"/>
          <w:szCs w:val="24"/>
        </w:rPr>
        <w:t>i</w:t>
      </w:r>
      <w:r>
        <w:rPr>
          <w:rFonts w:ascii="Arial" w:eastAsia="Arial" w:hAnsi="Arial" w:cs="Arial"/>
          <w:color w:val="221F1F"/>
          <w:spacing w:val="1"/>
          <w:sz w:val="24"/>
          <w:szCs w:val="24"/>
        </w:rPr>
        <w:t>on</w:t>
      </w:r>
      <w:r>
        <w:rPr>
          <w:rFonts w:ascii="Arial" w:eastAsia="Arial" w:hAnsi="Arial" w:cs="Arial"/>
          <w:color w:val="221F1F"/>
          <w:sz w:val="24"/>
          <w:szCs w:val="24"/>
        </w:rPr>
        <w:t>s</w:t>
      </w:r>
      <w:r>
        <w:rPr>
          <w:rFonts w:ascii="Arial" w:eastAsia="Arial" w:hAnsi="Arial" w:cs="Arial"/>
          <w:color w:val="221F1F"/>
          <w:spacing w:val="-2"/>
          <w:sz w:val="24"/>
          <w:szCs w:val="24"/>
        </w:rPr>
        <w:t xml:space="preserve"> </w:t>
      </w:r>
      <w:r>
        <w:rPr>
          <w:rFonts w:ascii="Arial" w:eastAsia="Arial" w:hAnsi="Arial" w:cs="Arial"/>
          <w:color w:val="221F1F"/>
          <w:spacing w:val="1"/>
          <w:sz w:val="24"/>
          <w:szCs w:val="24"/>
        </w:rPr>
        <w:t>an</w:t>
      </w:r>
      <w:r>
        <w:rPr>
          <w:rFonts w:ascii="Arial" w:eastAsia="Arial" w:hAnsi="Arial" w:cs="Arial"/>
          <w:color w:val="221F1F"/>
          <w:sz w:val="24"/>
          <w:szCs w:val="24"/>
        </w:rPr>
        <w:t>d</w:t>
      </w:r>
      <w:r>
        <w:rPr>
          <w:rFonts w:ascii="Arial" w:eastAsia="Arial" w:hAnsi="Arial" w:cs="Arial"/>
          <w:color w:val="221F1F"/>
          <w:spacing w:val="1"/>
          <w:sz w:val="24"/>
          <w:szCs w:val="24"/>
        </w:rPr>
        <w:t xml:space="preserve"> </w:t>
      </w:r>
      <w:r>
        <w:rPr>
          <w:rFonts w:ascii="Arial" w:eastAsia="Arial" w:hAnsi="Arial" w:cs="Arial"/>
          <w:color w:val="221F1F"/>
          <w:spacing w:val="-2"/>
          <w:sz w:val="24"/>
          <w:szCs w:val="24"/>
        </w:rPr>
        <w:t>c</w:t>
      </w:r>
      <w:r>
        <w:rPr>
          <w:rFonts w:ascii="Arial" w:eastAsia="Arial" w:hAnsi="Arial" w:cs="Arial"/>
          <w:color w:val="221F1F"/>
          <w:spacing w:val="1"/>
          <w:sz w:val="24"/>
          <w:szCs w:val="24"/>
        </w:rPr>
        <w:t>on</w:t>
      </w:r>
      <w:r>
        <w:rPr>
          <w:rFonts w:ascii="Arial" w:eastAsia="Arial" w:hAnsi="Arial" w:cs="Arial"/>
          <w:color w:val="221F1F"/>
          <w:sz w:val="24"/>
          <w:szCs w:val="24"/>
        </w:rPr>
        <w:t>c</w:t>
      </w:r>
      <w:r>
        <w:rPr>
          <w:rFonts w:ascii="Arial" w:eastAsia="Arial" w:hAnsi="Arial" w:cs="Arial"/>
          <w:color w:val="221F1F"/>
          <w:spacing w:val="1"/>
          <w:sz w:val="24"/>
          <w:szCs w:val="24"/>
        </w:rPr>
        <w:t>e</w:t>
      </w:r>
      <w:r>
        <w:rPr>
          <w:rFonts w:ascii="Arial" w:eastAsia="Arial" w:hAnsi="Arial" w:cs="Arial"/>
          <w:color w:val="221F1F"/>
          <w:spacing w:val="-3"/>
          <w:sz w:val="24"/>
          <w:szCs w:val="24"/>
        </w:rPr>
        <w:t>r</w:t>
      </w:r>
      <w:r>
        <w:rPr>
          <w:rFonts w:ascii="Arial" w:eastAsia="Arial" w:hAnsi="Arial" w:cs="Arial"/>
          <w:color w:val="221F1F"/>
          <w:spacing w:val="1"/>
          <w:sz w:val="24"/>
          <w:szCs w:val="24"/>
        </w:rPr>
        <w:t>n</w:t>
      </w:r>
      <w:r>
        <w:rPr>
          <w:rFonts w:ascii="Arial" w:eastAsia="Arial" w:hAnsi="Arial" w:cs="Arial"/>
          <w:color w:val="221F1F"/>
          <w:sz w:val="24"/>
          <w:szCs w:val="24"/>
        </w:rPr>
        <w:t xml:space="preserve">s </w:t>
      </w:r>
      <w:r>
        <w:rPr>
          <w:rFonts w:ascii="Arial" w:eastAsia="Arial" w:hAnsi="Arial" w:cs="Arial"/>
          <w:color w:val="221F1F"/>
          <w:spacing w:val="1"/>
          <w:sz w:val="24"/>
          <w:szCs w:val="24"/>
        </w:rPr>
        <w:t>th</w:t>
      </w:r>
      <w:r>
        <w:rPr>
          <w:rFonts w:ascii="Arial" w:eastAsia="Arial" w:hAnsi="Arial" w:cs="Arial"/>
          <w:color w:val="221F1F"/>
          <w:sz w:val="24"/>
          <w:szCs w:val="24"/>
        </w:rPr>
        <w:t>r</w:t>
      </w:r>
      <w:r>
        <w:rPr>
          <w:rFonts w:ascii="Arial" w:eastAsia="Arial" w:hAnsi="Arial" w:cs="Arial"/>
          <w:color w:val="221F1F"/>
          <w:spacing w:val="-2"/>
          <w:sz w:val="24"/>
          <w:szCs w:val="24"/>
        </w:rPr>
        <w:t>o</w:t>
      </w:r>
      <w:r>
        <w:rPr>
          <w:rFonts w:ascii="Arial" w:eastAsia="Arial" w:hAnsi="Arial" w:cs="Arial"/>
          <w:color w:val="221F1F"/>
          <w:spacing w:val="1"/>
          <w:sz w:val="24"/>
          <w:szCs w:val="24"/>
        </w:rPr>
        <w:t>u</w:t>
      </w:r>
      <w:r>
        <w:rPr>
          <w:rFonts w:ascii="Arial" w:eastAsia="Arial" w:hAnsi="Arial" w:cs="Arial"/>
          <w:color w:val="221F1F"/>
          <w:spacing w:val="-1"/>
          <w:sz w:val="24"/>
          <w:szCs w:val="24"/>
        </w:rPr>
        <w:t>g</w:t>
      </w:r>
      <w:r>
        <w:rPr>
          <w:rFonts w:ascii="Arial" w:eastAsia="Arial" w:hAnsi="Arial" w:cs="Arial"/>
          <w:color w:val="221F1F"/>
          <w:sz w:val="24"/>
          <w:szCs w:val="24"/>
        </w:rPr>
        <w:t>h</w:t>
      </w:r>
      <w:r>
        <w:rPr>
          <w:rFonts w:ascii="Arial" w:eastAsia="Arial" w:hAnsi="Arial" w:cs="Arial"/>
          <w:color w:val="221F1F"/>
          <w:spacing w:val="4"/>
          <w:sz w:val="24"/>
          <w:szCs w:val="24"/>
        </w:rPr>
        <w:t xml:space="preserve"> </w:t>
      </w:r>
      <w:r>
        <w:rPr>
          <w:rFonts w:ascii="Arial" w:eastAsia="Arial" w:hAnsi="Arial" w:cs="Arial"/>
          <w:color w:val="221F1F"/>
          <w:sz w:val="24"/>
          <w:szCs w:val="24"/>
        </w:rPr>
        <w:t>y</w:t>
      </w:r>
      <w:r>
        <w:rPr>
          <w:rFonts w:ascii="Arial" w:eastAsia="Arial" w:hAnsi="Arial" w:cs="Arial"/>
          <w:color w:val="221F1F"/>
          <w:spacing w:val="1"/>
          <w:sz w:val="24"/>
          <w:szCs w:val="24"/>
        </w:rPr>
        <w:t>ou</w:t>
      </w:r>
      <w:r>
        <w:rPr>
          <w:rFonts w:ascii="Arial" w:eastAsia="Arial" w:hAnsi="Arial" w:cs="Arial"/>
          <w:color w:val="221F1F"/>
          <w:sz w:val="24"/>
          <w:szCs w:val="24"/>
        </w:rPr>
        <w:t xml:space="preserve">r </w:t>
      </w:r>
      <w:r>
        <w:rPr>
          <w:rFonts w:ascii="Arial" w:eastAsia="Arial" w:hAnsi="Arial" w:cs="Arial"/>
          <w:color w:val="221F1F"/>
          <w:spacing w:val="-1"/>
          <w:sz w:val="24"/>
          <w:szCs w:val="24"/>
        </w:rPr>
        <w:t>m</w:t>
      </w:r>
      <w:r>
        <w:rPr>
          <w:rFonts w:ascii="Arial" w:eastAsia="Arial" w:hAnsi="Arial" w:cs="Arial"/>
          <w:color w:val="221F1F"/>
          <w:spacing w:val="1"/>
          <w:sz w:val="24"/>
          <w:szCs w:val="24"/>
        </w:rPr>
        <w:t>a</w:t>
      </w:r>
      <w:r>
        <w:rPr>
          <w:rFonts w:ascii="Arial" w:eastAsia="Arial" w:hAnsi="Arial" w:cs="Arial"/>
          <w:color w:val="221F1F"/>
          <w:spacing w:val="-1"/>
          <w:sz w:val="24"/>
          <w:szCs w:val="24"/>
        </w:rPr>
        <w:t>n</w:t>
      </w:r>
      <w:r>
        <w:rPr>
          <w:rFonts w:ascii="Arial" w:eastAsia="Arial" w:hAnsi="Arial" w:cs="Arial"/>
          <w:color w:val="221F1F"/>
          <w:spacing w:val="1"/>
          <w:sz w:val="24"/>
          <w:szCs w:val="24"/>
        </w:rPr>
        <w:t>ag</w:t>
      </w:r>
      <w:r>
        <w:rPr>
          <w:rFonts w:ascii="Arial" w:eastAsia="Arial" w:hAnsi="Arial" w:cs="Arial"/>
          <w:color w:val="221F1F"/>
          <w:spacing w:val="-1"/>
          <w:sz w:val="24"/>
          <w:szCs w:val="24"/>
        </w:rPr>
        <w:t>e</w:t>
      </w:r>
      <w:r>
        <w:rPr>
          <w:rFonts w:ascii="Arial" w:eastAsia="Arial" w:hAnsi="Arial" w:cs="Arial"/>
          <w:color w:val="221F1F"/>
          <w:spacing w:val="1"/>
          <w:sz w:val="24"/>
          <w:szCs w:val="24"/>
        </w:rPr>
        <w:t>m</w:t>
      </w:r>
      <w:r>
        <w:rPr>
          <w:rFonts w:ascii="Arial" w:eastAsia="Arial" w:hAnsi="Arial" w:cs="Arial"/>
          <w:color w:val="221F1F"/>
          <w:spacing w:val="-1"/>
          <w:sz w:val="24"/>
          <w:szCs w:val="24"/>
        </w:rPr>
        <w:t>e</w:t>
      </w:r>
      <w:r>
        <w:rPr>
          <w:rFonts w:ascii="Arial" w:eastAsia="Arial" w:hAnsi="Arial" w:cs="Arial"/>
          <w:color w:val="221F1F"/>
          <w:spacing w:val="1"/>
          <w:sz w:val="24"/>
          <w:szCs w:val="24"/>
        </w:rPr>
        <w:t>n</w:t>
      </w:r>
      <w:r>
        <w:rPr>
          <w:rFonts w:ascii="Arial" w:eastAsia="Arial" w:hAnsi="Arial" w:cs="Arial"/>
          <w:color w:val="221F1F"/>
          <w:sz w:val="24"/>
          <w:szCs w:val="24"/>
        </w:rPr>
        <w:t>t</w:t>
      </w:r>
      <w:r>
        <w:rPr>
          <w:rFonts w:ascii="Arial" w:eastAsia="Arial" w:hAnsi="Arial" w:cs="Arial"/>
          <w:color w:val="221F1F"/>
          <w:spacing w:val="1"/>
          <w:sz w:val="24"/>
          <w:szCs w:val="24"/>
        </w:rPr>
        <w:t xml:space="preserve"> </w:t>
      </w:r>
      <w:r>
        <w:rPr>
          <w:rFonts w:ascii="Arial" w:eastAsia="Arial" w:hAnsi="Arial" w:cs="Arial"/>
          <w:color w:val="221F1F"/>
          <w:spacing w:val="-2"/>
          <w:sz w:val="24"/>
          <w:szCs w:val="24"/>
        </w:rPr>
        <w:t>c</w:t>
      </w:r>
      <w:r>
        <w:rPr>
          <w:rFonts w:ascii="Arial" w:eastAsia="Arial" w:hAnsi="Arial" w:cs="Arial"/>
          <w:color w:val="221F1F"/>
          <w:spacing w:val="1"/>
          <w:sz w:val="24"/>
          <w:szCs w:val="24"/>
        </w:rPr>
        <w:t>ha</w:t>
      </w:r>
      <w:r>
        <w:rPr>
          <w:rFonts w:ascii="Arial" w:eastAsia="Arial" w:hAnsi="Arial" w:cs="Arial"/>
          <w:color w:val="221F1F"/>
          <w:spacing w:val="-3"/>
          <w:sz w:val="24"/>
          <w:szCs w:val="24"/>
        </w:rPr>
        <w:t>i</w:t>
      </w:r>
      <w:r>
        <w:rPr>
          <w:rFonts w:ascii="Arial" w:eastAsia="Arial" w:hAnsi="Arial" w:cs="Arial"/>
          <w:color w:val="221F1F"/>
          <w:spacing w:val="4"/>
          <w:sz w:val="24"/>
          <w:szCs w:val="24"/>
        </w:rPr>
        <w:t>n</w:t>
      </w:r>
      <w:r>
        <w:rPr>
          <w:rFonts w:ascii="Arial" w:eastAsia="Arial" w:hAnsi="Arial" w:cs="Arial"/>
          <w:color w:val="221F1F"/>
          <w:sz w:val="24"/>
          <w:szCs w:val="24"/>
        </w:rPr>
        <w:t>,</w:t>
      </w:r>
      <w:r>
        <w:rPr>
          <w:rFonts w:ascii="Arial" w:eastAsia="Arial" w:hAnsi="Arial" w:cs="Arial"/>
          <w:color w:val="221F1F"/>
          <w:spacing w:val="1"/>
          <w:sz w:val="24"/>
          <w:szCs w:val="24"/>
        </w:rPr>
        <w:t xml:space="preserve"> </w:t>
      </w:r>
      <w:r>
        <w:rPr>
          <w:rFonts w:ascii="Arial" w:eastAsia="Arial" w:hAnsi="Arial" w:cs="Arial"/>
          <w:color w:val="221F1F"/>
          <w:sz w:val="24"/>
          <w:szCs w:val="24"/>
        </w:rPr>
        <w:t>which</w:t>
      </w:r>
      <w:r>
        <w:rPr>
          <w:rFonts w:ascii="Arial" w:eastAsia="Arial" w:hAnsi="Arial" w:cs="Arial"/>
          <w:color w:val="221F1F"/>
          <w:spacing w:val="1"/>
          <w:sz w:val="24"/>
          <w:szCs w:val="24"/>
        </w:rPr>
        <w:t xml:space="preserve"> </w:t>
      </w:r>
      <w:r>
        <w:rPr>
          <w:rFonts w:ascii="Arial" w:eastAsia="Arial" w:hAnsi="Arial" w:cs="Arial"/>
          <w:color w:val="221F1F"/>
          <w:spacing w:val="-2"/>
          <w:sz w:val="24"/>
          <w:szCs w:val="24"/>
        </w:rPr>
        <w:t>i</w:t>
      </w:r>
      <w:r>
        <w:rPr>
          <w:rFonts w:ascii="Arial" w:eastAsia="Arial" w:hAnsi="Arial" w:cs="Arial"/>
          <w:color w:val="221F1F"/>
          <w:spacing w:val="1"/>
          <w:sz w:val="24"/>
          <w:szCs w:val="24"/>
        </w:rPr>
        <w:t>n</w:t>
      </w:r>
      <w:r>
        <w:rPr>
          <w:rFonts w:ascii="Arial" w:eastAsia="Arial" w:hAnsi="Arial" w:cs="Arial"/>
          <w:color w:val="221F1F"/>
          <w:sz w:val="24"/>
          <w:szCs w:val="24"/>
        </w:rPr>
        <w:t>clu</w:t>
      </w:r>
      <w:r>
        <w:rPr>
          <w:rFonts w:ascii="Arial" w:eastAsia="Arial" w:hAnsi="Arial" w:cs="Arial"/>
          <w:color w:val="221F1F"/>
          <w:spacing w:val="1"/>
          <w:sz w:val="24"/>
          <w:szCs w:val="24"/>
        </w:rPr>
        <w:t>de</w:t>
      </w:r>
      <w:r>
        <w:rPr>
          <w:rFonts w:ascii="Arial" w:eastAsia="Arial" w:hAnsi="Arial" w:cs="Arial"/>
          <w:color w:val="221F1F"/>
          <w:spacing w:val="-2"/>
          <w:sz w:val="24"/>
          <w:szCs w:val="24"/>
        </w:rPr>
        <w:t>s</w:t>
      </w:r>
      <w:r>
        <w:rPr>
          <w:rFonts w:ascii="Arial" w:eastAsia="Arial" w:hAnsi="Arial" w:cs="Arial"/>
          <w:color w:val="221F1F"/>
          <w:sz w:val="24"/>
          <w:szCs w:val="24"/>
        </w:rPr>
        <w:t>: Y</w:t>
      </w:r>
      <w:r>
        <w:rPr>
          <w:rFonts w:ascii="Arial" w:eastAsia="Arial" w:hAnsi="Arial" w:cs="Arial"/>
          <w:color w:val="221F1F"/>
          <w:spacing w:val="1"/>
          <w:sz w:val="24"/>
          <w:szCs w:val="24"/>
        </w:rPr>
        <w:t>ou</w:t>
      </w:r>
      <w:r>
        <w:rPr>
          <w:rFonts w:ascii="Arial" w:eastAsia="Arial" w:hAnsi="Arial" w:cs="Arial"/>
          <w:color w:val="221F1F"/>
          <w:sz w:val="24"/>
          <w:szCs w:val="24"/>
        </w:rPr>
        <w:t>r s</w:t>
      </w:r>
      <w:r>
        <w:rPr>
          <w:rFonts w:ascii="Arial" w:eastAsia="Arial" w:hAnsi="Arial" w:cs="Arial"/>
          <w:color w:val="221F1F"/>
          <w:spacing w:val="-2"/>
          <w:sz w:val="24"/>
          <w:szCs w:val="24"/>
        </w:rPr>
        <w:t>u</w:t>
      </w:r>
      <w:r>
        <w:rPr>
          <w:rFonts w:ascii="Arial" w:eastAsia="Arial" w:hAnsi="Arial" w:cs="Arial"/>
          <w:color w:val="221F1F"/>
          <w:spacing w:val="1"/>
          <w:sz w:val="24"/>
          <w:szCs w:val="24"/>
        </w:rPr>
        <w:t>pe</w:t>
      </w:r>
      <w:r>
        <w:rPr>
          <w:rFonts w:ascii="Arial" w:eastAsia="Arial" w:hAnsi="Arial" w:cs="Arial"/>
          <w:color w:val="221F1F"/>
          <w:sz w:val="24"/>
          <w:szCs w:val="24"/>
        </w:rPr>
        <w:t>rv</w:t>
      </w:r>
      <w:r>
        <w:rPr>
          <w:rFonts w:ascii="Arial" w:eastAsia="Arial" w:hAnsi="Arial" w:cs="Arial"/>
          <w:color w:val="221F1F"/>
          <w:spacing w:val="-1"/>
          <w:sz w:val="24"/>
          <w:szCs w:val="24"/>
        </w:rPr>
        <w:t>i</w:t>
      </w:r>
      <w:r>
        <w:rPr>
          <w:rFonts w:ascii="Arial" w:eastAsia="Arial" w:hAnsi="Arial" w:cs="Arial"/>
          <w:color w:val="221F1F"/>
          <w:sz w:val="24"/>
          <w:szCs w:val="24"/>
        </w:rPr>
        <w:t>s</w:t>
      </w:r>
      <w:r>
        <w:rPr>
          <w:rFonts w:ascii="Arial" w:eastAsia="Arial" w:hAnsi="Arial" w:cs="Arial"/>
          <w:color w:val="221F1F"/>
          <w:spacing w:val="1"/>
          <w:sz w:val="24"/>
          <w:szCs w:val="24"/>
        </w:rPr>
        <w:t>o</w:t>
      </w:r>
      <w:r>
        <w:rPr>
          <w:rFonts w:ascii="Arial" w:eastAsia="Arial" w:hAnsi="Arial" w:cs="Arial"/>
          <w:color w:val="221F1F"/>
          <w:sz w:val="24"/>
          <w:szCs w:val="24"/>
        </w:rPr>
        <w:t xml:space="preserve">r, </w:t>
      </w:r>
      <w:r>
        <w:rPr>
          <w:rFonts w:ascii="Arial" w:eastAsia="Arial" w:hAnsi="Arial" w:cs="Arial"/>
          <w:color w:val="221F1F"/>
          <w:spacing w:val="-2"/>
          <w:sz w:val="24"/>
          <w:szCs w:val="24"/>
        </w:rPr>
        <w:t>t</w:t>
      </w:r>
      <w:r>
        <w:rPr>
          <w:rFonts w:ascii="Arial" w:eastAsia="Arial" w:hAnsi="Arial" w:cs="Arial"/>
          <w:color w:val="221F1F"/>
          <w:spacing w:val="1"/>
          <w:sz w:val="24"/>
          <w:szCs w:val="24"/>
        </w:rPr>
        <w:t>e</w:t>
      </w:r>
      <w:r>
        <w:rPr>
          <w:rFonts w:ascii="Arial" w:eastAsia="Arial" w:hAnsi="Arial" w:cs="Arial"/>
          <w:color w:val="221F1F"/>
          <w:spacing w:val="-1"/>
          <w:sz w:val="24"/>
          <w:szCs w:val="24"/>
        </w:rPr>
        <w:t>a</w:t>
      </w:r>
      <w:r>
        <w:rPr>
          <w:rFonts w:ascii="Arial" w:eastAsia="Arial" w:hAnsi="Arial" w:cs="Arial"/>
          <w:color w:val="221F1F"/>
          <w:sz w:val="24"/>
          <w:szCs w:val="24"/>
        </w:rPr>
        <w:t>m le</w:t>
      </w:r>
      <w:r>
        <w:rPr>
          <w:rFonts w:ascii="Arial" w:eastAsia="Arial" w:hAnsi="Arial" w:cs="Arial"/>
          <w:color w:val="221F1F"/>
          <w:spacing w:val="1"/>
          <w:sz w:val="24"/>
          <w:szCs w:val="24"/>
        </w:rPr>
        <w:t>ade</w:t>
      </w:r>
      <w:r>
        <w:rPr>
          <w:rFonts w:ascii="Arial" w:eastAsia="Arial" w:hAnsi="Arial" w:cs="Arial"/>
          <w:color w:val="221F1F"/>
          <w:sz w:val="24"/>
          <w:szCs w:val="24"/>
        </w:rPr>
        <w:t>r</w:t>
      </w:r>
      <w:r>
        <w:rPr>
          <w:rFonts w:ascii="Arial" w:eastAsia="Arial" w:hAnsi="Arial" w:cs="Arial"/>
          <w:color w:val="221F1F"/>
          <w:spacing w:val="-2"/>
          <w:sz w:val="24"/>
          <w:szCs w:val="24"/>
        </w:rPr>
        <w:t xml:space="preserve"> </w:t>
      </w:r>
      <w:r>
        <w:rPr>
          <w:rFonts w:ascii="Arial" w:eastAsia="Arial" w:hAnsi="Arial" w:cs="Arial"/>
          <w:color w:val="221F1F"/>
          <w:spacing w:val="1"/>
          <w:sz w:val="24"/>
          <w:szCs w:val="24"/>
        </w:rPr>
        <w:t>o</w:t>
      </w:r>
      <w:r>
        <w:rPr>
          <w:rFonts w:ascii="Arial" w:eastAsia="Arial" w:hAnsi="Arial" w:cs="Arial"/>
          <w:color w:val="221F1F"/>
          <w:sz w:val="24"/>
          <w:szCs w:val="24"/>
        </w:rPr>
        <w:t>r a</w:t>
      </w:r>
      <w:r>
        <w:rPr>
          <w:rFonts w:ascii="Arial" w:eastAsia="Arial" w:hAnsi="Arial" w:cs="Arial"/>
          <w:color w:val="221F1F"/>
          <w:spacing w:val="-1"/>
          <w:sz w:val="24"/>
          <w:szCs w:val="24"/>
        </w:rPr>
        <w:t>n</w:t>
      </w:r>
      <w:r>
        <w:rPr>
          <w:rFonts w:ascii="Arial" w:eastAsia="Arial" w:hAnsi="Arial" w:cs="Arial"/>
          <w:color w:val="221F1F"/>
          <w:spacing w:val="1"/>
          <w:sz w:val="24"/>
          <w:szCs w:val="24"/>
        </w:rPr>
        <w:t>o</w:t>
      </w:r>
      <w:r>
        <w:rPr>
          <w:rFonts w:ascii="Arial" w:eastAsia="Arial" w:hAnsi="Arial" w:cs="Arial"/>
          <w:color w:val="221F1F"/>
          <w:sz w:val="24"/>
          <w:szCs w:val="24"/>
        </w:rPr>
        <w:t>t</w:t>
      </w:r>
      <w:r>
        <w:rPr>
          <w:rFonts w:ascii="Arial" w:eastAsia="Arial" w:hAnsi="Arial" w:cs="Arial"/>
          <w:color w:val="221F1F"/>
          <w:spacing w:val="-1"/>
          <w:sz w:val="24"/>
          <w:szCs w:val="24"/>
        </w:rPr>
        <w:t>h</w:t>
      </w:r>
      <w:r>
        <w:rPr>
          <w:rFonts w:ascii="Arial" w:eastAsia="Arial" w:hAnsi="Arial" w:cs="Arial"/>
          <w:color w:val="221F1F"/>
          <w:spacing w:val="1"/>
          <w:sz w:val="24"/>
          <w:szCs w:val="24"/>
        </w:rPr>
        <w:t>e</w:t>
      </w:r>
      <w:r>
        <w:rPr>
          <w:rFonts w:ascii="Arial" w:eastAsia="Arial" w:hAnsi="Arial" w:cs="Arial"/>
          <w:color w:val="221F1F"/>
          <w:sz w:val="24"/>
          <w:szCs w:val="24"/>
        </w:rPr>
        <w:t xml:space="preserve">r </w:t>
      </w:r>
      <w:r>
        <w:rPr>
          <w:rFonts w:ascii="Arial" w:eastAsia="Arial" w:hAnsi="Arial" w:cs="Arial"/>
          <w:color w:val="221F1F"/>
          <w:spacing w:val="-1"/>
          <w:sz w:val="24"/>
          <w:szCs w:val="24"/>
        </w:rPr>
        <w:t>m</w:t>
      </w:r>
      <w:r>
        <w:rPr>
          <w:rFonts w:ascii="Arial" w:eastAsia="Arial" w:hAnsi="Arial" w:cs="Arial"/>
          <w:color w:val="221F1F"/>
          <w:spacing w:val="1"/>
          <w:sz w:val="24"/>
          <w:szCs w:val="24"/>
        </w:rPr>
        <w:t>e</w:t>
      </w:r>
      <w:r>
        <w:rPr>
          <w:rFonts w:ascii="Arial" w:eastAsia="Arial" w:hAnsi="Arial" w:cs="Arial"/>
          <w:color w:val="221F1F"/>
          <w:spacing w:val="-1"/>
          <w:sz w:val="24"/>
          <w:szCs w:val="24"/>
        </w:rPr>
        <w:t>m</w:t>
      </w:r>
      <w:r>
        <w:rPr>
          <w:rFonts w:ascii="Arial" w:eastAsia="Arial" w:hAnsi="Arial" w:cs="Arial"/>
          <w:color w:val="221F1F"/>
          <w:spacing w:val="1"/>
          <w:sz w:val="24"/>
          <w:szCs w:val="24"/>
        </w:rPr>
        <w:t>be</w:t>
      </w:r>
      <w:r>
        <w:rPr>
          <w:rFonts w:ascii="Arial" w:eastAsia="Arial" w:hAnsi="Arial" w:cs="Arial"/>
          <w:color w:val="221F1F"/>
          <w:sz w:val="24"/>
          <w:szCs w:val="24"/>
        </w:rPr>
        <w:t>r of</w:t>
      </w:r>
      <w:r>
        <w:rPr>
          <w:rFonts w:ascii="Arial" w:eastAsia="Arial" w:hAnsi="Arial" w:cs="Arial"/>
          <w:color w:val="221F1F"/>
          <w:spacing w:val="-1"/>
          <w:sz w:val="24"/>
          <w:szCs w:val="24"/>
        </w:rPr>
        <w:t xml:space="preserve"> m</w:t>
      </w:r>
      <w:r>
        <w:rPr>
          <w:rFonts w:ascii="Arial" w:eastAsia="Arial" w:hAnsi="Arial" w:cs="Arial"/>
          <w:color w:val="221F1F"/>
          <w:spacing w:val="1"/>
          <w:sz w:val="24"/>
          <w:szCs w:val="24"/>
        </w:rPr>
        <w:t>an</w:t>
      </w:r>
      <w:r>
        <w:rPr>
          <w:rFonts w:ascii="Arial" w:eastAsia="Arial" w:hAnsi="Arial" w:cs="Arial"/>
          <w:color w:val="221F1F"/>
          <w:spacing w:val="-1"/>
          <w:sz w:val="24"/>
          <w:szCs w:val="24"/>
        </w:rPr>
        <w:t>a</w:t>
      </w:r>
      <w:r>
        <w:rPr>
          <w:rFonts w:ascii="Arial" w:eastAsia="Arial" w:hAnsi="Arial" w:cs="Arial"/>
          <w:color w:val="221F1F"/>
          <w:spacing w:val="1"/>
          <w:sz w:val="24"/>
          <w:szCs w:val="24"/>
        </w:rPr>
        <w:t>g</w:t>
      </w:r>
      <w:r>
        <w:rPr>
          <w:rFonts w:ascii="Arial" w:eastAsia="Arial" w:hAnsi="Arial" w:cs="Arial"/>
          <w:color w:val="221F1F"/>
          <w:spacing w:val="-1"/>
          <w:sz w:val="24"/>
          <w:szCs w:val="24"/>
        </w:rPr>
        <w:t>e</w:t>
      </w:r>
      <w:r>
        <w:rPr>
          <w:rFonts w:ascii="Arial" w:eastAsia="Arial" w:hAnsi="Arial" w:cs="Arial"/>
          <w:color w:val="221F1F"/>
          <w:spacing w:val="1"/>
          <w:sz w:val="24"/>
          <w:szCs w:val="24"/>
        </w:rPr>
        <w:t>m</w:t>
      </w:r>
      <w:r>
        <w:rPr>
          <w:rFonts w:ascii="Arial" w:eastAsia="Arial" w:hAnsi="Arial" w:cs="Arial"/>
          <w:color w:val="221F1F"/>
          <w:spacing w:val="-1"/>
          <w:sz w:val="24"/>
          <w:szCs w:val="24"/>
        </w:rPr>
        <w:t>e</w:t>
      </w:r>
      <w:r>
        <w:rPr>
          <w:rFonts w:ascii="Arial" w:eastAsia="Arial" w:hAnsi="Arial" w:cs="Arial"/>
          <w:color w:val="221F1F"/>
          <w:spacing w:val="1"/>
          <w:sz w:val="24"/>
          <w:szCs w:val="24"/>
        </w:rPr>
        <w:t>n</w:t>
      </w:r>
      <w:r>
        <w:rPr>
          <w:rFonts w:ascii="Arial" w:eastAsia="Arial" w:hAnsi="Arial" w:cs="Arial"/>
          <w:color w:val="221F1F"/>
          <w:sz w:val="24"/>
          <w:szCs w:val="24"/>
        </w:rPr>
        <w:t>t,</w:t>
      </w:r>
      <w:r>
        <w:rPr>
          <w:rFonts w:ascii="Arial" w:eastAsia="Arial" w:hAnsi="Arial" w:cs="Arial"/>
          <w:color w:val="221F1F"/>
          <w:spacing w:val="1"/>
          <w:sz w:val="24"/>
          <w:szCs w:val="24"/>
        </w:rPr>
        <w:t xml:space="preserve"> </w:t>
      </w:r>
      <w:r>
        <w:rPr>
          <w:rFonts w:ascii="Arial" w:eastAsia="Arial" w:hAnsi="Arial" w:cs="Arial"/>
          <w:color w:val="221F1F"/>
          <w:spacing w:val="-2"/>
          <w:sz w:val="24"/>
          <w:szCs w:val="24"/>
        </w:rPr>
        <w:t>H</w:t>
      </w:r>
      <w:r>
        <w:rPr>
          <w:rFonts w:ascii="Arial" w:eastAsia="Arial" w:hAnsi="Arial" w:cs="Arial"/>
          <w:color w:val="221F1F"/>
          <w:spacing w:val="1"/>
          <w:sz w:val="24"/>
          <w:szCs w:val="24"/>
        </w:rPr>
        <w:t>um</w:t>
      </w:r>
      <w:r>
        <w:rPr>
          <w:rFonts w:ascii="Arial" w:eastAsia="Arial" w:hAnsi="Arial" w:cs="Arial"/>
          <w:color w:val="221F1F"/>
          <w:spacing w:val="-1"/>
          <w:sz w:val="24"/>
          <w:szCs w:val="24"/>
        </w:rPr>
        <w:t>a</w:t>
      </w:r>
      <w:r>
        <w:rPr>
          <w:rFonts w:ascii="Arial" w:eastAsia="Arial" w:hAnsi="Arial" w:cs="Arial"/>
          <w:color w:val="221F1F"/>
          <w:sz w:val="24"/>
          <w:szCs w:val="24"/>
        </w:rPr>
        <w:t>n</w:t>
      </w:r>
      <w:r>
        <w:rPr>
          <w:rFonts w:ascii="Arial" w:eastAsia="Arial" w:hAnsi="Arial" w:cs="Arial"/>
          <w:color w:val="221F1F"/>
          <w:spacing w:val="1"/>
          <w:sz w:val="24"/>
          <w:szCs w:val="24"/>
        </w:rPr>
        <w:t xml:space="preserve"> </w:t>
      </w:r>
      <w:r>
        <w:rPr>
          <w:rFonts w:ascii="Arial" w:eastAsia="Arial" w:hAnsi="Arial" w:cs="Arial"/>
          <w:color w:val="221F1F"/>
          <w:sz w:val="24"/>
          <w:szCs w:val="24"/>
        </w:rPr>
        <w:t>R</w:t>
      </w:r>
      <w:r>
        <w:rPr>
          <w:rFonts w:ascii="Arial" w:eastAsia="Arial" w:hAnsi="Arial" w:cs="Arial"/>
          <w:color w:val="221F1F"/>
          <w:spacing w:val="1"/>
          <w:sz w:val="24"/>
          <w:szCs w:val="24"/>
        </w:rPr>
        <w:t>e</w:t>
      </w:r>
      <w:r>
        <w:rPr>
          <w:rFonts w:ascii="Arial" w:eastAsia="Arial" w:hAnsi="Arial" w:cs="Arial"/>
          <w:color w:val="221F1F"/>
          <w:spacing w:val="-2"/>
          <w:sz w:val="24"/>
          <w:szCs w:val="24"/>
        </w:rPr>
        <w:t>s</w:t>
      </w:r>
      <w:r>
        <w:rPr>
          <w:rFonts w:ascii="Arial" w:eastAsia="Arial" w:hAnsi="Arial" w:cs="Arial"/>
          <w:color w:val="221F1F"/>
          <w:spacing w:val="1"/>
          <w:sz w:val="24"/>
          <w:szCs w:val="24"/>
        </w:rPr>
        <w:t>ou</w:t>
      </w:r>
      <w:r>
        <w:rPr>
          <w:rFonts w:ascii="Arial" w:eastAsia="Arial" w:hAnsi="Arial" w:cs="Arial"/>
          <w:color w:val="221F1F"/>
          <w:sz w:val="24"/>
          <w:szCs w:val="24"/>
        </w:rPr>
        <w:t xml:space="preserve">rces, </w:t>
      </w:r>
      <w:r>
        <w:rPr>
          <w:rFonts w:ascii="Arial" w:eastAsia="Arial" w:hAnsi="Arial" w:cs="Arial"/>
          <w:color w:val="221F1F"/>
          <w:spacing w:val="1"/>
          <w:sz w:val="24"/>
          <w:szCs w:val="24"/>
        </w:rPr>
        <w:t>an</w:t>
      </w:r>
      <w:r>
        <w:rPr>
          <w:rFonts w:ascii="Arial" w:eastAsia="Arial" w:hAnsi="Arial" w:cs="Arial"/>
          <w:color w:val="221F1F"/>
          <w:sz w:val="24"/>
          <w:szCs w:val="24"/>
        </w:rPr>
        <w:t>d</w:t>
      </w:r>
      <w:r>
        <w:rPr>
          <w:rFonts w:ascii="Arial" w:eastAsia="Arial" w:hAnsi="Arial" w:cs="Arial"/>
          <w:color w:val="221F1F"/>
          <w:spacing w:val="1"/>
          <w:sz w:val="24"/>
          <w:szCs w:val="24"/>
        </w:rPr>
        <w:t xml:space="preserve"> </w:t>
      </w:r>
      <w:r>
        <w:rPr>
          <w:rFonts w:ascii="Arial" w:eastAsia="Arial" w:hAnsi="Arial" w:cs="Arial"/>
          <w:color w:val="221F1F"/>
          <w:spacing w:val="-2"/>
          <w:sz w:val="24"/>
          <w:szCs w:val="24"/>
        </w:rPr>
        <w:t>C</w:t>
      </w:r>
      <w:r>
        <w:rPr>
          <w:rFonts w:ascii="Arial" w:eastAsia="Arial" w:hAnsi="Arial" w:cs="Arial"/>
          <w:color w:val="221F1F"/>
          <w:spacing w:val="1"/>
          <w:sz w:val="24"/>
          <w:szCs w:val="24"/>
        </w:rPr>
        <w:t>o</w:t>
      </w:r>
      <w:r>
        <w:rPr>
          <w:rFonts w:ascii="Arial" w:eastAsia="Arial" w:hAnsi="Arial" w:cs="Arial"/>
          <w:color w:val="221F1F"/>
          <w:sz w:val="24"/>
          <w:szCs w:val="24"/>
        </w:rPr>
        <w:t>rp</w:t>
      </w:r>
      <w:r>
        <w:rPr>
          <w:rFonts w:ascii="Arial" w:eastAsia="Arial" w:hAnsi="Arial" w:cs="Arial"/>
          <w:color w:val="221F1F"/>
          <w:spacing w:val="1"/>
          <w:sz w:val="24"/>
          <w:szCs w:val="24"/>
        </w:rPr>
        <w:t>o</w:t>
      </w:r>
      <w:r>
        <w:rPr>
          <w:rFonts w:ascii="Arial" w:eastAsia="Arial" w:hAnsi="Arial" w:cs="Arial"/>
          <w:color w:val="221F1F"/>
          <w:sz w:val="24"/>
          <w:szCs w:val="24"/>
        </w:rPr>
        <w:t>ra</w:t>
      </w:r>
      <w:r>
        <w:rPr>
          <w:rFonts w:ascii="Arial" w:eastAsia="Arial" w:hAnsi="Arial" w:cs="Arial"/>
          <w:color w:val="221F1F"/>
          <w:spacing w:val="-2"/>
          <w:sz w:val="24"/>
          <w:szCs w:val="24"/>
        </w:rPr>
        <w:t>t</w:t>
      </w:r>
      <w:r>
        <w:rPr>
          <w:rFonts w:ascii="Arial" w:eastAsia="Arial" w:hAnsi="Arial" w:cs="Arial"/>
          <w:color w:val="221F1F"/>
          <w:sz w:val="24"/>
          <w:szCs w:val="24"/>
        </w:rPr>
        <w:t>e</w:t>
      </w:r>
      <w:r>
        <w:rPr>
          <w:rFonts w:ascii="Arial" w:eastAsia="Arial" w:hAnsi="Arial" w:cs="Arial"/>
          <w:color w:val="221F1F"/>
          <w:spacing w:val="1"/>
          <w:sz w:val="24"/>
          <w:szCs w:val="24"/>
        </w:rPr>
        <w:t xml:space="preserve"> </w:t>
      </w:r>
      <w:r>
        <w:rPr>
          <w:rFonts w:ascii="Arial" w:eastAsia="Arial" w:hAnsi="Arial" w:cs="Arial"/>
          <w:color w:val="221F1F"/>
          <w:sz w:val="24"/>
          <w:szCs w:val="24"/>
        </w:rPr>
        <w:t>H</w:t>
      </w:r>
      <w:r>
        <w:rPr>
          <w:rFonts w:ascii="Arial" w:eastAsia="Arial" w:hAnsi="Arial" w:cs="Arial"/>
          <w:color w:val="221F1F"/>
          <w:spacing w:val="-1"/>
          <w:sz w:val="24"/>
          <w:szCs w:val="24"/>
        </w:rPr>
        <w:t>u</w:t>
      </w:r>
      <w:r>
        <w:rPr>
          <w:rFonts w:ascii="Arial" w:eastAsia="Arial" w:hAnsi="Arial" w:cs="Arial"/>
          <w:color w:val="221F1F"/>
          <w:spacing w:val="1"/>
          <w:sz w:val="24"/>
          <w:szCs w:val="24"/>
        </w:rPr>
        <w:t>ma</w:t>
      </w:r>
      <w:r>
        <w:rPr>
          <w:rFonts w:ascii="Arial" w:eastAsia="Arial" w:hAnsi="Arial" w:cs="Arial"/>
          <w:color w:val="221F1F"/>
          <w:sz w:val="24"/>
          <w:szCs w:val="24"/>
        </w:rPr>
        <w:t>n</w:t>
      </w:r>
      <w:r>
        <w:rPr>
          <w:rFonts w:ascii="Arial" w:eastAsia="Arial" w:hAnsi="Arial" w:cs="Arial"/>
          <w:color w:val="221F1F"/>
          <w:spacing w:val="-3"/>
          <w:sz w:val="24"/>
          <w:szCs w:val="24"/>
        </w:rPr>
        <w:t xml:space="preserve"> </w:t>
      </w:r>
      <w:r>
        <w:rPr>
          <w:rFonts w:ascii="Arial" w:eastAsia="Arial" w:hAnsi="Arial" w:cs="Arial"/>
          <w:color w:val="221F1F"/>
          <w:sz w:val="24"/>
          <w:szCs w:val="24"/>
        </w:rPr>
        <w:t>Res</w:t>
      </w:r>
      <w:r>
        <w:rPr>
          <w:rFonts w:ascii="Arial" w:eastAsia="Arial" w:hAnsi="Arial" w:cs="Arial"/>
          <w:color w:val="221F1F"/>
          <w:spacing w:val="1"/>
          <w:sz w:val="24"/>
          <w:szCs w:val="24"/>
        </w:rPr>
        <w:t>ou</w:t>
      </w:r>
      <w:r>
        <w:rPr>
          <w:rFonts w:ascii="Arial" w:eastAsia="Arial" w:hAnsi="Arial" w:cs="Arial"/>
          <w:color w:val="221F1F"/>
          <w:sz w:val="24"/>
          <w:szCs w:val="24"/>
        </w:rPr>
        <w:t>rces.</w:t>
      </w:r>
    </w:p>
    <w:p w14:paraId="64096604" w14:textId="77777777" w:rsidR="00154019" w:rsidRDefault="00154019">
      <w:pPr>
        <w:spacing w:before="9" w:line="140" w:lineRule="exact"/>
        <w:rPr>
          <w:sz w:val="14"/>
          <w:szCs w:val="14"/>
        </w:rPr>
      </w:pPr>
    </w:p>
    <w:p w14:paraId="579B8842" w14:textId="77777777" w:rsidR="00154019" w:rsidRDefault="005D27B4">
      <w:pPr>
        <w:ind w:left="160"/>
        <w:rPr>
          <w:rFonts w:ascii="Arial" w:eastAsia="Arial" w:hAnsi="Arial" w:cs="Arial"/>
          <w:sz w:val="24"/>
          <w:szCs w:val="24"/>
        </w:rPr>
      </w:pPr>
      <w:r>
        <w:rPr>
          <w:rFonts w:ascii="Arial" w:eastAsia="Arial" w:hAnsi="Arial" w:cs="Arial"/>
          <w:b/>
          <w:color w:val="221F1F"/>
          <w:sz w:val="24"/>
          <w:szCs w:val="24"/>
        </w:rPr>
        <w:t>Rem</w:t>
      </w:r>
      <w:r>
        <w:rPr>
          <w:rFonts w:ascii="Arial" w:eastAsia="Arial" w:hAnsi="Arial" w:cs="Arial"/>
          <w:b/>
          <w:color w:val="221F1F"/>
          <w:spacing w:val="1"/>
          <w:sz w:val="24"/>
          <w:szCs w:val="24"/>
        </w:rPr>
        <w:t>e</w:t>
      </w:r>
      <w:r>
        <w:rPr>
          <w:rFonts w:ascii="Arial" w:eastAsia="Arial" w:hAnsi="Arial" w:cs="Arial"/>
          <w:b/>
          <w:color w:val="221F1F"/>
          <w:sz w:val="24"/>
          <w:szCs w:val="24"/>
        </w:rPr>
        <w:t>dy</w:t>
      </w:r>
    </w:p>
    <w:p w14:paraId="50C37CEC" w14:textId="77777777" w:rsidR="00154019" w:rsidRDefault="005D27B4">
      <w:pPr>
        <w:ind w:left="160" w:right="324"/>
        <w:rPr>
          <w:rFonts w:ascii="Arial" w:eastAsia="Arial" w:hAnsi="Arial" w:cs="Arial"/>
          <w:color w:val="221F1F"/>
          <w:sz w:val="24"/>
          <w:szCs w:val="24"/>
        </w:rPr>
      </w:pPr>
      <w:r>
        <w:rPr>
          <w:rFonts w:ascii="Arial" w:eastAsia="Arial" w:hAnsi="Arial" w:cs="Arial"/>
          <w:color w:val="221F1F"/>
          <w:sz w:val="24"/>
          <w:szCs w:val="24"/>
        </w:rPr>
        <w:t>All</w:t>
      </w:r>
      <w:r>
        <w:rPr>
          <w:rFonts w:ascii="Arial" w:eastAsia="Arial" w:hAnsi="Arial" w:cs="Arial"/>
          <w:color w:val="221F1F"/>
          <w:spacing w:val="-1"/>
          <w:sz w:val="24"/>
          <w:szCs w:val="24"/>
        </w:rPr>
        <w:t xml:space="preserve"> </w:t>
      </w:r>
      <w:r>
        <w:rPr>
          <w:rFonts w:ascii="Arial" w:eastAsia="Arial" w:hAnsi="Arial" w:cs="Arial"/>
          <w:color w:val="221F1F"/>
          <w:sz w:val="24"/>
          <w:szCs w:val="24"/>
        </w:rPr>
        <w:t>c</w:t>
      </w:r>
      <w:r>
        <w:rPr>
          <w:rFonts w:ascii="Arial" w:eastAsia="Arial" w:hAnsi="Arial" w:cs="Arial"/>
          <w:color w:val="221F1F"/>
          <w:spacing w:val="1"/>
          <w:sz w:val="24"/>
          <w:szCs w:val="24"/>
        </w:rPr>
        <w:t>on</w:t>
      </w:r>
      <w:r>
        <w:rPr>
          <w:rFonts w:ascii="Arial" w:eastAsia="Arial" w:hAnsi="Arial" w:cs="Arial"/>
          <w:color w:val="221F1F"/>
          <w:sz w:val="24"/>
          <w:szCs w:val="24"/>
        </w:rPr>
        <w:t>c</w:t>
      </w:r>
      <w:r>
        <w:rPr>
          <w:rFonts w:ascii="Arial" w:eastAsia="Arial" w:hAnsi="Arial" w:cs="Arial"/>
          <w:color w:val="221F1F"/>
          <w:spacing w:val="1"/>
          <w:sz w:val="24"/>
          <w:szCs w:val="24"/>
        </w:rPr>
        <w:t>e</w:t>
      </w:r>
      <w:r>
        <w:rPr>
          <w:rFonts w:ascii="Arial" w:eastAsia="Arial" w:hAnsi="Arial" w:cs="Arial"/>
          <w:color w:val="221F1F"/>
          <w:sz w:val="24"/>
          <w:szCs w:val="24"/>
        </w:rPr>
        <w:t>rns</w:t>
      </w:r>
      <w:r>
        <w:rPr>
          <w:rFonts w:ascii="Arial" w:eastAsia="Arial" w:hAnsi="Arial" w:cs="Arial"/>
          <w:color w:val="221F1F"/>
          <w:spacing w:val="1"/>
          <w:sz w:val="24"/>
          <w:szCs w:val="24"/>
        </w:rPr>
        <w:t xml:space="preserve"> </w:t>
      </w:r>
      <w:r>
        <w:rPr>
          <w:rFonts w:ascii="Arial" w:eastAsia="Arial" w:hAnsi="Arial" w:cs="Arial"/>
          <w:color w:val="221F1F"/>
          <w:sz w:val="24"/>
          <w:szCs w:val="24"/>
        </w:rPr>
        <w:t>w</w:t>
      </w:r>
      <w:r>
        <w:rPr>
          <w:rFonts w:ascii="Arial" w:eastAsia="Arial" w:hAnsi="Arial" w:cs="Arial"/>
          <w:color w:val="221F1F"/>
          <w:spacing w:val="-1"/>
          <w:sz w:val="24"/>
          <w:szCs w:val="24"/>
        </w:rPr>
        <w:t>i</w:t>
      </w:r>
      <w:r>
        <w:rPr>
          <w:rFonts w:ascii="Arial" w:eastAsia="Arial" w:hAnsi="Arial" w:cs="Arial"/>
          <w:color w:val="221F1F"/>
          <w:sz w:val="24"/>
          <w:szCs w:val="24"/>
        </w:rPr>
        <w:t>ll</w:t>
      </w:r>
      <w:r>
        <w:rPr>
          <w:rFonts w:ascii="Arial" w:eastAsia="Arial" w:hAnsi="Arial" w:cs="Arial"/>
          <w:color w:val="221F1F"/>
          <w:spacing w:val="-1"/>
          <w:sz w:val="24"/>
          <w:szCs w:val="24"/>
        </w:rPr>
        <w:t xml:space="preserve"> b</w:t>
      </w:r>
      <w:r>
        <w:rPr>
          <w:rFonts w:ascii="Arial" w:eastAsia="Arial" w:hAnsi="Arial" w:cs="Arial"/>
          <w:color w:val="221F1F"/>
          <w:sz w:val="24"/>
          <w:szCs w:val="24"/>
        </w:rPr>
        <w:t>e</w:t>
      </w:r>
      <w:r>
        <w:rPr>
          <w:rFonts w:ascii="Arial" w:eastAsia="Arial" w:hAnsi="Arial" w:cs="Arial"/>
          <w:color w:val="221F1F"/>
          <w:spacing w:val="1"/>
          <w:sz w:val="24"/>
          <w:szCs w:val="24"/>
        </w:rPr>
        <w:t xml:space="preserve"> p</w:t>
      </w:r>
      <w:r>
        <w:rPr>
          <w:rFonts w:ascii="Arial" w:eastAsia="Arial" w:hAnsi="Arial" w:cs="Arial"/>
          <w:color w:val="221F1F"/>
          <w:sz w:val="24"/>
          <w:szCs w:val="24"/>
        </w:rPr>
        <w:t>r</w:t>
      </w:r>
      <w:r>
        <w:rPr>
          <w:rFonts w:ascii="Arial" w:eastAsia="Arial" w:hAnsi="Arial" w:cs="Arial"/>
          <w:color w:val="221F1F"/>
          <w:spacing w:val="-2"/>
          <w:sz w:val="24"/>
          <w:szCs w:val="24"/>
        </w:rPr>
        <w:t>o</w:t>
      </w:r>
      <w:r>
        <w:rPr>
          <w:rFonts w:ascii="Arial" w:eastAsia="Arial" w:hAnsi="Arial" w:cs="Arial"/>
          <w:color w:val="221F1F"/>
          <w:spacing w:val="1"/>
          <w:sz w:val="24"/>
          <w:szCs w:val="24"/>
        </w:rPr>
        <w:t>mp</w:t>
      </w:r>
      <w:r>
        <w:rPr>
          <w:rFonts w:ascii="Arial" w:eastAsia="Arial" w:hAnsi="Arial" w:cs="Arial"/>
          <w:color w:val="221F1F"/>
          <w:sz w:val="24"/>
          <w:szCs w:val="24"/>
        </w:rPr>
        <w:t>tly,</w:t>
      </w:r>
      <w:r>
        <w:rPr>
          <w:rFonts w:ascii="Arial" w:eastAsia="Arial" w:hAnsi="Arial" w:cs="Arial"/>
          <w:color w:val="221F1F"/>
          <w:spacing w:val="1"/>
          <w:sz w:val="24"/>
          <w:szCs w:val="24"/>
        </w:rPr>
        <w:t xml:space="preserve"> </w:t>
      </w:r>
      <w:r>
        <w:rPr>
          <w:rFonts w:ascii="Arial" w:eastAsia="Arial" w:hAnsi="Arial" w:cs="Arial"/>
          <w:color w:val="221F1F"/>
          <w:spacing w:val="-3"/>
          <w:sz w:val="24"/>
          <w:szCs w:val="24"/>
        </w:rPr>
        <w:t>i</w:t>
      </w:r>
      <w:r>
        <w:rPr>
          <w:rFonts w:ascii="Arial" w:eastAsia="Arial" w:hAnsi="Arial" w:cs="Arial"/>
          <w:color w:val="221F1F"/>
          <w:spacing w:val="1"/>
          <w:sz w:val="24"/>
          <w:szCs w:val="24"/>
        </w:rPr>
        <w:t>m</w:t>
      </w:r>
      <w:r>
        <w:rPr>
          <w:rFonts w:ascii="Arial" w:eastAsia="Arial" w:hAnsi="Arial" w:cs="Arial"/>
          <w:color w:val="221F1F"/>
          <w:spacing w:val="-1"/>
          <w:sz w:val="24"/>
          <w:szCs w:val="24"/>
        </w:rPr>
        <w:t>p</w:t>
      </w:r>
      <w:r>
        <w:rPr>
          <w:rFonts w:ascii="Arial" w:eastAsia="Arial" w:hAnsi="Arial" w:cs="Arial"/>
          <w:color w:val="221F1F"/>
          <w:spacing w:val="1"/>
          <w:sz w:val="24"/>
          <w:szCs w:val="24"/>
        </w:rPr>
        <w:t>a</w:t>
      </w:r>
      <w:r>
        <w:rPr>
          <w:rFonts w:ascii="Arial" w:eastAsia="Arial" w:hAnsi="Arial" w:cs="Arial"/>
          <w:color w:val="221F1F"/>
          <w:sz w:val="24"/>
          <w:szCs w:val="24"/>
        </w:rPr>
        <w:t>rt</w:t>
      </w:r>
      <w:r>
        <w:rPr>
          <w:rFonts w:ascii="Arial" w:eastAsia="Arial" w:hAnsi="Arial" w:cs="Arial"/>
          <w:color w:val="221F1F"/>
          <w:spacing w:val="-1"/>
          <w:sz w:val="24"/>
          <w:szCs w:val="24"/>
        </w:rPr>
        <w:t>i</w:t>
      </w:r>
      <w:r>
        <w:rPr>
          <w:rFonts w:ascii="Arial" w:eastAsia="Arial" w:hAnsi="Arial" w:cs="Arial"/>
          <w:color w:val="221F1F"/>
          <w:spacing w:val="1"/>
          <w:sz w:val="24"/>
          <w:szCs w:val="24"/>
        </w:rPr>
        <w:t>a</w:t>
      </w:r>
      <w:r>
        <w:rPr>
          <w:rFonts w:ascii="Arial" w:eastAsia="Arial" w:hAnsi="Arial" w:cs="Arial"/>
          <w:color w:val="221F1F"/>
          <w:sz w:val="24"/>
          <w:szCs w:val="24"/>
        </w:rPr>
        <w:t>l</w:t>
      </w:r>
      <w:r>
        <w:rPr>
          <w:rFonts w:ascii="Arial" w:eastAsia="Arial" w:hAnsi="Arial" w:cs="Arial"/>
          <w:color w:val="221F1F"/>
          <w:spacing w:val="-1"/>
          <w:sz w:val="24"/>
          <w:szCs w:val="24"/>
        </w:rPr>
        <w:t>l</w:t>
      </w:r>
      <w:r>
        <w:rPr>
          <w:rFonts w:ascii="Arial" w:eastAsia="Arial" w:hAnsi="Arial" w:cs="Arial"/>
          <w:color w:val="221F1F"/>
          <w:sz w:val="24"/>
          <w:szCs w:val="24"/>
        </w:rPr>
        <w:t>y,</w:t>
      </w:r>
      <w:r>
        <w:rPr>
          <w:rFonts w:ascii="Arial" w:eastAsia="Arial" w:hAnsi="Arial" w:cs="Arial"/>
          <w:color w:val="221F1F"/>
          <w:spacing w:val="1"/>
          <w:sz w:val="24"/>
          <w:szCs w:val="24"/>
        </w:rPr>
        <w:t xml:space="preserve"> </w:t>
      </w:r>
      <w:r>
        <w:rPr>
          <w:rFonts w:ascii="Arial" w:eastAsia="Arial" w:hAnsi="Arial" w:cs="Arial"/>
          <w:color w:val="221F1F"/>
          <w:spacing w:val="-1"/>
          <w:sz w:val="24"/>
          <w:szCs w:val="24"/>
        </w:rPr>
        <w:t>a</w:t>
      </w:r>
      <w:r>
        <w:rPr>
          <w:rFonts w:ascii="Arial" w:eastAsia="Arial" w:hAnsi="Arial" w:cs="Arial"/>
          <w:color w:val="221F1F"/>
          <w:spacing w:val="1"/>
          <w:sz w:val="24"/>
          <w:szCs w:val="24"/>
        </w:rPr>
        <w:t>n</w:t>
      </w:r>
      <w:r>
        <w:rPr>
          <w:rFonts w:ascii="Arial" w:eastAsia="Arial" w:hAnsi="Arial" w:cs="Arial"/>
          <w:color w:val="221F1F"/>
          <w:sz w:val="24"/>
          <w:szCs w:val="24"/>
        </w:rPr>
        <w:t>d</w:t>
      </w:r>
      <w:r>
        <w:rPr>
          <w:rFonts w:ascii="Arial" w:eastAsia="Arial" w:hAnsi="Arial" w:cs="Arial"/>
          <w:color w:val="221F1F"/>
          <w:spacing w:val="-1"/>
          <w:sz w:val="24"/>
          <w:szCs w:val="24"/>
        </w:rPr>
        <w:t xml:space="preserve"> </w:t>
      </w:r>
      <w:r>
        <w:rPr>
          <w:rFonts w:ascii="Arial" w:eastAsia="Arial" w:hAnsi="Arial" w:cs="Arial"/>
          <w:color w:val="221F1F"/>
          <w:sz w:val="24"/>
          <w:szCs w:val="24"/>
        </w:rPr>
        <w:t>c</w:t>
      </w:r>
      <w:r>
        <w:rPr>
          <w:rFonts w:ascii="Arial" w:eastAsia="Arial" w:hAnsi="Arial" w:cs="Arial"/>
          <w:color w:val="221F1F"/>
          <w:spacing w:val="1"/>
          <w:sz w:val="24"/>
          <w:szCs w:val="24"/>
        </w:rPr>
        <w:t>on</w:t>
      </w:r>
      <w:r>
        <w:rPr>
          <w:rFonts w:ascii="Arial" w:eastAsia="Arial" w:hAnsi="Arial" w:cs="Arial"/>
          <w:color w:val="221F1F"/>
          <w:sz w:val="24"/>
          <w:szCs w:val="24"/>
        </w:rPr>
        <w:t>fi</w:t>
      </w:r>
      <w:r>
        <w:rPr>
          <w:rFonts w:ascii="Arial" w:eastAsia="Arial" w:hAnsi="Arial" w:cs="Arial"/>
          <w:color w:val="221F1F"/>
          <w:spacing w:val="-1"/>
          <w:sz w:val="24"/>
          <w:szCs w:val="24"/>
        </w:rPr>
        <w:t>d</w:t>
      </w:r>
      <w:r>
        <w:rPr>
          <w:rFonts w:ascii="Arial" w:eastAsia="Arial" w:hAnsi="Arial" w:cs="Arial"/>
          <w:color w:val="221F1F"/>
          <w:spacing w:val="1"/>
          <w:sz w:val="24"/>
          <w:szCs w:val="24"/>
        </w:rPr>
        <w:t>en</w:t>
      </w:r>
      <w:r>
        <w:rPr>
          <w:rFonts w:ascii="Arial" w:eastAsia="Arial" w:hAnsi="Arial" w:cs="Arial"/>
          <w:color w:val="221F1F"/>
          <w:sz w:val="24"/>
          <w:szCs w:val="24"/>
        </w:rPr>
        <w:t>ti</w:t>
      </w:r>
      <w:r>
        <w:rPr>
          <w:rFonts w:ascii="Arial" w:eastAsia="Arial" w:hAnsi="Arial" w:cs="Arial"/>
          <w:color w:val="221F1F"/>
          <w:spacing w:val="1"/>
          <w:sz w:val="24"/>
          <w:szCs w:val="24"/>
        </w:rPr>
        <w:t>a</w:t>
      </w:r>
      <w:r>
        <w:rPr>
          <w:rFonts w:ascii="Arial" w:eastAsia="Arial" w:hAnsi="Arial" w:cs="Arial"/>
          <w:color w:val="221F1F"/>
          <w:sz w:val="24"/>
          <w:szCs w:val="24"/>
        </w:rPr>
        <w:t>l</w:t>
      </w:r>
      <w:r>
        <w:rPr>
          <w:rFonts w:ascii="Arial" w:eastAsia="Arial" w:hAnsi="Arial" w:cs="Arial"/>
          <w:color w:val="221F1F"/>
          <w:spacing w:val="-1"/>
          <w:sz w:val="24"/>
          <w:szCs w:val="24"/>
        </w:rPr>
        <w:t>l</w:t>
      </w:r>
      <w:r>
        <w:rPr>
          <w:rFonts w:ascii="Arial" w:eastAsia="Arial" w:hAnsi="Arial" w:cs="Arial"/>
          <w:color w:val="221F1F"/>
          <w:sz w:val="24"/>
          <w:szCs w:val="24"/>
        </w:rPr>
        <w:t>y i</w:t>
      </w:r>
      <w:r>
        <w:rPr>
          <w:rFonts w:ascii="Arial" w:eastAsia="Arial" w:hAnsi="Arial" w:cs="Arial"/>
          <w:color w:val="221F1F"/>
          <w:spacing w:val="1"/>
          <w:sz w:val="24"/>
          <w:szCs w:val="24"/>
        </w:rPr>
        <w:t>n</w:t>
      </w:r>
      <w:r>
        <w:rPr>
          <w:rFonts w:ascii="Arial" w:eastAsia="Arial" w:hAnsi="Arial" w:cs="Arial"/>
          <w:color w:val="221F1F"/>
          <w:spacing w:val="-2"/>
          <w:sz w:val="24"/>
          <w:szCs w:val="24"/>
        </w:rPr>
        <w:t>v</w:t>
      </w:r>
      <w:r>
        <w:rPr>
          <w:rFonts w:ascii="Arial" w:eastAsia="Arial" w:hAnsi="Arial" w:cs="Arial"/>
          <w:color w:val="221F1F"/>
          <w:spacing w:val="1"/>
          <w:sz w:val="24"/>
          <w:szCs w:val="24"/>
        </w:rPr>
        <w:t>e</w:t>
      </w:r>
      <w:r>
        <w:rPr>
          <w:rFonts w:ascii="Arial" w:eastAsia="Arial" w:hAnsi="Arial" w:cs="Arial"/>
          <w:color w:val="221F1F"/>
          <w:sz w:val="24"/>
          <w:szCs w:val="24"/>
        </w:rPr>
        <w:t>sti</w:t>
      </w:r>
      <w:r>
        <w:rPr>
          <w:rFonts w:ascii="Arial" w:eastAsia="Arial" w:hAnsi="Arial" w:cs="Arial"/>
          <w:color w:val="221F1F"/>
          <w:spacing w:val="1"/>
          <w:sz w:val="24"/>
          <w:szCs w:val="24"/>
        </w:rPr>
        <w:t>g</w:t>
      </w:r>
      <w:r>
        <w:rPr>
          <w:rFonts w:ascii="Arial" w:eastAsia="Arial" w:hAnsi="Arial" w:cs="Arial"/>
          <w:color w:val="221F1F"/>
          <w:spacing w:val="-1"/>
          <w:sz w:val="24"/>
          <w:szCs w:val="24"/>
        </w:rPr>
        <w:t>a</w:t>
      </w:r>
      <w:r>
        <w:rPr>
          <w:rFonts w:ascii="Arial" w:eastAsia="Arial" w:hAnsi="Arial" w:cs="Arial"/>
          <w:color w:val="221F1F"/>
          <w:sz w:val="24"/>
          <w:szCs w:val="24"/>
        </w:rPr>
        <w:t>t</w:t>
      </w:r>
      <w:r>
        <w:rPr>
          <w:rFonts w:ascii="Arial" w:eastAsia="Arial" w:hAnsi="Arial" w:cs="Arial"/>
          <w:color w:val="221F1F"/>
          <w:spacing w:val="1"/>
          <w:sz w:val="24"/>
          <w:szCs w:val="24"/>
        </w:rPr>
        <w:t>e</w:t>
      </w:r>
      <w:r>
        <w:rPr>
          <w:rFonts w:ascii="Arial" w:eastAsia="Arial" w:hAnsi="Arial" w:cs="Arial"/>
          <w:color w:val="221F1F"/>
          <w:sz w:val="24"/>
          <w:szCs w:val="24"/>
        </w:rPr>
        <w:t>d</w:t>
      </w:r>
      <w:r>
        <w:rPr>
          <w:rFonts w:ascii="Arial" w:eastAsia="Arial" w:hAnsi="Arial" w:cs="Arial"/>
          <w:color w:val="221F1F"/>
          <w:spacing w:val="-1"/>
          <w:sz w:val="24"/>
          <w:szCs w:val="24"/>
        </w:rPr>
        <w:t xml:space="preserve"> </w:t>
      </w:r>
      <w:r>
        <w:rPr>
          <w:rFonts w:ascii="Arial" w:eastAsia="Arial" w:hAnsi="Arial" w:cs="Arial"/>
          <w:color w:val="221F1F"/>
          <w:spacing w:val="1"/>
          <w:sz w:val="24"/>
          <w:szCs w:val="24"/>
        </w:rPr>
        <w:t>an</w:t>
      </w:r>
      <w:r>
        <w:rPr>
          <w:rFonts w:ascii="Arial" w:eastAsia="Arial" w:hAnsi="Arial" w:cs="Arial"/>
          <w:color w:val="221F1F"/>
          <w:sz w:val="24"/>
          <w:szCs w:val="24"/>
        </w:rPr>
        <w:t>d</w:t>
      </w:r>
      <w:r>
        <w:rPr>
          <w:rFonts w:ascii="Arial" w:eastAsia="Arial" w:hAnsi="Arial" w:cs="Arial"/>
          <w:color w:val="221F1F"/>
          <w:spacing w:val="-1"/>
          <w:sz w:val="24"/>
          <w:szCs w:val="24"/>
        </w:rPr>
        <w:t xml:space="preserve"> </w:t>
      </w:r>
      <w:r>
        <w:rPr>
          <w:rFonts w:ascii="Arial" w:eastAsia="Arial" w:hAnsi="Arial" w:cs="Arial"/>
          <w:color w:val="221F1F"/>
          <w:spacing w:val="1"/>
          <w:sz w:val="24"/>
          <w:szCs w:val="24"/>
        </w:rPr>
        <w:t>a</w:t>
      </w:r>
      <w:r>
        <w:rPr>
          <w:rFonts w:ascii="Arial" w:eastAsia="Arial" w:hAnsi="Arial" w:cs="Arial"/>
          <w:color w:val="221F1F"/>
          <w:sz w:val="24"/>
          <w:szCs w:val="24"/>
        </w:rPr>
        <w:t>c</w:t>
      </w:r>
      <w:r>
        <w:rPr>
          <w:rFonts w:ascii="Arial" w:eastAsia="Arial" w:hAnsi="Arial" w:cs="Arial"/>
          <w:color w:val="221F1F"/>
          <w:spacing w:val="-2"/>
          <w:sz w:val="24"/>
          <w:szCs w:val="24"/>
        </w:rPr>
        <w:t>t</w:t>
      </w:r>
      <w:r>
        <w:rPr>
          <w:rFonts w:ascii="Arial" w:eastAsia="Arial" w:hAnsi="Arial" w:cs="Arial"/>
          <w:color w:val="221F1F"/>
          <w:spacing w:val="1"/>
          <w:sz w:val="24"/>
          <w:szCs w:val="24"/>
        </w:rPr>
        <w:t>e</w:t>
      </w:r>
      <w:r>
        <w:rPr>
          <w:rFonts w:ascii="Arial" w:eastAsia="Arial" w:hAnsi="Arial" w:cs="Arial"/>
          <w:color w:val="221F1F"/>
          <w:sz w:val="24"/>
          <w:szCs w:val="24"/>
        </w:rPr>
        <w:t xml:space="preserve">d </w:t>
      </w:r>
      <w:r>
        <w:rPr>
          <w:rFonts w:ascii="Arial" w:eastAsia="Arial" w:hAnsi="Arial" w:cs="Arial"/>
          <w:color w:val="221F1F"/>
          <w:spacing w:val="1"/>
          <w:sz w:val="24"/>
          <w:szCs w:val="24"/>
        </w:rPr>
        <w:t>up</w:t>
      </w:r>
      <w:r>
        <w:rPr>
          <w:rFonts w:ascii="Arial" w:eastAsia="Arial" w:hAnsi="Arial" w:cs="Arial"/>
          <w:color w:val="221F1F"/>
          <w:spacing w:val="-1"/>
          <w:sz w:val="24"/>
          <w:szCs w:val="24"/>
        </w:rPr>
        <w:t>o</w:t>
      </w:r>
      <w:r>
        <w:rPr>
          <w:rFonts w:ascii="Arial" w:eastAsia="Arial" w:hAnsi="Arial" w:cs="Arial"/>
          <w:color w:val="221F1F"/>
          <w:spacing w:val="1"/>
          <w:sz w:val="24"/>
          <w:szCs w:val="24"/>
        </w:rPr>
        <w:t>n</w:t>
      </w:r>
      <w:r>
        <w:rPr>
          <w:rFonts w:ascii="Arial" w:eastAsia="Arial" w:hAnsi="Arial" w:cs="Arial"/>
          <w:color w:val="221F1F"/>
          <w:sz w:val="24"/>
          <w:szCs w:val="24"/>
        </w:rPr>
        <w:t>.</w:t>
      </w:r>
      <w:r>
        <w:rPr>
          <w:rFonts w:ascii="Arial" w:eastAsia="Arial" w:hAnsi="Arial" w:cs="Arial"/>
          <w:color w:val="221F1F"/>
          <w:spacing w:val="-1"/>
          <w:sz w:val="24"/>
          <w:szCs w:val="24"/>
        </w:rPr>
        <w:t xml:space="preserve"> </w:t>
      </w:r>
      <w:r>
        <w:rPr>
          <w:rFonts w:ascii="Arial" w:eastAsia="Arial" w:hAnsi="Arial" w:cs="Arial"/>
          <w:color w:val="221F1F"/>
          <w:spacing w:val="1"/>
          <w:sz w:val="24"/>
          <w:szCs w:val="24"/>
        </w:rPr>
        <w:t>W</w:t>
      </w:r>
      <w:r>
        <w:rPr>
          <w:rFonts w:ascii="Arial" w:eastAsia="Arial" w:hAnsi="Arial" w:cs="Arial"/>
          <w:color w:val="221F1F"/>
          <w:sz w:val="24"/>
          <w:szCs w:val="24"/>
        </w:rPr>
        <w:t>e</w:t>
      </w:r>
      <w:r>
        <w:rPr>
          <w:rFonts w:ascii="Arial" w:eastAsia="Arial" w:hAnsi="Arial" w:cs="Arial"/>
          <w:color w:val="221F1F"/>
          <w:spacing w:val="-1"/>
          <w:sz w:val="24"/>
          <w:szCs w:val="24"/>
        </w:rPr>
        <w:t xml:space="preserve"> </w:t>
      </w:r>
      <w:r>
        <w:rPr>
          <w:rFonts w:ascii="Arial" w:eastAsia="Arial" w:hAnsi="Arial" w:cs="Arial"/>
          <w:color w:val="221F1F"/>
          <w:spacing w:val="1"/>
          <w:sz w:val="24"/>
          <w:szCs w:val="24"/>
        </w:rPr>
        <w:t>p</w:t>
      </w:r>
      <w:r>
        <w:rPr>
          <w:rFonts w:ascii="Arial" w:eastAsia="Arial" w:hAnsi="Arial" w:cs="Arial"/>
          <w:color w:val="221F1F"/>
          <w:sz w:val="24"/>
          <w:szCs w:val="24"/>
        </w:rPr>
        <w:t>lace</w:t>
      </w:r>
      <w:r>
        <w:rPr>
          <w:rFonts w:ascii="Arial" w:eastAsia="Arial" w:hAnsi="Arial" w:cs="Arial"/>
          <w:color w:val="221F1F"/>
          <w:spacing w:val="1"/>
          <w:sz w:val="24"/>
          <w:szCs w:val="24"/>
        </w:rPr>
        <w:t xml:space="preserve"> </w:t>
      </w:r>
      <w:r>
        <w:rPr>
          <w:rFonts w:ascii="Arial" w:eastAsia="Arial" w:hAnsi="Arial" w:cs="Arial"/>
          <w:color w:val="221F1F"/>
          <w:spacing w:val="-2"/>
          <w:sz w:val="24"/>
          <w:szCs w:val="24"/>
        </w:rPr>
        <w:t>i</w:t>
      </w:r>
      <w:r>
        <w:rPr>
          <w:rFonts w:ascii="Arial" w:eastAsia="Arial" w:hAnsi="Arial" w:cs="Arial"/>
          <w:color w:val="221F1F"/>
          <w:spacing w:val="1"/>
          <w:sz w:val="24"/>
          <w:szCs w:val="24"/>
        </w:rPr>
        <w:t>m</w:t>
      </w:r>
      <w:r>
        <w:rPr>
          <w:rFonts w:ascii="Arial" w:eastAsia="Arial" w:hAnsi="Arial" w:cs="Arial"/>
          <w:color w:val="221F1F"/>
          <w:spacing w:val="-1"/>
          <w:sz w:val="24"/>
          <w:szCs w:val="24"/>
        </w:rPr>
        <w:t>p</w:t>
      </w:r>
      <w:r>
        <w:rPr>
          <w:rFonts w:ascii="Arial" w:eastAsia="Arial" w:hAnsi="Arial" w:cs="Arial"/>
          <w:color w:val="221F1F"/>
          <w:spacing w:val="1"/>
          <w:sz w:val="24"/>
          <w:szCs w:val="24"/>
        </w:rPr>
        <w:t>o</w:t>
      </w:r>
      <w:r>
        <w:rPr>
          <w:rFonts w:ascii="Arial" w:eastAsia="Arial" w:hAnsi="Arial" w:cs="Arial"/>
          <w:color w:val="221F1F"/>
          <w:sz w:val="24"/>
          <w:szCs w:val="24"/>
        </w:rPr>
        <w:t>rta</w:t>
      </w:r>
      <w:r>
        <w:rPr>
          <w:rFonts w:ascii="Arial" w:eastAsia="Arial" w:hAnsi="Arial" w:cs="Arial"/>
          <w:color w:val="221F1F"/>
          <w:spacing w:val="1"/>
          <w:sz w:val="24"/>
          <w:szCs w:val="24"/>
        </w:rPr>
        <w:t>n</w:t>
      </w:r>
      <w:r>
        <w:rPr>
          <w:rFonts w:ascii="Arial" w:eastAsia="Arial" w:hAnsi="Arial" w:cs="Arial"/>
          <w:color w:val="221F1F"/>
          <w:sz w:val="24"/>
          <w:szCs w:val="24"/>
        </w:rPr>
        <w:t>ce</w:t>
      </w:r>
      <w:r>
        <w:rPr>
          <w:rFonts w:ascii="Arial" w:eastAsia="Arial" w:hAnsi="Arial" w:cs="Arial"/>
          <w:color w:val="221F1F"/>
          <w:spacing w:val="-1"/>
          <w:sz w:val="24"/>
          <w:szCs w:val="24"/>
        </w:rPr>
        <w:t xml:space="preserve"> </w:t>
      </w:r>
      <w:r>
        <w:rPr>
          <w:rFonts w:ascii="Arial" w:eastAsia="Arial" w:hAnsi="Arial" w:cs="Arial"/>
          <w:color w:val="221F1F"/>
          <w:spacing w:val="1"/>
          <w:sz w:val="24"/>
          <w:szCs w:val="24"/>
        </w:rPr>
        <w:t>o</w:t>
      </w:r>
      <w:r>
        <w:rPr>
          <w:rFonts w:ascii="Arial" w:eastAsia="Arial" w:hAnsi="Arial" w:cs="Arial"/>
          <w:color w:val="221F1F"/>
          <w:sz w:val="24"/>
          <w:szCs w:val="24"/>
        </w:rPr>
        <w:t>n</w:t>
      </w:r>
      <w:r>
        <w:rPr>
          <w:rFonts w:ascii="Arial" w:eastAsia="Arial" w:hAnsi="Arial" w:cs="Arial"/>
          <w:color w:val="221F1F"/>
          <w:spacing w:val="-1"/>
          <w:sz w:val="24"/>
          <w:szCs w:val="24"/>
        </w:rPr>
        <w:t xml:space="preserve"> </w:t>
      </w:r>
      <w:r>
        <w:rPr>
          <w:rFonts w:ascii="Arial" w:eastAsia="Arial" w:hAnsi="Arial" w:cs="Arial"/>
          <w:color w:val="221F1F"/>
          <w:sz w:val="24"/>
          <w:szCs w:val="24"/>
        </w:rPr>
        <w:t>t</w:t>
      </w:r>
      <w:r>
        <w:rPr>
          <w:rFonts w:ascii="Arial" w:eastAsia="Arial" w:hAnsi="Arial" w:cs="Arial"/>
          <w:color w:val="221F1F"/>
          <w:spacing w:val="1"/>
          <w:sz w:val="24"/>
          <w:szCs w:val="24"/>
        </w:rPr>
        <w:t>h</w:t>
      </w:r>
      <w:r>
        <w:rPr>
          <w:rFonts w:ascii="Arial" w:eastAsia="Arial" w:hAnsi="Arial" w:cs="Arial"/>
          <w:color w:val="221F1F"/>
          <w:sz w:val="24"/>
          <w:szCs w:val="24"/>
        </w:rPr>
        <w:t>e</w:t>
      </w:r>
      <w:r>
        <w:rPr>
          <w:rFonts w:ascii="Arial" w:eastAsia="Arial" w:hAnsi="Arial" w:cs="Arial"/>
          <w:color w:val="221F1F"/>
          <w:spacing w:val="-1"/>
          <w:sz w:val="24"/>
          <w:szCs w:val="24"/>
        </w:rPr>
        <w:t xml:space="preserve"> </w:t>
      </w:r>
      <w:r>
        <w:rPr>
          <w:rFonts w:ascii="Arial" w:eastAsia="Arial" w:hAnsi="Arial" w:cs="Arial"/>
          <w:color w:val="221F1F"/>
          <w:spacing w:val="1"/>
          <w:sz w:val="24"/>
          <w:szCs w:val="24"/>
        </w:rPr>
        <w:t>p</w:t>
      </w:r>
      <w:r>
        <w:rPr>
          <w:rFonts w:ascii="Arial" w:eastAsia="Arial" w:hAnsi="Arial" w:cs="Arial"/>
          <w:color w:val="221F1F"/>
          <w:sz w:val="24"/>
          <w:szCs w:val="24"/>
        </w:rPr>
        <w:t>rovis</w:t>
      </w:r>
      <w:r>
        <w:rPr>
          <w:rFonts w:ascii="Arial" w:eastAsia="Arial" w:hAnsi="Arial" w:cs="Arial"/>
          <w:color w:val="221F1F"/>
          <w:spacing w:val="-1"/>
          <w:sz w:val="24"/>
          <w:szCs w:val="24"/>
        </w:rPr>
        <w:t>i</w:t>
      </w:r>
      <w:r>
        <w:rPr>
          <w:rFonts w:ascii="Arial" w:eastAsia="Arial" w:hAnsi="Arial" w:cs="Arial"/>
          <w:color w:val="221F1F"/>
          <w:spacing w:val="1"/>
          <w:sz w:val="24"/>
          <w:szCs w:val="24"/>
        </w:rPr>
        <w:t>o</w:t>
      </w:r>
      <w:r>
        <w:rPr>
          <w:rFonts w:ascii="Arial" w:eastAsia="Arial" w:hAnsi="Arial" w:cs="Arial"/>
          <w:color w:val="221F1F"/>
          <w:sz w:val="24"/>
          <w:szCs w:val="24"/>
        </w:rPr>
        <w:t>n</w:t>
      </w:r>
      <w:r>
        <w:rPr>
          <w:rFonts w:ascii="Arial" w:eastAsia="Arial" w:hAnsi="Arial" w:cs="Arial"/>
          <w:color w:val="221F1F"/>
          <w:spacing w:val="-3"/>
          <w:sz w:val="24"/>
          <w:szCs w:val="24"/>
        </w:rPr>
        <w:t xml:space="preserve"> </w:t>
      </w:r>
      <w:r>
        <w:rPr>
          <w:rFonts w:ascii="Arial" w:eastAsia="Arial" w:hAnsi="Arial" w:cs="Arial"/>
          <w:color w:val="221F1F"/>
          <w:spacing w:val="1"/>
          <w:sz w:val="24"/>
          <w:szCs w:val="24"/>
        </w:rPr>
        <w:t>o</w:t>
      </w:r>
      <w:r>
        <w:rPr>
          <w:rFonts w:ascii="Arial" w:eastAsia="Arial" w:hAnsi="Arial" w:cs="Arial"/>
          <w:color w:val="221F1F"/>
          <w:sz w:val="24"/>
          <w:szCs w:val="24"/>
        </w:rPr>
        <w:t>f</w:t>
      </w:r>
      <w:r>
        <w:rPr>
          <w:rFonts w:ascii="Arial" w:eastAsia="Arial" w:hAnsi="Arial" w:cs="Arial"/>
          <w:color w:val="221F1F"/>
          <w:spacing w:val="1"/>
          <w:sz w:val="24"/>
          <w:szCs w:val="24"/>
        </w:rPr>
        <w:t xml:space="preserve"> </w:t>
      </w:r>
      <w:r>
        <w:rPr>
          <w:rFonts w:ascii="Arial" w:eastAsia="Arial" w:hAnsi="Arial" w:cs="Arial"/>
          <w:color w:val="221F1F"/>
          <w:spacing w:val="-1"/>
          <w:sz w:val="24"/>
          <w:szCs w:val="24"/>
        </w:rPr>
        <w:t>a</w:t>
      </w:r>
      <w:r>
        <w:rPr>
          <w:rFonts w:ascii="Arial" w:eastAsia="Arial" w:hAnsi="Arial" w:cs="Arial"/>
          <w:color w:val="221F1F"/>
          <w:sz w:val="24"/>
          <w:szCs w:val="24"/>
        </w:rPr>
        <w:t>n</w:t>
      </w:r>
      <w:r>
        <w:rPr>
          <w:rFonts w:ascii="Arial" w:eastAsia="Arial" w:hAnsi="Arial" w:cs="Arial"/>
          <w:color w:val="221F1F"/>
          <w:spacing w:val="1"/>
          <w:sz w:val="24"/>
          <w:szCs w:val="24"/>
        </w:rPr>
        <w:t xml:space="preserve"> e</w:t>
      </w:r>
      <w:r>
        <w:rPr>
          <w:rFonts w:ascii="Arial" w:eastAsia="Arial" w:hAnsi="Arial" w:cs="Arial"/>
          <w:color w:val="221F1F"/>
          <w:spacing w:val="-2"/>
          <w:sz w:val="24"/>
          <w:szCs w:val="24"/>
        </w:rPr>
        <w:t>f</w:t>
      </w:r>
      <w:r>
        <w:rPr>
          <w:rFonts w:ascii="Arial" w:eastAsia="Arial" w:hAnsi="Arial" w:cs="Arial"/>
          <w:color w:val="221F1F"/>
          <w:sz w:val="24"/>
          <w:szCs w:val="24"/>
        </w:rPr>
        <w:t>f</w:t>
      </w:r>
      <w:r>
        <w:rPr>
          <w:rFonts w:ascii="Arial" w:eastAsia="Arial" w:hAnsi="Arial" w:cs="Arial"/>
          <w:color w:val="221F1F"/>
          <w:spacing w:val="1"/>
          <w:sz w:val="24"/>
          <w:szCs w:val="24"/>
        </w:rPr>
        <w:t>e</w:t>
      </w:r>
      <w:r>
        <w:rPr>
          <w:rFonts w:ascii="Arial" w:eastAsia="Arial" w:hAnsi="Arial" w:cs="Arial"/>
          <w:color w:val="221F1F"/>
          <w:sz w:val="24"/>
          <w:szCs w:val="24"/>
        </w:rPr>
        <w:t>ctive</w:t>
      </w:r>
      <w:r>
        <w:rPr>
          <w:rFonts w:ascii="Arial" w:eastAsia="Arial" w:hAnsi="Arial" w:cs="Arial"/>
          <w:color w:val="221F1F"/>
          <w:spacing w:val="-1"/>
          <w:sz w:val="24"/>
          <w:szCs w:val="24"/>
        </w:rPr>
        <w:t xml:space="preserve"> </w:t>
      </w:r>
      <w:r>
        <w:rPr>
          <w:rFonts w:ascii="Arial" w:eastAsia="Arial" w:hAnsi="Arial" w:cs="Arial"/>
          <w:color w:val="221F1F"/>
          <w:sz w:val="24"/>
          <w:szCs w:val="24"/>
        </w:rPr>
        <w:t>re</w:t>
      </w:r>
      <w:r>
        <w:rPr>
          <w:rFonts w:ascii="Arial" w:eastAsia="Arial" w:hAnsi="Arial" w:cs="Arial"/>
          <w:color w:val="221F1F"/>
          <w:spacing w:val="-1"/>
          <w:sz w:val="24"/>
          <w:szCs w:val="24"/>
        </w:rPr>
        <w:t>m</w:t>
      </w:r>
      <w:r>
        <w:rPr>
          <w:rFonts w:ascii="Arial" w:eastAsia="Arial" w:hAnsi="Arial" w:cs="Arial"/>
          <w:color w:val="221F1F"/>
          <w:spacing w:val="1"/>
          <w:sz w:val="24"/>
          <w:szCs w:val="24"/>
        </w:rPr>
        <w:t>ed</w:t>
      </w:r>
      <w:r>
        <w:rPr>
          <w:rFonts w:ascii="Arial" w:eastAsia="Arial" w:hAnsi="Arial" w:cs="Arial"/>
          <w:color w:val="221F1F"/>
          <w:sz w:val="24"/>
          <w:szCs w:val="24"/>
        </w:rPr>
        <w:t>y</w:t>
      </w:r>
      <w:r>
        <w:rPr>
          <w:rFonts w:ascii="Arial" w:eastAsia="Arial" w:hAnsi="Arial" w:cs="Arial"/>
          <w:color w:val="221F1F"/>
          <w:spacing w:val="-2"/>
          <w:sz w:val="24"/>
          <w:szCs w:val="24"/>
        </w:rPr>
        <w:t xml:space="preserve"> </w:t>
      </w:r>
      <w:r>
        <w:rPr>
          <w:rFonts w:ascii="Arial" w:eastAsia="Arial" w:hAnsi="Arial" w:cs="Arial"/>
          <w:color w:val="221F1F"/>
          <w:sz w:val="24"/>
          <w:szCs w:val="24"/>
        </w:rPr>
        <w:t>wh</w:t>
      </w:r>
      <w:r>
        <w:rPr>
          <w:rFonts w:ascii="Arial" w:eastAsia="Arial" w:hAnsi="Arial" w:cs="Arial"/>
          <w:color w:val="221F1F"/>
          <w:spacing w:val="1"/>
          <w:sz w:val="24"/>
          <w:szCs w:val="24"/>
        </w:rPr>
        <w:t>e</w:t>
      </w:r>
      <w:r>
        <w:rPr>
          <w:rFonts w:ascii="Arial" w:eastAsia="Arial" w:hAnsi="Arial" w:cs="Arial"/>
          <w:color w:val="221F1F"/>
          <w:sz w:val="24"/>
          <w:szCs w:val="24"/>
        </w:rPr>
        <w:t>rev</w:t>
      </w:r>
      <w:r>
        <w:rPr>
          <w:rFonts w:ascii="Arial" w:eastAsia="Arial" w:hAnsi="Arial" w:cs="Arial"/>
          <w:color w:val="221F1F"/>
          <w:spacing w:val="1"/>
          <w:sz w:val="24"/>
          <w:szCs w:val="24"/>
        </w:rPr>
        <w:t>e</w:t>
      </w:r>
      <w:r>
        <w:rPr>
          <w:rFonts w:ascii="Arial" w:eastAsia="Arial" w:hAnsi="Arial" w:cs="Arial"/>
          <w:color w:val="221F1F"/>
          <w:sz w:val="24"/>
          <w:szCs w:val="24"/>
        </w:rPr>
        <w:t xml:space="preserve">r </w:t>
      </w:r>
      <w:r>
        <w:rPr>
          <w:rFonts w:ascii="Arial" w:eastAsia="Arial" w:hAnsi="Arial" w:cs="Arial"/>
          <w:color w:val="221F1F"/>
          <w:spacing w:val="-2"/>
          <w:sz w:val="24"/>
          <w:szCs w:val="24"/>
        </w:rPr>
        <w:t>h</w:t>
      </w:r>
      <w:r>
        <w:rPr>
          <w:rFonts w:ascii="Arial" w:eastAsia="Arial" w:hAnsi="Arial" w:cs="Arial"/>
          <w:color w:val="221F1F"/>
          <w:spacing w:val="1"/>
          <w:sz w:val="24"/>
          <w:szCs w:val="24"/>
        </w:rPr>
        <w:t>u</w:t>
      </w:r>
      <w:r>
        <w:rPr>
          <w:rFonts w:ascii="Arial" w:eastAsia="Arial" w:hAnsi="Arial" w:cs="Arial"/>
          <w:color w:val="221F1F"/>
          <w:spacing w:val="-1"/>
          <w:sz w:val="24"/>
          <w:szCs w:val="24"/>
        </w:rPr>
        <w:t>m</w:t>
      </w:r>
      <w:r>
        <w:rPr>
          <w:rFonts w:ascii="Arial" w:eastAsia="Arial" w:hAnsi="Arial" w:cs="Arial"/>
          <w:color w:val="221F1F"/>
          <w:spacing w:val="1"/>
          <w:sz w:val="24"/>
          <w:szCs w:val="24"/>
        </w:rPr>
        <w:t>a</w:t>
      </w:r>
      <w:r>
        <w:rPr>
          <w:rFonts w:ascii="Arial" w:eastAsia="Arial" w:hAnsi="Arial" w:cs="Arial"/>
          <w:color w:val="221F1F"/>
          <w:sz w:val="24"/>
          <w:szCs w:val="24"/>
        </w:rPr>
        <w:t>n r</w:t>
      </w:r>
      <w:r>
        <w:rPr>
          <w:rFonts w:ascii="Arial" w:eastAsia="Arial" w:hAnsi="Arial" w:cs="Arial"/>
          <w:color w:val="221F1F"/>
          <w:spacing w:val="-1"/>
          <w:sz w:val="24"/>
          <w:szCs w:val="24"/>
        </w:rPr>
        <w:t>i</w:t>
      </w:r>
      <w:r>
        <w:rPr>
          <w:rFonts w:ascii="Arial" w:eastAsia="Arial" w:hAnsi="Arial" w:cs="Arial"/>
          <w:color w:val="221F1F"/>
          <w:spacing w:val="1"/>
          <w:sz w:val="24"/>
          <w:szCs w:val="24"/>
        </w:rPr>
        <w:t>gh</w:t>
      </w:r>
      <w:r>
        <w:rPr>
          <w:rFonts w:ascii="Arial" w:eastAsia="Arial" w:hAnsi="Arial" w:cs="Arial"/>
          <w:color w:val="221F1F"/>
          <w:sz w:val="24"/>
          <w:szCs w:val="24"/>
        </w:rPr>
        <w:t>ts</w:t>
      </w:r>
      <w:r>
        <w:rPr>
          <w:rFonts w:ascii="Arial" w:eastAsia="Arial" w:hAnsi="Arial" w:cs="Arial"/>
          <w:color w:val="221F1F"/>
          <w:spacing w:val="1"/>
          <w:sz w:val="24"/>
          <w:szCs w:val="24"/>
        </w:rPr>
        <w:t xml:space="preserve"> </w:t>
      </w:r>
      <w:r>
        <w:rPr>
          <w:rFonts w:ascii="Arial" w:eastAsia="Arial" w:hAnsi="Arial" w:cs="Arial"/>
          <w:color w:val="221F1F"/>
          <w:sz w:val="24"/>
          <w:szCs w:val="24"/>
        </w:rPr>
        <w:t>i</w:t>
      </w:r>
      <w:r>
        <w:rPr>
          <w:rFonts w:ascii="Arial" w:eastAsia="Arial" w:hAnsi="Arial" w:cs="Arial"/>
          <w:color w:val="221F1F"/>
          <w:spacing w:val="-1"/>
          <w:sz w:val="24"/>
          <w:szCs w:val="24"/>
        </w:rPr>
        <w:t>m</w:t>
      </w:r>
      <w:r>
        <w:rPr>
          <w:rFonts w:ascii="Arial" w:eastAsia="Arial" w:hAnsi="Arial" w:cs="Arial"/>
          <w:color w:val="221F1F"/>
          <w:spacing w:val="1"/>
          <w:sz w:val="24"/>
          <w:szCs w:val="24"/>
        </w:rPr>
        <w:t>pa</w:t>
      </w:r>
      <w:r>
        <w:rPr>
          <w:rFonts w:ascii="Arial" w:eastAsia="Arial" w:hAnsi="Arial" w:cs="Arial"/>
          <w:color w:val="221F1F"/>
          <w:sz w:val="24"/>
          <w:szCs w:val="24"/>
        </w:rPr>
        <w:t>cts</w:t>
      </w:r>
      <w:r>
        <w:rPr>
          <w:rFonts w:ascii="Arial" w:eastAsia="Arial" w:hAnsi="Arial" w:cs="Arial"/>
          <w:color w:val="221F1F"/>
          <w:spacing w:val="-1"/>
          <w:sz w:val="24"/>
          <w:szCs w:val="24"/>
        </w:rPr>
        <w:t xml:space="preserve"> </w:t>
      </w:r>
      <w:r>
        <w:rPr>
          <w:rFonts w:ascii="Arial" w:eastAsia="Arial" w:hAnsi="Arial" w:cs="Arial"/>
          <w:color w:val="221F1F"/>
          <w:spacing w:val="1"/>
          <w:sz w:val="24"/>
          <w:szCs w:val="24"/>
        </w:rPr>
        <w:t>o</w:t>
      </w:r>
      <w:r>
        <w:rPr>
          <w:rFonts w:ascii="Arial" w:eastAsia="Arial" w:hAnsi="Arial" w:cs="Arial"/>
          <w:color w:val="221F1F"/>
          <w:sz w:val="24"/>
          <w:szCs w:val="24"/>
        </w:rPr>
        <w:t>cc</w:t>
      </w:r>
      <w:r>
        <w:rPr>
          <w:rFonts w:ascii="Arial" w:eastAsia="Arial" w:hAnsi="Arial" w:cs="Arial"/>
          <w:color w:val="221F1F"/>
          <w:spacing w:val="1"/>
          <w:sz w:val="24"/>
          <w:szCs w:val="24"/>
        </w:rPr>
        <w:t>u</w:t>
      </w:r>
      <w:r>
        <w:rPr>
          <w:rFonts w:ascii="Arial" w:eastAsia="Arial" w:hAnsi="Arial" w:cs="Arial"/>
          <w:color w:val="221F1F"/>
          <w:sz w:val="24"/>
          <w:szCs w:val="24"/>
        </w:rPr>
        <w:t>r.</w:t>
      </w:r>
      <w:r>
        <w:rPr>
          <w:rFonts w:ascii="Arial" w:eastAsia="Arial" w:hAnsi="Arial" w:cs="Arial"/>
          <w:color w:val="221F1F"/>
          <w:spacing w:val="-2"/>
          <w:sz w:val="24"/>
          <w:szCs w:val="24"/>
        </w:rPr>
        <w:t xml:space="preserve"> </w:t>
      </w:r>
      <w:r>
        <w:rPr>
          <w:rFonts w:ascii="Arial" w:eastAsia="Arial" w:hAnsi="Arial" w:cs="Arial"/>
          <w:color w:val="221F1F"/>
          <w:spacing w:val="1"/>
          <w:sz w:val="24"/>
          <w:szCs w:val="24"/>
        </w:rPr>
        <w:t>W</w:t>
      </w:r>
      <w:r>
        <w:rPr>
          <w:rFonts w:ascii="Arial" w:eastAsia="Arial" w:hAnsi="Arial" w:cs="Arial"/>
          <w:color w:val="221F1F"/>
          <w:sz w:val="24"/>
          <w:szCs w:val="24"/>
        </w:rPr>
        <w:t>e</w:t>
      </w:r>
      <w:r>
        <w:rPr>
          <w:rFonts w:ascii="Arial" w:eastAsia="Arial" w:hAnsi="Arial" w:cs="Arial"/>
          <w:color w:val="221F1F"/>
          <w:spacing w:val="-1"/>
          <w:sz w:val="24"/>
          <w:szCs w:val="24"/>
        </w:rPr>
        <w:t xml:space="preserve"> </w:t>
      </w:r>
      <w:r>
        <w:rPr>
          <w:rFonts w:ascii="Arial" w:eastAsia="Arial" w:hAnsi="Arial" w:cs="Arial"/>
          <w:color w:val="221F1F"/>
          <w:spacing w:val="1"/>
          <w:sz w:val="24"/>
          <w:szCs w:val="24"/>
        </w:rPr>
        <w:t>a</w:t>
      </w:r>
      <w:r>
        <w:rPr>
          <w:rFonts w:ascii="Arial" w:eastAsia="Arial" w:hAnsi="Arial" w:cs="Arial"/>
          <w:color w:val="221F1F"/>
          <w:sz w:val="24"/>
          <w:szCs w:val="24"/>
        </w:rPr>
        <w:t>re c</w:t>
      </w:r>
      <w:r>
        <w:rPr>
          <w:rFonts w:ascii="Arial" w:eastAsia="Arial" w:hAnsi="Arial" w:cs="Arial"/>
          <w:color w:val="221F1F"/>
          <w:spacing w:val="-1"/>
          <w:sz w:val="24"/>
          <w:szCs w:val="24"/>
        </w:rPr>
        <w:t>om</w:t>
      </w:r>
      <w:r>
        <w:rPr>
          <w:rFonts w:ascii="Arial" w:eastAsia="Arial" w:hAnsi="Arial" w:cs="Arial"/>
          <w:color w:val="221F1F"/>
          <w:spacing w:val="1"/>
          <w:sz w:val="24"/>
          <w:szCs w:val="24"/>
        </w:rPr>
        <w:t>m</w:t>
      </w:r>
      <w:r>
        <w:rPr>
          <w:rFonts w:ascii="Arial" w:eastAsia="Arial" w:hAnsi="Arial" w:cs="Arial"/>
          <w:color w:val="221F1F"/>
          <w:sz w:val="24"/>
          <w:szCs w:val="24"/>
        </w:rPr>
        <w:t>itt</w:t>
      </w:r>
      <w:r>
        <w:rPr>
          <w:rFonts w:ascii="Arial" w:eastAsia="Arial" w:hAnsi="Arial" w:cs="Arial"/>
          <w:color w:val="221F1F"/>
          <w:spacing w:val="-1"/>
          <w:sz w:val="24"/>
          <w:szCs w:val="24"/>
        </w:rPr>
        <w:t>e</w:t>
      </w:r>
      <w:r>
        <w:rPr>
          <w:rFonts w:ascii="Arial" w:eastAsia="Arial" w:hAnsi="Arial" w:cs="Arial"/>
          <w:color w:val="221F1F"/>
          <w:sz w:val="24"/>
          <w:szCs w:val="24"/>
        </w:rPr>
        <w:t>d</w:t>
      </w:r>
      <w:r>
        <w:rPr>
          <w:rFonts w:ascii="Arial" w:eastAsia="Arial" w:hAnsi="Arial" w:cs="Arial"/>
          <w:color w:val="221F1F"/>
          <w:spacing w:val="1"/>
          <w:sz w:val="24"/>
          <w:szCs w:val="24"/>
        </w:rPr>
        <w:t xml:space="preserve"> t</w:t>
      </w:r>
      <w:r>
        <w:rPr>
          <w:rFonts w:ascii="Arial" w:eastAsia="Arial" w:hAnsi="Arial" w:cs="Arial"/>
          <w:color w:val="221F1F"/>
          <w:sz w:val="24"/>
          <w:szCs w:val="24"/>
        </w:rPr>
        <w:t>o</w:t>
      </w:r>
      <w:r>
        <w:rPr>
          <w:rFonts w:ascii="Arial" w:eastAsia="Arial" w:hAnsi="Arial" w:cs="Arial"/>
          <w:color w:val="221F1F"/>
          <w:spacing w:val="-1"/>
          <w:sz w:val="24"/>
          <w:szCs w:val="24"/>
        </w:rPr>
        <w:t xml:space="preserve"> </w:t>
      </w:r>
      <w:proofErr w:type="gramStart"/>
      <w:r>
        <w:rPr>
          <w:rFonts w:ascii="Arial" w:eastAsia="Arial" w:hAnsi="Arial" w:cs="Arial"/>
          <w:color w:val="221F1F"/>
          <w:spacing w:val="-2"/>
          <w:sz w:val="24"/>
          <w:szCs w:val="24"/>
        </w:rPr>
        <w:t>c</w:t>
      </w:r>
      <w:r>
        <w:rPr>
          <w:rFonts w:ascii="Arial" w:eastAsia="Arial" w:hAnsi="Arial" w:cs="Arial"/>
          <w:color w:val="221F1F"/>
          <w:spacing w:val="1"/>
          <w:sz w:val="24"/>
          <w:szCs w:val="24"/>
        </w:rPr>
        <w:t>on</w:t>
      </w:r>
      <w:r>
        <w:rPr>
          <w:rFonts w:ascii="Arial" w:eastAsia="Arial" w:hAnsi="Arial" w:cs="Arial"/>
          <w:color w:val="221F1F"/>
          <w:sz w:val="24"/>
          <w:szCs w:val="24"/>
        </w:rPr>
        <w:t>ti</w:t>
      </w:r>
      <w:r>
        <w:rPr>
          <w:rFonts w:ascii="Arial" w:eastAsia="Arial" w:hAnsi="Arial" w:cs="Arial"/>
          <w:color w:val="221F1F"/>
          <w:spacing w:val="-1"/>
          <w:sz w:val="24"/>
          <w:szCs w:val="24"/>
        </w:rPr>
        <w:t>n</w:t>
      </w:r>
      <w:r>
        <w:rPr>
          <w:rFonts w:ascii="Arial" w:eastAsia="Arial" w:hAnsi="Arial" w:cs="Arial"/>
          <w:color w:val="221F1F"/>
          <w:spacing w:val="1"/>
          <w:sz w:val="24"/>
          <w:szCs w:val="24"/>
        </w:rPr>
        <w:t>u</w:t>
      </w:r>
      <w:r>
        <w:rPr>
          <w:rFonts w:ascii="Arial" w:eastAsia="Arial" w:hAnsi="Arial" w:cs="Arial"/>
          <w:color w:val="221F1F"/>
          <w:sz w:val="24"/>
          <w:szCs w:val="24"/>
        </w:rPr>
        <w:t>e</w:t>
      </w:r>
      <w:proofErr w:type="gramEnd"/>
      <w:r>
        <w:rPr>
          <w:rFonts w:ascii="Arial" w:eastAsia="Arial" w:hAnsi="Arial" w:cs="Arial"/>
          <w:color w:val="221F1F"/>
          <w:spacing w:val="1"/>
          <w:sz w:val="24"/>
          <w:szCs w:val="24"/>
        </w:rPr>
        <w:t xml:space="preserve"> </w:t>
      </w:r>
      <w:r>
        <w:rPr>
          <w:rFonts w:ascii="Arial" w:eastAsia="Arial" w:hAnsi="Arial" w:cs="Arial"/>
          <w:color w:val="221F1F"/>
          <w:sz w:val="24"/>
          <w:szCs w:val="24"/>
        </w:rPr>
        <w:t>i</w:t>
      </w:r>
      <w:r>
        <w:rPr>
          <w:rFonts w:ascii="Arial" w:eastAsia="Arial" w:hAnsi="Arial" w:cs="Arial"/>
          <w:color w:val="221F1F"/>
          <w:spacing w:val="1"/>
          <w:sz w:val="24"/>
          <w:szCs w:val="24"/>
        </w:rPr>
        <w:t>n</w:t>
      </w:r>
      <w:r>
        <w:rPr>
          <w:rFonts w:ascii="Arial" w:eastAsia="Arial" w:hAnsi="Arial" w:cs="Arial"/>
          <w:color w:val="221F1F"/>
          <w:sz w:val="24"/>
          <w:szCs w:val="24"/>
        </w:rPr>
        <w:t>cr</w:t>
      </w:r>
      <w:r>
        <w:rPr>
          <w:rFonts w:ascii="Arial" w:eastAsia="Arial" w:hAnsi="Arial" w:cs="Arial"/>
          <w:color w:val="221F1F"/>
          <w:spacing w:val="-2"/>
          <w:sz w:val="24"/>
          <w:szCs w:val="24"/>
        </w:rPr>
        <w:t>e</w:t>
      </w:r>
      <w:r>
        <w:rPr>
          <w:rFonts w:ascii="Arial" w:eastAsia="Arial" w:hAnsi="Arial" w:cs="Arial"/>
          <w:color w:val="221F1F"/>
          <w:spacing w:val="1"/>
          <w:sz w:val="24"/>
          <w:szCs w:val="24"/>
        </w:rPr>
        <w:t>a</w:t>
      </w:r>
      <w:r>
        <w:rPr>
          <w:rFonts w:ascii="Arial" w:eastAsia="Arial" w:hAnsi="Arial" w:cs="Arial"/>
          <w:color w:val="221F1F"/>
          <w:sz w:val="24"/>
          <w:szCs w:val="24"/>
        </w:rPr>
        <w:t>sing t</w:t>
      </w:r>
      <w:r>
        <w:rPr>
          <w:rFonts w:ascii="Arial" w:eastAsia="Arial" w:hAnsi="Arial" w:cs="Arial"/>
          <w:color w:val="221F1F"/>
          <w:spacing w:val="1"/>
          <w:sz w:val="24"/>
          <w:szCs w:val="24"/>
        </w:rPr>
        <w:t>h</w:t>
      </w:r>
      <w:r>
        <w:rPr>
          <w:rFonts w:ascii="Arial" w:eastAsia="Arial" w:hAnsi="Arial" w:cs="Arial"/>
          <w:color w:val="221F1F"/>
          <w:sz w:val="24"/>
          <w:szCs w:val="24"/>
        </w:rPr>
        <w:t>e</w:t>
      </w:r>
      <w:r>
        <w:rPr>
          <w:rFonts w:ascii="Arial" w:eastAsia="Arial" w:hAnsi="Arial" w:cs="Arial"/>
          <w:color w:val="221F1F"/>
          <w:spacing w:val="-3"/>
          <w:sz w:val="24"/>
          <w:szCs w:val="24"/>
        </w:rPr>
        <w:t xml:space="preserve"> </w:t>
      </w:r>
      <w:r>
        <w:rPr>
          <w:rFonts w:ascii="Arial" w:eastAsia="Arial" w:hAnsi="Arial" w:cs="Arial"/>
          <w:color w:val="221F1F"/>
          <w:sz w:val="24"/>
          <w:szCs w:val="24"/>
        </w:rPr>
        <w:t>c</w:t>
      </w:r>
      <w:r>
        <w:rPr>
          <w:rFonts w:ascii="Arial" w:eastAsia="Arial" w:hAnsi="Arial" w:cs="Arial"/>
          <w:color w:val="221F1F"/>
          <w:spacing w:val="1"/>
          <w:sz w:val="24"/>
          <w:szCs w:val="24"/>
        </w:rPr>
        <w:t>apa</w:t>
      </w:r>
      <w:r>
        <w:rPr>
          <w:rFonts w:ascii="Arial" w:eastAsia="Arial" w:hAnsi="Arial" w:cs="Arial"/>
          <w:color w:val="221F1F"/>
          <w:sz w:val="24"/>
          <w:szCs w:val="24"/>
        </w:rPr>
        <w:t>city</w:t>
      </w:r>
      <w:r>
        <w:rPr>
          <w:rFonts w:ascii="Arial" w:eastAsia="Arial" w:hAnsi="Arial" w:cs="Arial"/>
          <w:color w:val="221F1F"/>
          <w:spacing w:val="-2"/>
          <w:sz w:val="24"/>
          <w:szCs w:val="24"/>
        </w:rPr>
        <w:t xml:space="preserve"> </w:t>
      </w:r>
      <w:r>
        <w:rPr>
          <w:rFonts w:ascii="Arial" w:eastAsia="Arial" w:hAnsi="Arial" w:cs="Arial"/>
          <w:color w:val="221F1F"/>
          <w:spacing w:val="1"/>
          <w:sz w:val="24"/>
          <w:szCs w:val="24"/>
        </w:rPr>
        <w:t>o</w:t>
      </w:r>
      <w:r>
        <w:rPr>
          <w:rFonts w:ascii="Arial" w:eastAsia="Arial" w:hAnsi="Arial" w:cs="Arial"/>
          <w:color w:val="221F1F"/>
          <w:sz w:val="24"/>
          <w:szCs w:val="24"/>
        </w:rPr>
        <w:t>f</w:t>
      </w:r>
      <w:r>
        <w:rPr>
          <w:rFonts w:ascii="Arial" w:eastAsia="Arial" w:hAnsi="Arial" w:cs="Arial"/>
          <w:color w:val="221F1F"/>
          <w:spacing w:val="-1"/>
          <w:sz w:val="24"/>
          <w:szCs w:val="24"/>
        </w:rPr>
        <w:t xml:space="preserve"> </w:t>
      </w:r>
      <w:r>
        <w:rPr>
          <w:rFonts w:ascii="Arial" w:eastAsia="Arial" w:hAnsi="Arial" w:cs="Arial"/>
          <w:color w:val="221F1F"/>
          <w:spacing w:val="1"/>
          <w:sz w:val="24"/>
          <w:szCs w:val="24"/>
        </w:rPr>
        <w:t>ou</w:t>
      </w:r>
      <w:r>
        <w:rPr>
          <w:rFonts w:ascii="Arial" w:eastAsia="Arial" w:hAnsi="Arial" w:cs="Arial"/>
          <w:color w:val="221F1F"/>
          <w:sz w:val="24"/>
          <w:szCs w:val="24"/>
        </w:rPr>
        <w:t xml:space="preserve">r </w:t>
      </w:r>
      <w:r>
        <w:rPr>
          <w:rFonts w:ascii="Arial" w:eastAsia="Arial" w:hAnsi="Arial" w:cs="Arial"/>
          <w:color w:val="221F1F"/>
          <w:spacing w:val="1"/>
          <w:sz w:val="24"/>
          <w:szCs w:val="24"/>
        </w:rPr>
        <w:t>ma</w:t>
      </w:r>
      <w:r>
        <w:rPr>
          <w:rFonts w:ascii="Arial" w:eastAsia="Arial" w:hAnsi="Arial" w:cs="Arial"/>
          <w:color w:val="221F1F"/>
          <w:spacing w:val="-1"/>
          <w:sz w:val="24"/>
          <w:szCs w:val="24"/>
        </w:rPr>
        <w:t>n</w:t>
      </w:r>
      <w:r>
        <w:rPr>
          <w:rFonts w:ascii="Arial" w:eastAsia="Arial" w:hAnsi="Arial" w:cs="Arial"/>
          <w:color w:val="221F1F"/>
          <w:spacing w:val="1"/>
          <w:sz w:val="24"/>
          <w:szCs w:val="24"/>
        </w:rPr>
        <w:t>a</w:t>
      </w:r>
      <w:r>
        <w:rPr>
          <w:rFonts w:ascii="Arial" w:eastAsia="Arial" w:hAnsi="Arial" w:cs="Arial"/>
          <w:color w:val="221F1F"/>
          <w:spacing w:val="-1"/>
          <w:sz w:val="24"/>
          <w:szCs w:val="24"/>
        </w:rPr>
        <w:t>g</w:t>
      </w:r>
      <w:r>
        <w:rPr>
          <w:rFonts w:ascii="Arial" w:eastAsia="Arial" w:hAnsi="Arial" w:cs="Arial"/>
          <w:color w:val="221F1F"/>
          <w:spacing w:val="1"/>
          <w:sz w:val="24"/>
          <w:szCs w:val="24"/>
        </w:rPr>
        <w:t>e</w:t>
      </w:r>
      <w:r>
        <w:rPr>
          <w:rFonts w:ascii="Arial" w:eastAsia="Arial" w:hAnsi="Arial" w:cs="Arial"/>
          <w:color w:val="221F1F"/>
          <w:sz w:val="24"/>
          <w:szCs w:val="24"/>
        </w:rPr>
        <w:t>m</w:t>
      </w:r>
      <w:r>
        <w:rPr>
          <w:rFonts w:ascii="Arial" w:eastAsia="Arial" w:hAnsi="Arial" w:cs="Arial"/>
          <w:color w:val="221F1F"/>
          <w:spacing w:val="1"/>
          <w:sz w:val="24"/>
          <w:szCs w:val="24"/>
        </w:rPr>
        <w:t>en</w:t>
      </w:r>
      <w:r>
        <w:rPr>
          <w:rFonts w:ascii="Arial" w:eastAsia="Arial" w:hAnsi="Arial" w:cs="Arial"/>
          <w:color w:val="221F1F"/>
          <w:sz w:val="24"/>
          <w:szCs w:val="24"/>
        </w:rPr>
        <w:t>t</w:t>
      </w:r>
      <w:r>
        <w:rPr>
          <w:rFonts w:ascii="Arial" w:eastAsia="Arial" w:hAnsi="Arial" w:cs="Arial"/>
          <w:color w:val="221F1F"/>
          <w:spacing w:val="-1"/>
          <w:sz w:val="24"/>
          <w:szCs w:val="24"/>
        </w:rPr>
        <w:t xml:space="preserve"> </w:t>
      </w:r>
      <w:r>
        <w:rPr>
          <w:rFonts w:ascii="Arial" w:eastAsia="Arial" w:hAnsi="Arial" w:cs="Arial"/>
          <w:color w:val="221F1F"/>
          <w:sz w:val="24"/>
          <w:szCs w:val="24"/>
        </w:rPr>
        <w:t xml:space="preserve">to </w:t>
      </w:r>
      <w:r>
        <w:rPr>
          <w:rFonts w:ascii="Arial" w:eastAsia="Arial" w:hAnsi="Arial" w:cs="Arial"/>
          <w:color w:val="221F1F"/>
          <w:spacing w:val="1"/>
          <w:sz w:val="24"/>
          <w:szCs w:val="24"/>
        </w:rPr>
        <w:t>e</w:t>
      </w:r>
      <w:r>
        <w:rPr>
          <w:rFonts w:ascii="Arial" w:eastAsia="Arial" w:hAnsi="Arial" w:cs="Arial"/>
          <w:color w:val="221F1F"/>
          <w:sz w:val="24"/>
          <w:szCs w:val="24"/>
        </w:rPr>
        <w:t>f</w:t>
      </w:r>
      <w:r>
        <w:rPr>
          <w:rFonts w:ascii="Arial" w:eastAsia="Arial" w:hAnsi="Arial" w:cs="Arial"/>
          <w:color w:val="221F1F"/>
          <w:spacing w:val="1"/>
          <w:sz w:val="24"/>
          <w:szCs w:val="24"/>
        </w:rPr>
        <w:t>fe</w:t>
      </w:r>
      <w:r>
        <w:rPr>
          <w:rFonts w:ascii="Arial" w:eastAsia="Arial" w:hAnsi="Arial" w:cs="Arial"/>
          <w:color w:val="221F1F"/>
          <w:spacing w:val="-2"/>
          <w:sz w:val="24"/>
          <w:szCs w:val="24"/>
        </w:rPr>
        <w:t>c</w:t>
      </w:r>
      <w:r>
        <w:rPr>
          <w:rFonts w:ascii="Arial" w:eastAsia="Arial" w:hAnsi="Arial" w:cs="Arial"/>
          <w:color w:val="221F1F"/>
          <w:sz w:val="24"/>
          <w:szCs w:val="24"/>
        </w:rPr>
        <w:t>tiv</w:t>
      </w:r>
      <w:r>
        <w:rPr>
          <w:rFonts w:ascii="Arial" w:eastAsia="Arial" w:hAnsi="Arial" w:cs="Arial"/>
          <w:color w:val="221F1F"/>
          <w:spacing w:val="1"/>
          <w:sz w:val="24"/>
          <w:szCs w:val="24"/>
        </w:rPr>
        <w:t>e</w:t>
      </w:r>
      <w:r>
        <w:rPr>
          <w:rFonts w:ascii="Arial" w:eastAsia="Arial" w:hAnsi="Arial" w:cs="Arial"/>
          <w:color w:val="221F1F"/>
          <w:sz w:val="24"/>
          <w:szCs w:val="24"/>
        </w:rPr>
        <w:t>ly id</w:t>
      </w:r>
      <w:r>
        <w:rPr>
          <w:rFonts w:ascii="Arial" w:eastAsia="Arial" w:hAnsi="Arial" w:cs="Arial"/>
          <w:color w:val="221F1F"/>
          <w:spacing w:val="1"/>
          <w:sz w:val="24"/>
          <w:szCs w:val="24"/>
        </w:rPr>
        <w:t>e</w:t>
      </w:r>
      <w:r>
        <w:rPr>
          <w:rFonts w:ascii="Arial" w:eastAsia="Arial" w:hAnsi="Arial" w:cs="Arial"/>
          <w:color w:val="221F1F"/>
          <w:spacing w:val="-1"/>
          <w:sz w:val="24"/>
          <w:szCs w:val="24"/>
        </w:rPr>
        <w:t>n</w:t>
      </w:r>
      <w:r>
        <w:rPr>
          <w:rFonts w:ascii="Arial" w:eastAsia="Arial" w:hAnsi="Arial" w:cs="Arial"/>
          <w:color w:val="221F1F"/>
          <w:sz w:val="24"/>
          <w:szCs w:val="24"/>
        </w:rPr>
        <w:t>tify</w:t>
      </w:r>
      <w:r>
        <w:rPr>
          <w:rFonts w:ascii="Arial" w:eastAsia="Arial" w:hAnsi="Arial" w:cs="Arial"/>
          <w:color w:val="221F1F"/>
          <w:spacing w:val="1"/>
          <w:sz w:val="24"/>
          <w:szCs w:val="24"/>
        </w:rPr>
        <w:t xml:space="preserve"> a</w:t>
      </w:r>
      <w:r>
        <w:rPr>
          <w:rFonts w:ascii="Arial" w:eastAsia="Arial" w:hAnsi="Arial" w:cs="Arial"/>
          <w:color w:val="221F1F"/>
          <w:spacing w:val="-1"/>
          <w:sz w:val="24"/>
          <w:szCs w:val="24"/>
        </w:rPr>
        <w:t>n</w:t>
      </w:r>
      <w:r>
        <w:rPr>
          <w:rFonts w:ascii="Arial" w:eastAsia="Arial" w:hAnsi="Arial" w:cs="Arial"/>
          <w:color w:val="221F1F"/>
          <w:sz w:val="24"/>
          <w:szCs w:val="24"/>
        </w:rPr>
        <w:t>d</w:t>
      </w:r>
      <w:r>
        <w:rPr>
          <w:rFonts w:ascii="Arial" w:eastAsia="Arial" w:hAnsi="Arial" w:cs="Arial"/>
          <w:color w:val="221F1F"/>
          <w:spacing w:val="1"/>
          <w:sz w:val="24"/>
          <w:szCs w:val="24"/>
        </w:rPr>
        <w:t xml:space="preserve"> </w:t>
      </w:r>
      <w:r>
        <w:rPr>
          <w:rFonts w:ascii="Arial" w:eastAsia="Arial" w:hAnsi="Arial" w:cs="Arial"/>
          <w:color w:val="221F1F"/>
          <w:sz w:val="24"/>
          <w:szCs w:val="24"/>
        </w:rPr>
        <w:t>re</w:t>
      </w:r>
      <w:r>
        <w:rPr>
          <w:rFonts w:ascii="Arial" w:eastAsia="Arial" w:hAnsi="Arial" w:cs="Arial"/>
          <w:color w:val="221F1F"/>
          <w:spacing w:val="-2"/>
          <w:sz w:val="24"/>
          <w:szCs w:val="24"/>
        </w:rPr>
        <w:t>s</w:t>
      </w:r>
      <w:r>
        <w:rPr>
          <w:rFonts w:ascii="Arial" w:eastAsia="Arial" w:hAnsi="Arial" w:cs="Arial"/>
          <w:color w:val="221F1F"/>
          <w:spacing w:val="1"/>
          <w:sz w:val="24"/>
          <w:szCs w:val="24"/>
        </w:rPr>
        <w:t>p</w:t>
      </w:r>
      <w:r>
        <w:rPr>
          <w:rFonts w:ascii="Arial" w:eastAsia="Arial" w:hAnsi="Arial" w:cs="Arial"/>
          <w:color w:val="221F1F"/>
          <w:spacing w:val="-1"/>
          <w:sz w:val="24"/>
          <w:szCs w:val="24"/>
        </w:rPr>
        <w:t>o</w:t>
      </w:r>
      <w:r>
        <w:rPr>
          <w:rFonts w:ascii="Arial" w:eastAsia="Arial" w:hAnsi="Arial" w:cs="Arial"/>
          <w:color w:val="221F1F"/>
          <w:spacing w:val="1"/>
          <w:sz w:val="24"/>
          <w:szCs w:val="24"/>
        </w:rPr>
        <w:t>n</w:t>
      </w:r>
      <w:r>
        <w:rPr>
          <w:rFonts w:ascii="Arial" w:eastAsia="Arial" w:hAnsi="Arial" w:cs="Arial"/>
          <w:color w:val="221F1F"/>
          <w:sz w:val="24"/>
          <w:szCs w:val="24"/>
        </w:rPr>
        <w:t>d</w:t>
      </w:r>
      <w:r>
        <w:rPr>
          <w:rFonts w:ascii="Arial" w:eastAsia="Arial" w:hAnsi="Arial" w:cs="Arial"/>
          <w:color w:val="221F1F"/>
          <w:spacing w:val="1"/>
          <w:sz w:val="24"/>
          <w:szCs w:val="24"/>
        </w:rPr>
        <w:t xml:space="preserve"> </w:t>
      </w:r>
      <w:r>
        <w:rPr>
          <w:rFonts w:ascii="Arial" w:eastAsia="Arial" w:hAnsi="Arial" w:cs="Arial"/>
          <w:color w:val="221F1F"/>
          <w:spacing w:val="-1"/>
          <w:sz w:val="24"/>
          <w:szCs w:val="24"/>
        </w:rPr>
        <w:t>t</w:t>
      </w:r>
      <w:r>
        <w:rPr>
          <w:rFonts w:ascii="Arial" w:eastAsia="Arial" w:hAnsi="Arial" w:cs="Arial"/>
          <w:color w:val="221F1F"/>
          <w:sz w:val="24"/>
          <w:szCs w:val="24"/>
        </w:rPr>
        <w:t>o</w:t>
      </w:r>
      <w:r>
        <w:rPr>
          <w:rFonts w:ascii="Arial" w:eastAsia="Arial" w:hAnsi="Arial" w:cs="Arial"/>
          <w:color w:val="221F1F"/>
          <w:spacing w:val="1"/>
          <w:sz w:val="24"/>
          <w:szCs w:val="24"/>
        </w:rPr>
        <w:t xml:space="preserve"> t</w:t>
      </w:r>
      <w:r>
        <w:rPr>
          <w:rFonts w:ascii="Arial" w:eastAsia="Arial" w:hAnsi="Arial" w:cs="Arial"/>
          <w:color w:val="221F1F"/>
          <w:spacing w:val="-1"/>
          <w:sz w:val="24"/>
          <w:szCs w:val="24"/>
        </w:rPr>
        <w:t>h</w:t>
      </w:r>
      <w:r>
        <w:rPr>
          <w:rFonts w:ascii="Arial" w:eastAsia="Arial" w:hAnsi="Arial" w:cs="Arial"/>
          <w:color w:val="221F1F"/>
          <w:spacing w:val="1"/>
          <w:sz w:val="24"/>
          <w:szCs w:val="24"/>
        </w:rPr>
        <w:t>e</w:t>
      </w:r>
      <w:r>
        <w:rPr>
          <w:rFonts w:ascii="Arial" w:eastAsia="Arial" w:hAnsi="Arial" w:cs="Arial"/>
          <w:color w:val="221F1F"/>
          <w:sz w:val="24"/>
          <w:szCs w:val="24"/>
        </w:rPr>
        <w:t>se</w:t>
      </w:r>
      <w:r>
        <w:rPr>
          <w:rFonts w:ascii="Arial" w:eastAsia="Arial" w:hAnsi="Arial" w:cs="Arial"/>
          <w:color w:val="221F1F"/>
          <w:spacing w:val="1"/>
          <w:sz w:val="24"/>
          <w:szCs w:val="24"/>
        </w:rPr>
        <w:t xml:space="preserve"> </w:t>
      </w:r>
      <w:r>
        <w:rPr>
          <w:rFonts w:ascii="Arial" w:eastAsia="Arial" w:hAnsi="Arial" w:cs="Arial"/>
          <w:color w:val="221F1F"/>
          <w:spacing w:val="-2"/>
          <w:sz w:val="24"/>
          <w:szCs w:val="24"/>
        </w:rPr>
        <w:t>c</w:t>
      </w:r>
      <w:r>
        <w:rPr>
          <w:rFonts w:ascii="Arial" w:eastAsia="Arial" w:hAnsi="Arial" w:cs="Arial"/>
          <w:color w:val="221F1F"/>
          <w:spacing w:val="1"/>
          <w:sz w:val="24"/>
          <w:szCs w:val="24"/>
        </w:rPr>
        <w:t>on</w:t>
      </w:r>
      <w:r>
        <w:rPr>
          <w:rFonts w:ascii="Arial" w:eastAsia="Arial" w:hAnsi="Arial" w:cs="Arial"/>
          <w:color w:val="221F1F"/>
          <w:sz w:val="24"/>
          <w:szCs w:val="24"/>
        </w:rPr>
        <w:t>c</w:t>
      </w:r>
      <w:r>
        <w:rPr>
          <w:rFonts w:ascii="Arial" w:eastAsia="Arial" w:hAnsi="Arial" w:cs="Arial"/>
          <w:color w:val="221F1F"/>
          <w:spacing w:val="1"/>
          <w:sz w:val="24"/>
          <w:szCs w:val="24"/>
        </w:rPr>
        <w:t>e</w:t>
      </w:r>
      <w:r>
        <w:rPr>
          <w:rFonts w:ascii="Arial" w:eastAsia="Arial" w:hAnsi="Arial" w:cs="Arial"/>
          <w:color w:val="221F1F"/>
          <w:spacing w:val="-3"/>
          <w:sz w:val="24"/>
          <w:szCs w:val="24"/>
        </w:rPr>
        <w:t>r</w:t>
      </w:r>
      <w:r>
        <w:rPr>
          <w:rFonts w:ascii="Arial" w:eastAsia="Arial" w:hAnsi="Arial" w:cs="Arial"/>
          <w:color w:val="221F1F"/>
          <w:spacing w:val="1"/>
          <w:sz w:val="24"/>
          <w:szCs w:val="24"/>
        </w:rPr>
        <w:t>n</w:t>
      </w:r>
      <w:r>
        <w:rPr>
          <w:rFonts w:ascii="Arial" w:eastAsia="Arial" w:hAnsi="Arial" w:cs="Arial"/>
          <w:color w:val="221F1F"/>
          <w:sz w:val="24"/>
          <w:szCs w:val="24"/>
        </w:rPr>
        <w:t>s.</w:t>
      </w:r>
      <w:r>
        <w:rPr>
          <w:rFonts w:ascii="Arial" w:eastAsia="Arial" w:hAnsi="Arial" w:cs="Arial"/>
          <w:color w:val="221F1F"/>
          <w:spacing w:val="-1"/>
          <w:sz w:val="24"/>
          <w:szCs w:val="24"/>
        </w:rPr>
        <w:t xml:space="preserve"> </w:t>
      </w:r>
      <w:r>
        <w:rPr>
          <w:rFonts w:ascii="Arial" w:eastAsia="Arial" w:hAnsi="Arial" w:cs="Arial"/>
          <w:color w:val="221F1F"/>
          <w:sz w:val="24"/>
          <w:szCs w:val="24"/>
        </w:rPr>
        <w:t>Furth</w:t>
      </w:r>
      <w:r>
        <w:rPr>
          <w:rFonts w:ascii="Arial" w:eastAsia="Arial" w:hAnsi="Arial" w:cs="Arial"/>
          <w:color w:val="221F1F"/>
          <w:spacing w:val="1"/>
          <w:sz w:val="24"/>
          <w:szCs w:val="24"/>
        </w:rPr>
        <w:t>e</w:t>
      </w:r>
      <w:r>
        <w:rPr>
          <w:rFonts w:ascii="Arial" w:eastAsia="Arial" w:hAnsi="Arial" w:cs="Arial"/>
          <w:color w:val="221F1F"/>
          <w:sz w:val="24"/>
          <w:szCs w:val="24"/>
        </w:rPr>
        <w:t>r</w:t>
      </w:r>
      <w:r>
        <w:rPr>
          <w:rFonts w:ascii="Arial" w:eastAsia="Arial" w:hAnsi="Arial" w:cs="Arial"/>
          <w:color w:val="221F1F"/>
          <w:spacing w:val="-1"/>
          <w:sz w:val="24"/>
          <w:szCs w:val="24"/>
        </w:rPr>
        <w:t>m</w:t>
      </w:r>
      <w:r>
        <w:rPr>
          <w:rFonts w:ascii="Arial" w:eastAsia="Arial" w:hAnsi="Arial" w:cs="Arial"/>
          <w:color w:val="221F1F"/>
          <w:spacing w:val="1"/>
          <w:sz w:val="24"/>
          <w:szCs w:val="24"/>
        </w:rPr>
        <w:t>o</w:t>
      </w:r>
      <w:r>
        <w:rPr>
          <w:rFonts w:ascii="Arial" w:eastAsia="Arial" w:hAnsi="Arial" w:cs="Arial"/>
          <w:color w:val="221F1F"/>
          <w:sz w:val="24"/>
          <w:szCs w:val="24"/>
        </w:rPr>
        <w:t>re,</w:t>
      </w:r>
      <w:r>
        <w:rPr>
          <w:rFonts w:ascii="Arial" w:eastAsia="Arial" w:hAnsi="Arial" w:cs="Arial"/>
          <w:color w:val="221F1F"/>
          <w:spacing w:val="1"/>
          <w:sz w:val="24"/>
          <w:szCs w:val="24"/>
        </w:rPr>
        <w:t xml:space="preserve"> </w:t>
      </w:r>
      <w:r>
        <w:rPr>
          <w:rFonts w:ascii="Arial" w:eastAsia="Arial" w:hAnsi="Arial" w:cs="Arial"/>
          <w:color w:val="221F1F"/>
          <w:sz w:val="24"/>
          <w:szCs w:val="24"/>
        </w:rPr>
        <w:t>we c</w:t>
      </w:r>
      <w:r>
        <w:rPr>
          <w:rFonts w:ascii="Arial" w:eastAsia="Arial" w:hAnsi="Arial" w:cs="Arial"/>
          <w:color w:val="221F1F"/>
          <w:spacing w:val="1"/>
          <w:sz w:val="24"/>
          <w:szCs w:val="24"/>
        </w:rPr>
        <w:t>on</w:t>
      </w:r>
      <w:r>
        <w:rPr>
          <w:rFonts w:ascii="Arial" w:eastAsia="Arial" w:hAnsi="Arial" w:cs="Arial"/>
          <w:color w:val="221F1F"/>
          <w:sz w:val="24"/>
          <w:szCs w:val="24"/>
        </w:rPr>
        <w:t>ti</w:t>
      </w:r>
      <w:r>
        <w:rPr>
          <w:rFonts w:ascii="Arial" w:eastAsia="Arial" w:hAnsi="Arial" w:cs="Arial"/>
          <w:color w:val="221F1F"/>
          <w:spacing w:val="-1"/>
          <w:sz w:val="24"/>
          <w:szCs w:val="24"/>
        </w:rPr>
        <w:t>n</w:t>
      </w:r>
      <w:r>
        <w:rPr>
          <w:rFonts w:ascii="Arial" w:eastAsia="Arial" w:hAnsi="Arial" w:cs="Arial"/>
          <w:color w:val="221F1F"/>
          <w:spacing w:val="1"/>
          <w:sz w:val="24"/>
          <w:szCs w:val="24"/>
        </w:rPr>
        <w:t>u</w:t>
      </w:r>
      <w:r>
        <w:rPr>
          <w:rFonts w:ascii="Arial" w:eastAsia="Arial" w:hAnsi="Arial" w:cs="Arial"/>
          <w:color w:val="221F1F"/>
          <w:sz w:val="24"/>
          <w:szCs w:val="24"/>
        </w:rPr>
        <w:t>e</w:t>
      </w:r>
      <w:r>
        <w:rPr>
          <w:rFonts w:ascii="Arial" w:eastAsia="Arial" w:hAnsi="Arial" w:cs="Arial"/>
          <w:color w:val="221F1F"/>
          <w:spacing w:val="1"/>
          <w:sz w:val="24"/>
          <w:szCs w:val="24"/>
        </w:rPr>
        <w:t xml:space="preserve"> </w:t>
      </w:r>
      <w:r>
        <w:rPr>
          <w:rFonts w:ascii="Arial" w:eastAsia="Arial" w:hAnsi="Arial" w:cs="Arial"/>
          <w:color w:val="221F1F"/>
          <w:spacing w:val="-1"/>
          <w:sz w:val="24"/>
          <w:szCs w:val="24"/>
        </w:rPr>
        <w:t>t</w:t>
      </w:r>
      <w:r>
        <w:rPr>
          <w:rFonts w:ascii="Arial" w:eastAsia="Arial" w:hAnsi="Arial" w:cs="Arial"/>
          <w:color w:val="221F1F"/>
          <w:sz w:val="24"/>
          <w:szCs w:val="24"/>
        </w:rPr>
        <w:t>o</w:t>
      </w:r>
      <w:r>
        <w:rPr>
          <w:rFonts w:ascii="Arial" w:eastAsia="Arial" w:hAnsi="Arial" w:cs="Arial"/>
          <w:color w:val="221F1F"/>
          <w:spacing w:val="1"/>
          <w:sz w:val="24"/>
          <w:szCs w:val="24"/>
        </w:rPr>
        <w:t xml:space="preserve"> </w:t>
      </w:r>
      <w:r>
        <w:rPr>
          <w:rFonts w:ascii="Arial" w:eastAsia="Arial" w:hAnsi="Arial" w:cs="Arial"/>
          <w:color w:val="221F1F"/>
          <w:spacing w:val="-1"/>
          <w:sz w:val="24"/>
          <w:szCs w:val="24"/>
        </w:rPr>
        <w:t>b</w:t>
      </w:r>
      <w:r>
        <w:rPr>
          <w:rFonts w:ascii="Arial" w:eastAsia="Arial" w:hAnsi="Arial" w:cs="Arial"/>
          <w:color w:val="221F1F"/>
          <w:spacing w:val="1"/>
          <w:sz w:val="24"/>
          <w:szCs w:val="24"/>
        </w:rPr>
        <w:t>u</w:t>
      </w:r>
      <w:r>
        <w:rPr>
          <w:rFonts w:ascii="Arial" w:eastAsia="Arial" w:hAnsi="Arial" w:cs="Arial"/>
          <w:color w:val="221F1F"/>
          <w:sz w:val="24"/>
          <w:szCs w:val="24"/>
        </w:rPr>
        <w:t>i</w:t>
      </w:r>
      <w:r>
        <w:rPr>
          <w:rFonts w:ascii="Arial" w:eastAsia="Arial" w:hAnsi="Arial" w:cs="Arial"/>
          <w:color w:val="221F1F"/>
          <w:spacing w:val="-1"/>
          <w:sz w:val="24"/>
          <w:szCs w:val="24"/>
        </w:rPr>
        <w:t>l</w:t>
      </w:r>
      <w:r>
        <w:rPr>
          <w:rFonts w:ascii="Arial" w:eastAsia="Arial" w:hAnsi="Arial" w:cs="Arial"/>
          <w:color w:val="221F1F"/>
          <w:sz w:val="24"/>
          <w:szCs w:val="24"/>
        </w:rPr>
        <w:t>d</w:t>
      </w:r>
      <w:r>
        <w:rPr>
          <w:rFonts w:ascii="Arial" w:eastAsia="Arial" w:hAnsi="Arial" w:cs="Arial"/>
          <w:color w:val="221F1F"/>
          <w:spacing w:val="1"/>
          <w:sz w:val="24"/>
          <w:szCs w:val="24"/>
        </w:rPr>
        <w:t xml:space="preserve"> t</w:t>
      </w:r>
      <w:r>
        <w:rPr>
          <w:rFonts w:ascii="Arial" w:eastAsia="Arial" w:hAnsi="Arial" w:cs="Arial"/>
          <w:color w:val="221F1F"/>
          <w:spacing w:val="-1"/>
          <w:sz w:val="24"/>
          <w:szCs w:val="24"/>
        </w:rPr>
        <w:t>h</w:t>
      </w:r>
      <w:r>
        <w:rPr>
          <w:rFonts w:ascii="Arial" w:eastAsia="Arial" w:hAnsi="Arial" w:cs="Arial"/>
          <w:color w:val="221F1F"/>
          <w:sz w:val="24"/>
          <w:szCs w:val="24"/>
        </w:rPr>
        <w:t>e</w:t>
      </w:r>
      <w:r>
        <w:rPr>
          <w:rFonts w:ascii="Arial" w:eastAsia="Arial" w:hAnsi="Arial" w:cs="Arial"/>
          <w:color w:val="221F1F"/>
          <w:spacing w:val="1"/>
          <w:sz w:val="24"/>
          <w:szCs w:val="24"/>
        </w:rPr>
        <w:t xml:space="preserve"> </w:t>
      </w:r>
      <w:r>
        <w:rPr>
          <w:rFonts w:ascii="Arial" w:eastAsia="Arial" w:hAnsi="Arial" w:cs="Arial"/>
          <w:color w:val="221F1F"/>
          <w:spacing w:val="-1"/>
          <w:sz w:val="24"/>
          <w:szCs w:val="24"/>
        </w:rPr>
        <w:t>a</w:t>
      </w:r>
      <w:r>
        <w:rPr>
          <w:rFonts w:ascii="Arial" w:eastAsia="Arial" w:hAnsi="Arial" w:cs="Arial"/>
          <w:color w:val="221F1F"/>
          <w:sz w:val="24"/>
          <w:szCs w:val="24"/>
        </w:rPr>
        <w:t>ware</w:t>
      </w:r>
      <w:r>
        <w:rPr>
          <w:rFonts w:ascii="Arial" w:eastAsia="Arial" w:hAnsi="Arial" w:cs="Arial"/>
          <w:color w:val="221F1F"/>
          <w:spacing w:val="1"/>
          <w:sz w:val="24"/>
          <w:szCs w:val="24"/>
        </w:rPr>
        <w:t>ne</w:t>
      </w:r>
      <w:r>
        <w:rPr>
          <w:rFonts w:ascii="Arial" w:eastAsia="Arial" w:hAnsi="Arial" w:cs="Arial"/>
          <w:color w:val="221F1F"/>
          <w:sz w:val="24"/>
          <w:szCs w:val="24"/>
        </w:rPr>
        <w:t>ss</w:t>
      </w:r>
      <w:r>
        <w:rPr>
          <w:rFonts w:ascii="Arial" w:eastAsia="Arial" w:hAnsi="Arial" w:cs="Arial"/>
          <w:color w:val="221F1F"/>
          <w:spacing w:val="-2"/>
          <w:sz w:val="24"/>
          <w:szCs w:val="24"/>
        </w:rPr>
        <w:t xml:space="preserve"> </w:t>
      </w:r>
      <w:r>
        <w:rPr>
          <w:rFonts w:ascii="Arial" w:eastAsia="Arial" w:hAnsi="Arial" w:cs="Arial"/>
          <w:color w:val="221F1F"/>
          <w:spacing w:val="1"/>
          <w:sz w:val="24"/>
          <w:szCs w:val="24"/>
        </w:rPr>
        <w:t>an</w:t>
      </w:r>
      <w:r>
        <w:rPr>
          <w:rFonts w:ascii="Arial" w:eastAsia="Arial" w:hAnsi="Arial" w:cs="Arial"/>
          <w:color w:val="221F1F"/>
          <w:sz w:val="24"/>
          <w:szCs w:val="24"/>
        </w:rPr>
        <w:t>d</w:t>
      </w:r>
      <w:r>
        <w:rPr>
          <w:rFonts w:ascii="Arial" w:eastAsia="Arial" w:hAnsi="Arial" w:cs="Arial"/>
          <w:color w:val="221F1F"/>
          <w:spacing w:val="-1"/>
          <w:sz w:val="24"/>
          <w:szCs w:val="24"/>
        </w:rPr>
        <w:t xml:space="preserve"> </w:t>
      </w:r>
      <w:r>
        <w:rPr>
          <w:rFonts w:ascii="Arial" w:eastAsia="Arial" w:hAnsi="Arial" w:cs="Arial"/>
          <w:color w:val="221F1F"/>
          <w:sz w:val="24"/>
          <w:szCs w:val="24"/>
        </w:rPr>
        <w:t>k</w:t>
      </w:r>
      <w:r>
        <w:rPr>
          <w:rFonts w:ascii="Arial" w:eastAsia="Arial" w:hAnsi="Arial" w:cs="Arial"/>
          <w:color w:val="221F1F"/>
          <w:spacing w:val="1"/>
          <w:sz w:val="24"/>
          <w:szCs w:val="24"/>
        </w:rPr>
        <w:t>no</w:t>
      </w:r>
      <w:r>
        <w:rPr>
          <w:rFonts w:ascii="Arial" w:eastAsia="Arial" w:hAnsi="Arial" w:cs="Arial"/>
          <w:color w:val="221F1F"/>
          <w:sz w:val="24"/>
          <w:szCs w:val="24"/>
        </w:rPr>
        <w:t>w</w:t>
      </w:r>
      <w:r>
        <w:rPr>
          <w:rFonts w:ascii="Arial" w:eastAsia="Arial" w:hAnsi="Arial" w:cs="Arial"/>
          <w:color w:val="221F1F"/>
          <w:spacing w:val="-1"/>
          <w:sz w:val="24"/>
          <w:szCs w:val="24"/>
        </w:rPr>
        <w:t>led</w:t>
      </w:r>
      <w:r>
        <w:rPr>
          <w:rFonts w:ascii="Arial" w:eastAsia="Arial" w:hAnsi="Arial" w:cs="Arial"/>
          <w:color w:val="221F1F"/>
          <w:spacing w:val="1"/>
          <w:sz w:val="24"/>
          <w:szCs w:val="24"/>
        </w:rPr>
        <w:t>g</w:t>
      </w:r>
      <w:r>
        <w:rPr>
          <w:rFonts w:ascii="Arial" w:eastAsia="Arial" w:hAnsi="Arial" w:cs="Arial"/>
          <w:color w:val="221F1F"/>
          <w:sz w:val="24"/>
          <w:szCs w:val="24"/>
        </w:rPr>
        <w:t>e</w:t>
      </w:r>
      <w:r>
        <w:rPr>
          <w:rFonts w:ascii="Arial" w:eastAsia="Arial" w:hAnsi="Arial" w:cs="Arial"/>
          <w:color w:val="221F1F"/>
          <w:spacing w:val="1"/>
          <w:sz w:val="24"/>
          <w:szCs w:val="24"/>
        </w:rPr>
        <w:t xml:space="preserve"> </w:t>
      </w:r>
      <w:r>
        <w:rPr>
          <w:rFonts w:ascii="Arial" w:eastAsia="Arial" w:hAnsi="Arial" w:cs="Arial"/>
          <w:color w:val="221F1F"/>
          <w:spacing w:val="-1"/>
          <w:sz w:val="24"/>
          <w:szCs w:val="24"/>
        </w:rPr>
        <w:t>o</w:t>
      </w:r>
      <w:r>
        <w:rPr>
          <w:rFonts w:ascii="Arial" w:eastAsia="Arial" w:hAnsi="Arial" w:cs="Arial"/>
          <w:color w:val="221F1F"/>
          <w:sz w:val="24"/>
          <w:szCs w:val="24"/>
        </w:rPr>
        <w:t>f</w:t>
      </w:r>
      <w:r>
        <w:rPr>
          <w:rFonts w:ascii="Arial" w:eastAsia="Arial" w:hAnsi="Arial" w:cs="Arial"/>
          <w:color w:val="221F1F"/>
          <w:spacing w:val="1"/>
          <w:sz w:val="24"/>
          <w:szCs w:val="24"/>
        </w:rPr>
        <w:t xml:space="preserve"> </w:t>
      </w:r>
      <w:r>
        <w:rPr>
          <w:rFonts w:ascii="Arial" w:eastAsia="Arial" w:hAnsi="Arial" w:cs="Arial"/>
          <w:color w:val="221F1F"/>
          <w:spacing w:val="-1"/>
          <w:sz w:val="24"/>
          <w:szCs w:val="24"/>
        </w:rPr>
        <w:t>o</w:t>
      </w:r>
      <w:r>
        <w:rPr>
          <w:rFonts w:ascii="Arial" w:eastAsia="Arial" w:hAnsi="Arial" w:cs="Arial"/>
          <w:color w:val="221F1F"/>
          <w:spacing w:val="1"/>
          <w:sz w:val="24"/>
          <w:szCs w:val="24"/>
        </w:rPr>
        <w:t>u</w:t>
      </w:r>
      <w:r>
        <w:rPr>
          <w:rFonts w:ascii="Arial" w:eastAsia="Arial" w:hAnsi="Arial" w:cs="Arial"/>
          <w:color w:val="221F1F"/>
          <w:sz w:val="24"/>
          <w:szCs w:val="24"/>
        </w:rPr>
        <w:t>r</w:t>
      </w:r>
      <w:r>
        <w:rPr>
          <w:rFonts w:ascii="Arial" w:eastAsia="Arial" w:hAnsi="Arial" w:cs="Arial"/>
          <w:color w:val="221F1F"/>
          <w:spacing w:val="6"/>
          <w:sz w:val="24"/>
          <w:szCs w:val="24"/>
        </w:rPr>
        <w:t xml:space="preserve"> </w:t>
      </w:r>
      <w:r>
        <w:rPr>
          <w:rFonts w:ascii="Arial" w:eastAsia="Arial" w:hAnsi="Arial" w:cs="Arial"/>
          <w:color w:val="221F1F"/>
          <w:sz w:val="24"/>
          <w:szCs w:val="24"/>
        </w:rPr>
        <w:t>t</w:t>
      </w:r>
      <w:r>
        <w:rPr>
          <w:rFonts w:ascii="Arial" w:eastAsia="Arial" w:hAnsi="Arial" w:cs="Arial"/>
          <w:color w:val="221F1F"/>
          <w:spacing w:val="1"/>
          <w:sz w:val="24"/>
          <w:szCs w:val="24"/>
        </w:rPr>
        <w:t>e</w:t>
      </w:r>
      <w:r>
        <w:rPr>
          <w:rFonts w:ascii="Arial" w:eastAsia="Arial" w:hAnsi="Arial" w:cs="Arial"/>
          <w:color w:val="221F1F"/>
          <w:spacing w:val="-1"/>
          <w:sz w:val="24"/>
          <w:szCs w:val="24"/>
        </w:rPr>
        <w:t>am</w:t>
      </w:r>
      <w:r>
        <w:rPr>
          <w:rFonts w:ascii="Arial" w:eastAsia="Arial" w:hAnsi="Arial" w:cs="Arial"/>
          <w:color w:val="221F1F"/>
          <w:spacing w:val="1"/>
          <w:sz w:val="24"/>
          <w:szCs w:val="24"/>
        </w:rPr>
        <w:t>ma</w:t>
      </w:r>
      <w:r>
        <w:rPr>
          <w:rFonts w:ascii="Arial" w:eastAsia="Arial" w:hAnsi="Arial" w:cs="Arial"/>
          <w:color w:val="221F1F"/>
          <w:spacing w:val="-2"/>
          <w:sz w:val="24"/>
          <w:szCs w:val="24"/>
        </w:rPr>
        <w:t>t</w:t>
      </w:r>
      <w:r>
        <w:rPr>
          <w:rFonts w:ascii="Arial" w:eastAsia="Arial" w:hAnsi="Arial" w:cs="Arial"/>
          <w:color w:val="221F1F"/>
          <w:spacing w:val="2"/>
          <w:sz w:val="24"/>
          <w:szCs w:val="24"/>
        </w:rPr>
        <w:t>e</w:t>
      </w:r>
      <w:r>
        <w:rPr>
          <w:rFonts w:ascii="Arial" w:eastAsia="Arial" w:hAnsi="Arial" w:cs="Arial"/>
          <w:color w:val="221F1F"/>
          <w:sz w:val="24"/>
          <w:szCs w:val="24"/>
        </w:rPr>
        <w:t xml:space="preserve">s </w:t>
      </w:r>
      <w:r>
        <w:rPr>
          <w:rFonts w:ascii="Arial" w:eastAsia="Arial" w:hAnsi="Arial" w:cs="Arial"/>
          <w:color w:val="221F1F"/>
          <w:spacing w:val="-1"/>
          <w:sz w:val="24"/>
          <w:szCs w:val="24"/>
        </w:rPr>
        <w:t>o</w:t>
      </w:r>
      <w:r>
        <w:rPr>
          <w:rFonts w:ascii="Arial" w:eastAsia="Arial" w:hAnsi="Arial" w:cs="Arial"/>
          <w:color w:val="221F1F"/>
          <w:sz w:val="24"/>
          <w:szCs w:val="24"/>
        </w:rPr>
        <w:t>n</w:t>
      </w:r>
      <w:r>
        <w:rPr>
          <w:rFonts w:ascii="Arial" w:eastAsia="Arial" w:hAnsi="Arial" w:cs="Arial"/>
          <w:color w:val="221F1F"/>
          <w:spacing w:val="1"/>
          <w:sz w:val="24"/>
          <w:szCs w:val="24"/>
        </w:rPr>
        <w:t xml:space="preserve"> h</w:t>
      </w:r>
      <w:r>
        <w:rPr>
          <w:rFonts w:ascii="Arial" w:eastAsia="Arial" w:hAnsi="Arial" w:cs="Arial"/>
          <w:color w:val="221F1F"/>
          <w:spacing w:val="-1"/>
          <w:sz w:val="24"/>
          <w:szCs w:val="24"/>
        </w:rPr>
        <w:t>u</w:t>
      </w:r>
      <w:r>
        <w:rPr>
          <w:rFonts w:ascii="Arial" w:eastAsia="Arial" w:hAnsi="Arial" w:cs="Arial"/>
          <w:color w:val="221F1F"/>
          <w:spacing w:val="1"/>
          <w:sz w:val="24"/>
          <w:szCs w:val="24"/>
        </w:rPr>
        <w:t>m</w:t>
      </w:r>
      <w:r>
        <w:rPr>
          <w:rFonts w:ascii="Arial" w:eastAsia="Arial" w:hAnsi="Arial" w:cs="Arial"/>
          <w:color w:val="221F1F"/>
          <w:spacing w:val="-1"/>
          <w:sz w:val="24"/>
          <w:szCs w:val="24"/>
        </w:rPr>
        <w:t>a</w:t>
      </w:r>
      <w:r>
        <w:rPr>
          <w:rFonts w:ascii="Arial" w:eastAsia="Arial" w:hAnsi="Arial" w:cs="Arial"/>
          <w:color w:val="221F1F"/>
          <w:sz w:val="24"/>
          <w:szCs w:val="24"/>
        </w:rPr>
        <w:t>n</w:t>
      </w:r>
      <w:r>
        <w:rPr>
          <w:rFonts w:ascii="Arial" w:eastAsia="Arial" w:hAnsi="Arial" w:cs="Arial"/>
          <w:color w:val="221F1F"/>
          <w:spacing w:val="1"/>
          <w:sz w:val="24"/>
          <w:szCs w:val="24"/>
        </w:rPr>
        <w:t xml:space="preserve"> </w:t>
      </w:r>
      <w:r>
        <w:rPr>
          <w:rFonts w:ascii="Arial" w:eastAsia="Arial" w:hAnsi="Arial" w:cs="Arial"/>
          <w:color w:val="221F1F"/>
          <w:sz w:val="24"/>
          <w:szCs w:val="24"/>
        </w:rPr>
        <w:t>r</w:t>
      </w:r>
      <w:r>
        <w:rPr>
          <w:rFonts w:ascii="Arial" w:eastAsia="Arial" w:hAnsi="Arial" w:cs="Arial"/>
          <w:color w:val="221F1F"/>
          <w:spacing w:val="-1"/>
          <w:sz w:val="24"/>
          <w:szCs w:val="24"/>
        </w:rPr>
        <w:t>i</w:t>
      </w:r>
      <w:r>
        <w:rPr>
          <w:rFonts w:ascii="Arial" w:eastAsia="Arial" w:hAnsi="Arial" w:cs="Arial"/>
          <w:color w:val="221F1F"/>
          <w:spacing w:val="1"/>
          <w:sz w:val="24"/>
          <w:szCs w:val="24"/>
        </w:rPr>
        <w:t>gh</w:t>
      </w:r>
      <w:r>
        <w:rPr>
          <w:rFonts w:ascii="Arial" w:eastAsia="Arial" w:hAnsi="Arial" w:cs="Arial"/>
          <w:color w:val="221F1F"/>
          <w:sz w:val="24"/>
          <w:szCs w:val="24"/>
        </w:rPr>
        <w:t xml:space="preserve">ts </w:t>
      </w:r>
      <w:r>
        <w:rPr>
          <w:rFonts w:ascii="Arial" w:eastAsia="Arial" w:hAnsi="Arial" w:cs="Arial"/>
          <w:color w:val="221F1F"/>
          <w:spacing w:val="1"/>
          <w:sz w:val="24"/>
          <w:szCs w:val="24"/>
        </w:rPr>
        <w:t>en</w:t>
      </w:r>
      <w:r>
        <w:rPr>
          <w:rFonts w:ascii="Arial" w:eastAsia="Arial" w:hAnsi="Arial" w:cs="Arial"/>
          <w:color w:val="221F1F"/>
          <w:sz w:val="24"/>
          <w:szCs w:val="24"/>
        </w:rPr>
        <w:t>c</w:t>
      </w:r>
      <w:r>
        <w:rPr>
          <w:rFonts w:ascii="Arial" w:eastAsia="Arial" w:hAnsi="Arial" w:cs="Arial"/>
          <w:color w:val="221F1F"/>
          <w:spacing w:val="-1"/>
          <w:sz w:val="24"/>
          <w:szCs w:val="24"/>
        </w:rPr>
        <w:t>o</w:t>
      </w:r>
      <w:r>
        <w:rPr>
          <w:rFonts w:ascii="Arial" w:eastAsia="Arial" w:hAnsi="Arial" w:cs="Arial"/>
          <w:color w:val="221F1F"/>
          <w:spacing w:val="1"/>
          <w:sz w:val="24"/>
          <w:szCs w:val="24"/>
        </w:rPr>
        <w:t>u</w:t>
      </w:r>
      <w:r>
        <w:rPr>
          <w:rFonts w:ascii="Arial" w:eastAsia="Arial" w:hAnsi="Arial" w:cs="Arial"/>
          <w:color w:val="221F1F"/>
          <w:sz w:val="24"/>
          <w:szCs w:val="24"/>
        </w:rPr>
        <w:t>ra</w:t>
      </w:r>
      <w:r>
        <w:rPr>
          <w:rFonts w:ascii="Arial" w:eastAsia="Arial" w:hAnsi="Arial" w:cs="Arial"/>
          <w:color w:val="221F1F"/>
          <w:spacing w:val="1"/>
          <w:sz w:val="24"/>
          <w:szCs w:val="24"/>
        </w:rPr>
        <w:t>g</w:t>
      </w:r>
      <w:r>
        <w:rPr>
          <w:rFonts w:ascii="Arial" w:eastAsia="Arial" w:hAnsi="Arial" w:cs="Arial"/>
          <w:color w:val="221F1F"/>
          <w:sz w:val="24"/>
          <w:szCs w:val="24"/>
        </w:rPr>
        <w:t>i</w:t>
      </w:r>
      <w:r>
        <w:rPr>
          <w:rFonts w:ascii="Arial" w:eastAsia="Arial" w:hAnsi="Arial" w:cs="Arial"/>
          <w:color w:val="221F1F"/>
          <w:spacing w:val="-2"/>
          <w:sz w:val="24"/>
          <w:szCs w:val="24"/>
        </w:rPr>
        <w:t>n</w:t>
      </w:r>
      <w:r>
        <w:rPr>
          <w:rFonts w:ascii="Arial" w:eastAsia="Arial" w:hAnsi="Arial" w:cs="Arial"/>
          <w:color w:val="221F1F"/>
          <w:sz w:val="24"/>
          <w:szCs w:val="24"/>
        </w:rPr>
        <w:t>g</w:t>
      </w:r>
      <w:r>
        <w:rPr>
          <w:rFonts w:ascii="Arial" w:eastAsia="Arial" w:hAnsi="Arial" w:cs="Arial"/>
          <w:color w:val="221F1F"/>
          <w:spacing w:val="1"/>
          <w:sz w:val="24"/>
          <w:szCs w:val="24"/>
        </w:rPr>
        <w:t xml:space="preserve"> t</w:t>
      </w:r>
      <w:r>
        <w:rPr>
          <w:rFonts w:ascii="Arial" w:eastAsia="Arial" w:hAnsi="Arial" w:cs="Arial"/>
          <w:color w:val="221F1F"/>
          <w:spacing w:val="-1"/>
          <w:sz w:val="24"/>
          <w:szCs w:val="24"/>
        </w:rPr>
        <w:t>h</w:t>
      </w:r>
      <w:r>
        <w:rPr>
          <w:rFonts w:ascii="Arial" w:eastAsia="Arial" w:hAnsi="Arial" w:cs="Arial"/>
          <w:color w:val="221F1F"/>
          <w:spacing w:val="1"/>
          <w:sz w:val="24"/>
          <w:szCs w:val="24"/>
        </w:rPr>
        <w:t>e</w:t>
      </w:r>
      <w:r>
        <w:rPr>
          <w:rFonts w:ascii="Arial" w:eastAsia="Arial" w:hAnsi="Arial" w:cs="Arial"/>
          <w:color w:val="221F1F"/>
          <w:sz w:val="24"/>
          <w:szCs w:val="24"/>
        </w:rPr>
        <w:t xml:space="preserve">m </w:t>
      </w:r>
      <w:r>
        <w:rPr>
          <w:rFonts w:ascii="Arial" w:eastAsia="Arial" w:hAnsi="Arial" w:cs="Arial"/>
          <w:color w:val="221F1F"/>
          <w:spacing w:val="1"/>
          <w:sz w:val="24"/>
          <w:szCs w:val="24"/>
        </w:rPr>
        <w:t>t</w:t>
      </w:r>
      <w:r>
        <w:rPr>
          <w:rFonts w:ascii="Arial" w:eastAsia="Arial" w:hAnsi="Arial" w:cs="Arial"/>
          <w:color w:val="221F1F"/>
          <w:sz w:val="24"/>
          <w:szCs w:val="24"/>
        </w:rPr>
        <w:t>o</w:t>
      </w:r>
      <w:r>
        <w:rPr>
          <w:rFonts w:ascii="Arial" w:eastAsia="Arial" w:hAnsi="Arial" w:cs="Arial"/>
          <w:color w:val="221F1F"/>
          <w:spacing w:val="1"/>
          <w:sz w:val="24"/>
          <w:szCs w:val="24"/>
        </w:rPr>
        <w:t xml:space="preserve"> </w:t>
      </w:r>
      <w:r>
        <w:rPr>
          <w:rFonts w:ascii="Arial" w:eastAsia="Arial" w:hAnsi="Arial" w:cs="Arial"/>
          <w:color w:val="221F1F"/>
          <w:spacing w:val="-2"/>
          <w:sz w:val="24"/>
          <w:szCs w:val="24"/>
        </w:rPr>
        <w:t>s</w:t>
      </w:r>
      <w:r>
        <w:rPr>
          <w:rFonts w:ascii="Arial" w:eastAsia="Arial" w:hAnsi="Arial" w:cs="Arial"/>
          <w:color w:val="221F1F"/>
          <w:spacing w:val="1"/>
          <w:sz w:val="24"/>
          <w:szCs w:val="24"/>
        </w:rPr>
        <w:t>pea</w:t>
      </w:r>
      <w:r>
        <w:rPr>
          <w:rFonts w:ascii="Arial" w:eastAsia="Arial" w:hAnsi="Arial" w:cs="Arial"/>
          <w:color w:val="221F1F"/>
          <w:sz w:val="24"/>
          <w:szCs w:val="24"/>
        </w:rPr>
        <w:t>k</w:t>
      </w:r>
      <w:r>
        <w:rPr>
          <w:rFonts w:ascii="Arial" w:eastAsia="Arial" w:hAnsi="Arial" w:cs="Arial"/>
          <w:color w:val="221F1F"/>
          <w:spacing w:val="-2"/>
          <w:sz w:val="24"/>
          <w:szCs w:val="24"/>
        </w:rPr>
        <w:t xml:space="preserve"> </w:t>
      </w:r>
      <w:r>
        <w:rPr>
          <w:rFonts w:ascii="Arial" w:eastAsia="Arial" w:hAnsi="Arial" w:cs="Arial"/>
          <w:color w:val="221F1F"/>
          <w:spacing w:val="1"/>
          <w:sz w:val="24"/>
          <w:szCs w:val="24"/>
        </w:rPr>
        <w:t>up</w:t>
      </w:r>
      <w:r>
        <w:rPr>
          <w:rFonts w:ascii="Arial" w:eastAsia="Arial" w:hAnsi="Arial" w:cs="Arial"/>
          <w:color w:val="221F1F"/>
          <w:sz w:val="24"/>
          <w:szCs w:val="24"/>
        </w:rPr>
        <w:t>,</w:t>
      </w:r>
      <w:r>
        <w:rPr>
          <w:rFonts w:ascii="Arial" w:eastAsia="Arial" w:hAnsi="Arial" w:cs="Arial"/>
          <w:color w:val="221F1F"/>
          <w:spacing w:val="-2"/>
          <w:sz w:val="24"/>
          <w:szCs w:val="24"/>
        </w:rPr>
        <w:t xml:space="preserve"> </w:t>
      </w:r>
      <w:r>
        <w:rPr>
          <w:rFonts w:ascii="Arial" w:eastAsia="Arial" w:hAnsi="Arial" w:cs="Arial"/>
          <w:color w:val="221F1F"/>
          <w:sz w:val="24"/>
          <w:szCs w:val="24"/>
        </w:rPr>
        <w:t>wit</w:t>
      </w:r>
      <w:r>
        <w:rPr>
          <w:rFonts w:ascii="Arial" w:eastAsia="Arial" w:hAnsi="Arial" w:cs="Arial"/>
          <w:color w:val="221F1F"/>
          <w:spacing w:val="1"/>
          <w:sz w:val="24"/>
          <w:szCs w:val="24"/>
        </w:rPr>
        <w:t>ho</w:t>
      </w:r>
      <w:r>
        <w:rPr>
          <w:rFonts w:ascii="Arial" w:eastAsia="Arial" w:hAnsi="Arial" w:cs="Arial"/>
          <w:color w:val="221F1F"/>
          <w:spacing w:val="-1"/>
          <w:sz w:val="24"/>
          <w:szCs w:val="24"/>
        </w:rPr>
        <w:t>u</w:t>
      </w:r>
      <w:r>
        <w:rPr>
          <w:rFonts w:ascii="Arial" w:eastAsia="Arial" w:hAnsi="Arial" w:cs="Arial"/>
          <w:color w:val="221F1F"/>
          <w:sz w:val="24"/>
          <w:szCs w:val="24"/>
        </w:rPr>
        <w:t>t</w:t>
      </w:r>
      <w:r>
        <w:rPr>
          <w:rFonts w:ascii="Arial" w:eastAsia="Arial" w:hAnsi="Arial" w:cs="Arial"/>
          <w:color w:val="221F1F"/>
          <w:spacing w:val="1"/>
          <w:sz w:val="24"/>
          <w:szCs w:val="24"/>
        </w:rPr>
        <w:t xml:space="preserve"> </w:t>
      </w:r>
      <w:r>
        <w:rPr>
          <w:rFonts w:ascii="Arial" w:eastAsia="Arial" w:hAnsi="Arial" w:cs="Arial"/>
          <w:color w:val="221F1F"/>
          <w:sz w:val="24"/>
          <w:szCs w:val="24"/>
        </w:rPr>
        <w:t>retri</w:t>
      </w:r>
      <w:r>
        <w:rPr>
          <w:rFonts w:ascii="Arial" w:eastAsia="Arial" w:hAnsi="Arial" w:cs="Arial"/>
          <w:color w:val="221F1F"/>
          <w:spacing w:val="-2"/>
          <w:sz w:val="24"/>
          <w:szCs w:val="24"/>
        </w:rPr>
        <w:t>b</w:t>
      </w:r>
      <w:r>
        <w:rPr>
          <w:rFonts w:ascii="Arial" w:eastAsia="Arial" w:hAnsi="Arial" w:cs="Arial"/>
          <w:color w:val="221F1F"/>
          <w:spacing w:val="1"/>
          <w:sz w:val="24"/>
          <w:szCs w:val="24"/>
        </w:rPr>
        <w:t>u</w:t>
      </w:r>
      <w:r>
        <w:rPr>
          <w:rFonts w:ascii="Arial" w:eastAsia="Arial" w:hAnsi="Arial" w:cs="Arial"/>
          <w:color w:val="221F1F"/>
          <w:sz w:val="24"/>
          <w:szCs w:val="24"/>
        </w:rPr>
        <w:t>ti</w:t>
      </w:r>
      <w:r>
        <w:rPr>
          <w:rFonts w:ascii="Arial" w:eastAsia="Arial" w:hAnsi="Arial" w:cs="Arial"/>
          <w:color w:val="221F1F"/>
          <w:spacing w:val="1"/>
          <w:sz w:val="24"/>
          <w:szCs w:val="24"/>
        </w:rPr>
        <w:t>on</w:t>
      </w:r>
      <w:r>
        <w:rPr>
          <w:rFonts w:ascii="Arial" w:eastAsia="Arial" w:hAnsi="Arial" w:cs="Arial"/>
          <w:color w:val="221F1F"/>
          <w:sz w:val="24"/>
          <w:szCs w:val="24"/>
        </w:rPr>
        <w:t>,</w:t>
      </w:r>
      <w:r>
        <w:rPr>
          <w:rFonts w:ascii="Arial" w:eastAsia="Arial" w:hAnsi="Arial" w:cs="Arial"/>
          <w:color w:val="221F1F"/>
          <w:spacing w:val="-2"/>
          <w:sz w:val="24"/>
          <w:szCs w:val="24"/>
        </w:rPr>
        <w:t xml:space="preserve"> </w:t>
      </w:r>
      <w:r>
        <w:rPr>
          <w:rFonts w:ascii="Arial" w:eastAsia="Arial" w:hAnsi="Arial" w:cs="Arial"/>
          <w:color w:val="221F1F"/>
          <w:spacing w:val="1"/>
          <w:sz w:val="24"/>
          <w:szCs w:val="24"/>
        </w:rPr>
        <w:t>a</w:t>
      </w:r>
      <w:r>
        <w:rPr>
          <w:rFonts w:ascii="Arial" w:eastAsia="Arial" w:hAnsi="Arial" w:cs="Arial"/>
          <w:color w:val="221F1F"/>
          <w:spacing w:val="-1"/>
          <w:sz w:val="24"/>
          <w:szCs w:val="24"/>
        </w:rPr>
        <w:t>b</w:t>
      </w:r>
      <w:r>
        <w:rPr>
          <w:rFonts w:ascii="Arial" w:eastAsia="Arial" w:hAnsi="Arial" w:cs="Arial"/>
          <w:color w:val="221F1F"/>
          <w:spacing w:val="1"/>
          <w:sz w:val="24"/>
          <w:szCs w:val="24"/>
        </w:rPr>
        <w:t>ou</w:t>
      </w:r>
      <w:r>
        <w:rPr>
          <w:rFonts w:ascii="Arial" w:eastAsia="Arial" w:hAnsi="Arial" w:cs="Arial"/>
          <w:color w:val="221F1F"/>
          <w:sz w:val="24"/>
          <w:szCs w:val="24"/>
        </w:rPr>
        <w:t>t</w:t>
      </w:r>
      <w:r>
        <w:rPr>
          <w:rFonts w:ascii="Arial" w:eastAsia="Arial" w:hAnsi="Arial" w:cs="Arial"/>
          <w:color w:val="221F1F"/>
          <w:spacing w:val="-2"/>
          <w:sz w:val="24"/>
          <w:szCs w:val="24"/>
        </w:rPr>
        <w:t xml:space="preserve"> </w:t>
      </w:r>
      <w:r>
        <w:rPr>
          <w:rFonts w:ascii="Arial" w:eastAsia="Arial" w:hAnsi="Arial" w:cs="Arial"/>
          <w:color w:val="221F1F"/>
          <w:spacing w:val="1"/>
          <w:sz w:val="24"/>
          <w:szCs w:val="24"/>
        </w:rPr>
        <w:t>an</w:t>
      </w:r>
      <w:r>
        <w:rPr>
          <w:rFonts w:ascii="Arial" w:eastAsia="Arial" w:hAnsi="Arial" w:cs="Arial"/>
          <w:color w:val="221F1F"/>
          <w:sz w:val="24"/>
          <w:szCs w:val="24"/>
        </w:rPr>
        <w:t xml:space="preserve">y </w:t>
      </w:r>
      <w:r>
        <w:rPr>
          <w:rFonts w:ascii="Arial" w:eastAsia="Arial" w:hAnsi="Arial" w:cs="Arial"/>
          <w:color w:val="221F1F"/>
          <w:spacing w:val="-2"/>
          <w:sz w:val="24"/>
          <w:szCs w:val="24"/>
        </w:rPr>
        <w:t>c</w:t>
      </w:r>
      <w:r>
        <w:rPr>
          <w:rFonts w:ascii="Arial" w:eastAsia="Arial" w:hAnsi="Arial" w:cs="Arial"/>
          <w:color w:val="221F1F"/>
          <w:spacing w:val="1"/>
          <w:sz w:val="24"/>
          <w:szCs w:val="24"/>
        </w:rPr>
        <w:t>on</w:t>
      </w:r>
      <w:r>
        <w:rPr>
          <w:rFonts w:ascii="Arial" w:eastAsia="Arial" w:hAnsi="Arial" w:cs="Arial"/>
          <w:color w:val="221F1F"/>
          <w:spacing w:val="-2"/>
          <w:sz w:val="24"/>
          <w:szCs w:val="24"/>
        </w:rPr>
        <w:t>c</w:t>
      </w:r>
      <w:r>
        <w:rPr>
          <w:rFonts w:ascii="Arial" w:eastAsia="Arial" w:hAnsi="Arial" w:cs="Arial"/>
          <w:color w:val="221F1F"/>
          <w:spacing w:val="-1"/>
          <w:sz w:val="24"/>
          <w:szCs w:val="24"/>
        </w:rPr>
        <w:t>e</w:t>
      </w:r>
      <w:r>
        <w:rPr>
          <w:rFonts w:ascii="Arial" w:eastAsia="Arial" w:hAnsi="Arial" w:cs="Arial"/>
          <w:color w:val="221F1F"/>
          <w:sz w:val="24"/>
          <w:szCs w:val="24"/>
        </w:rPr>
        <w:t>rns</w:t>
      </w:r>
      <w:r>
        <w:rPr>
          <w:rFonts w:ascii="Arial" w:eastAsia="Arial" w:hAnsi="Arial" w:cs="Arial"/>
          <w:color w:val="221F1F"/>
          <w:spacing w:val="1"/>
          <w:sz w:val="24"/>
          <w:szCs w:val="24"/>
        </w:rPr>
        <w:t xml:space="preserve"> </w:t>
      </w:r>
      <w:r>
        <w:rPr>
          <w:rFonts w:ascii="Arial" w:eastAsia="Arial" w:hAnsi="Arial" w:cs="Arial"/>
          <w:color w:val="221F1F"/>
          <w:sz w:val="24"/>
          <w:szCs w:val="24"/>
        </w:rPr>
        <w:t>t</w:t>
      </w:r>
      <w:r>
        <w:rPr>
          <w:rFonts w:ascii="Arial" w:eastAsia="Arial" w:hAnsi="Arial" w:cs="Arial"/>
          <w:color w:val="221F1F"/>
          <w:spacing w:val="1"/>
          <w:sz w:val="24"/>
          <w:szCs w:val="24"/>
        </w:rPr>
        <w:t>he</w:t>
      </w:r>
      <w:r>
        <w:rPr>
          <w:rFonts w:ascii="Arial" w:eastAsia="Arial" w:hAnsi="Arial" w:cs="Arial"/>
          <w:color w:val="221F1F"/>
          <w:sz w:val="24"/>
          <w:szCs w:val="24"/>
        </w:rPr>
        <w:t>y</w:t>
      </w:r>
      <w:r>
        <w:rPr>
          <w:rFonts w:ascii="Arial" w:eastAsia="Arial" w:hAnsi="Arial" w:cs="Arial"/>
          <w:color w:val="221F1F"/>
          <w:spacing w:val="-2"/>
          <w:sz w:val="24"/>
          <w:szCs w:val="24"/>
        </w:rPr>
        <w:t xml:space="preserve"> </w:t>
      </w:r>
      <w:r>
        <w:rPr>
          <w:rFonts w:ascii="Arial" w:eastAsia="Arial" w:hAnsi="Arial" w:cs="Arial"/>
          <w:color w:val="221F1F"/>
          <w:spacing w:val="-1"/>
          <w:sz w:val="24"/>
          <w:szCs w:val="24"/>
        </w:rPr>
        <w:t>m</w:t>
      </w:r>
      <w:r>
        <w:rPr>
          <w:rFonts w:ascii="Arial" w:eastAsia="Arial" w:hAnsi="Arial" w:cs="Arial"/>
          <w:color w:val="221F1F"/>
          <w:spacing w:val="1"/>
          <w:sz w:val="24"/>
          <w:szCs w:val="24"/>
        </w:rPr>
        <w:t>a</w:t>
      </w:r>
      <w:r>
        <w:rPr>
          <w:rFonts w:ascii="Arial" w:eastAsia="Arial" w:hAnsi="Arial" w:cs="Arial"/>
          <w:color w:val="221F1F"/>
          <w:sz w:val="24"/>
          <w:szCs w:val="24"/>
        </w:rPr>
        <w:t xml:space="preserve">y </w:t>
      </w:r>
      <w:r>
        <w:rPr>
          <w:rFonts w:ascii="Arial" w:eastAsia="Arial" w:hAnsi="Arial" w:cs="Arial"/>
          <w:color w:val="221F1F"/>
          <w:spacing w:val="-1"/>
          <w:sz w:val="24"/>
          <w:szCs w:val="24"/>
        </w:rPr>
        <w:t>h</w:t>
      </w:r>
      <w:r>
        <w:rPr>
          <w:rFonts w:ascii="Arial" w:eastAsia="Arial" w:hAnsi="Arial" w:cs="Arial"/>
          <w:color w:val="221F1F"/>
          <w:spacing w:val="1"/>
          <w:sz w:val="24"/>
          <w:szCs w:val="24"/>
        </w:rPr>
        <w:t>a</w:t>
      </w:r>
      <w:r>
        <w:rPr>
          <w:rFonts w:ascii="Arial" w:eastAsia="Arial" w:hAnsi="Arial" w:cs="Arial"/>
          <w:color w:val="221F1F"/>
          <w:sz w:val="24"/>
          <w:szCs w:val="24"/>
        </w:rPr>
        <w:t>v</w:t>
      </w:r>
      <w:r>
        <w:rPr>
          <w:rFonts w:ascii="Arial" w:eastAsia="Arial" w:hAnsi="Arial" w:cs="Arial"/>
          <w:color w:val="221F1F"/>
          <w:spacing w:val="1"/>
          <w:sz w:val="24"/>
          <w:szCs w:val="24"/>
        </w:rPr>
        <w:t>e</w:t>
      </w:r>
      <w:r>
        <w:rPr>
          <w:rFonts w:ascii="Arial" w:eastAsia="Arial" w:hAnsi="Arial" w:cs="Arial"/>
          <w:color w:val="221F1F"/>
          <w:sz w:val="24"/>
          <w:szCs w:val="24"/>
        </w:rPr>
        <w:t>. JW</w:t>
      </w:r>
      <w:r>
        <w:rPr>
          <w:rFonts w:ascii="Arial" w:eastAsia="Arial" w:hAnsi="Arial" w:cs="Arial"/>
          <w:color w:val="221F1F"/>
          <w:spacing w:val="1"/>
          <w:sz w:val="24"/>
          <w:szCs w:val="24"/>
        </w:rPr>
        <w:t xml:space="preserve"> A</w:t>
      </w:r>
      <w:r>
        <w:rPr>
          <w:rFonts w:ascii="Arial" w:eastAsia="Arial" w:hAnsi="Arial" w:cs="Arial"/>
          <w:color w:val="221F1F"/>
          <w:sz w:val="24"/>
          <w:szCs w:val="24"/>
        </w:rPr>
        <w:t>l</w:t>
      </w:r>
      <w:r>
        <w:rPr>
          <w:rFonts w:ascii="Arial" w:eastAsia="Arial" w:hAnsi="Arial" w:cs="Arial"/>
          <w:color w:val="221F1F"/>
          <w:spacing w:val="-2"/>
          <w:sz w:val="24"/>
          <w:szCs w:val="24"/>
        </w:rPr>
        <w:t>u</w:t>
      </w:r>
      <w:r>
        <w:rPr>
          <w:rFonts w:ascii="Arial" w:eastAsia="Arial" w:hAnsi="Arial" w:cs="Arial"/>
          <w:color w:val="221F1F"/>
          <w:spacing w:val="1"/>
          <w:sz w:val="24"/>
          <w:szCs w:val="24"/>
        </w:rPr>
        <w:t>m</w:t>
      </w:r>
      <w:r>
        <w:rPr>
          <w:rFonts w:ascii="Arial" w:eastAsia="Arial" w:hAnsi="Arial" w:cs="Arial"/>
          <w:color w:val="221F1F"/>
          <w:sz w:val="24"/>
          <w:szCs w:val="24"/>
        </w:rPr>
        <w:t>i</w:t>
      </w:r>
      <w:r>
        <w:rPr>
          <w:rFonts w:ascii="Arial" w:eastAsia="Arial" w:hAnsi="Arial" w:cs="Arial"/>
          <w:color w:val="221F1F"/>
          <w:spacing w:val="-2"/>
          <w:sz w:val="24"/>
          <w:szCs w:val="24"/>
        </w:rPr>
        <w:t>n</w:t>
      </w:r>
      <w:r>
        <w:rPr>
          <w:rFonts w:ascii="Arial" w:eastAsia="Arial" w:hAnsi="Arial" w:cs="Arial"/>
          <w:color w:val="221F1F"/>
          <w:spacing w:val="1"/>
          <w:sz w:val="24"/>
          <w:szCs w:val="24"/>
        </w:rPr>
        <w:t>u</w:t>
      </w:r>
      <w:r>
        <w:rPr>
          <w:rFonts w:ascii="Arial" w:eastAsia="Arial" w:hAnsi="Arial" w:cs="Arial"/>
          <w:color w:val="221F1F"/>
          <w:spacing w:val="3"/>
          <w:sz w:val="24"/>
          <w:szCs w:val="24"/>
        </w:rPr>
        <w:t>m</w:t>
      </w:r>
      <w:r>
        <w:rPr>
          <w:rFonts w:ascii="Arial" w:eastAsia="Arial" w:hAnsi="Arial" w:cs="Arial"/>
          <w:color w:val="221F1F"/>
          <w:sz w:val="24"/>
          <w:szCs w:val="24"/>
        </w:rPr>
        <w:t xml:space="preserve">’s </w:t>
      </w:r>
      <w:r>
        <w:rPr>
          <w:rFonts w:ascii="Arial" w:eastAsia="Arial" w:hAnsi="Arial" w:cs="Arial"/>
          <w:color w:val="221F1F"/>
          <w:spacing w:val="-2"/>
          <w:sz w:val="24"/>
          <w:szCs w:val="24"/>
        </w:rPr>
        <w:t>A</w:t>
      </w:r>
      <w:r>
        <w:rPr>
          <w:rFonts w:ascii="Arial" w:eastAsia="Arial" w:hAnsi="Arial" w:cs="Arial"/>
          <w:color w:val="221F1F"/>
          <w:spacing w:val="1"/>
          <w:sz w:val="24"/>
          <w:szCs w:val="24"/>
        </w:rPr>
        <w:t>n</w:t>
      </w:r>
      <w:r>
        <w:rPr>
          <w:rFonts w:ascii="Arial" w:eastAsia="Arial" w:hAnsi="Arial" w:cs="Arial"/>
          <w:color w:val="221F1F"/>
          <w:sz w:val="24"/>
          <w:szCs w:val="24"/>
        </w:rPr>
        <w:t>ti</w:t>
      </w:r>
      <w:r>
        <w:rPr>
          <w:rFonts w:ascii="Arial" w:eastAsia="Arial" w:hAnsi="Arial" w:cs="Arial"/>
          <w:color w:val="221F1F"/>
          <w:spacing w:val="-1"/>
          <w:sz w:val="24"/>
          <w:szCs w:val="24"/>
        </w:rPr>
        <w:t>-</w:t>
      </w:r>
      <w:r>
        <w:rPr>
          <w:rFonts w:ascii="Arial" w:eastAsia="Arial" w:hAnsi="Arial" w:cs="Arial"/>
          <w:color w:val="221F1F"/>
          <w:sz w:val="24"/>
          <w:szCs w:val="24"/>
        </w:rPr>
        <w:t>Re</w:t>
      </w:r>
      <w:r>
        <w:rPr>
          <w:rFonts w:ascii="Arial" w:eastAsia="Arial" w:hAnsi="Arial" w:cs="Arial"/>
          <w:color w:val="221F1F"/>
          <w:spacing w:val="1"/>
          <w:sz w:val="24"/>
          <w:szCs w:val="24"/>
        </w:rPr>
        <w:t>ta</w:t>
      </w:r>
      <w:r>
        <w:rPr>
          <w:rFonts w:ascii="Arial" w:eastAsia="Arial" w:hAnsi="Arial" w:cs="Arial"/>
          <w:color w:val="221F1F"/>
          <w:sz w:val="24"/>
          <w:szCs w:val="24"/>
        </w:rPr>
        <w:t>l</w:t>
      </w:r>
      <w:r>
        <w:rPr>
          <w:rFonts w:ascii="Arial" w:eastAsia="Arial" w:hAnsi="Arial" w:cs="Arial"/>
          <w:color w:val="221F1F"/>
          <w:spacing w:val="-1"/>
          <w:sz w:val="24"/>
          <w:szCs w:val="24"/>
        </w:rPr>
        <w:t>i</w:t>
      </w:r>
      <w:r>
        <w:rPr>
          <w:rFonts w:ascii="Arial" w:eastAsia="Arial" w:hAnsi="Arial" w:cs="Arial"/>
          <w:color w:val="221F1F"/>
          <w:spacing w:val="1"/>
          <w:sz w:val="24"/>
          <w:szCs w:val="24"/>
        </w:rPr>
        <w:t>a</w:t>
      </w:r>
      <w:r>
        <w:rPr>
          <w:rFonts w:ascii="Arial" w:eastAsia="Arial" w:hAnsi="Arial" w:cs="Arial"/>
          <w:color w:val="221F1F"/>
          <w:sz w:val="24"/>
          <w:szCs w:val="24"/>
        </w:rPr>
        <w:t>ti</w:t>
      </w:r>
      <w:r>
        <w:rPr>
          <w:rFonts w:ascii="Arial" w:eastAsia="Arial" w:hAnsi="Arial" w:cs="Arial"/>
          <w:color w:val="221F1F"/>
          <w:spacing w:val="-1"/>
          <w:sz w:val="24"/>
          <w:szCs w:val="24"/>
        </w:rPr>
        <w:t>o</w:t>
      </w:r>
      <w:r>
        <w:rPr>
          <w:rFonts w:ascii="Arial" w:eastAsia="Arial" w:hAnsi="Arial" w:cs="Arial"/>
          <w:color w:val="221F1F"/>
          <w:sz w:val="24"/>
          <w:szCs w:val="24"/>
        </w:rPr>
        <w:t>n</w:t>
      </w:r>
      <w:r>
        <w:rPr>
          <w:rFonts w:ascii="Arial" w:eastAsia="Arial" w:hAnsi="Arial" w:cs="Arial"/>
          <w:color w:val="221F1F"/>
          <w:spacing w:val="1"/>
          <w:sz w:val="24"/>
          <w:szCs w:val="24"/>
        </w:rPr>
        <w:t xml:space="preserve"> </w:t>
      </w:r>
      <w:r>
        <w:rPr>
          <w:rFonts w:ascii="Arial" w:eastAsia="Arial" w:hAnsi="Arial" w:cs="Arial"/>
          <w:color w:val="221F1F"/>
          <w:spacing w:val="-1"/>
          <w:sz w:val="24"/>
          <w:szCs w:val="24"/>
        </w:rPr>
        <w:t>p</w:t>
      </w:r>
      <w:r>
        <w:rPr>
          <w:rFonts w:ascii="Arial" w:eastAsia="Arial" w:hAnsi="Arial" w:cs="Arial"/>
          <w:color w:val="221F1F"/>
          <w:spacing w:val="1"/>
          <w:sz w:val="24"/>
          <w:szCs w:val="24"/>
        </w:rPr>
        <w:t>o</w:t>
      </w:r>
      <w:r>
        <w:rPr>
          <w:rFonts w:ascii="Arial" w:eastAsia="Arial" w:hAnsi="Arial" w:cs="Arial"/>
          <w:color w:val="221F1F"/>
          <w:sz w:val="24"/>
          <w:szCs w:val="24"/>
        </w:rPr>
        <w:t>l</w:t>
      </w:r>
      <w:r>
        <w:rPr>
          <w:rFonts w:ascii="Arial" w:eastAsia="Arial" w:hAnsi="Arial" w:cs="Arial"/>
          <w:color w:val="221F1F"/>
          <w:spacing w:val="-1"/>
          <w:sz w:val="24"/>
          <w:szCs w:val="24"/>
        </w:rPr>
        <w:t>i</w:t>
      </w:r>
      <w:r>
        <w:rPr>
          <w:rFonts w:ascii="Arial" w:eastAsia="Arial" w:hAnsi="Arial" w:cs="Arial"/>
          <w:color w:val="221F1F"/>
          <w:sz w:val="24"/>
          <w:szCs w:val="24"/>
        </w:rPr>
        <w:t xml:space="preserve">cy </w:t>
      </w:r>
      <w:r>
        <w:rPr>
          <w:rFonts w:ascii="Arial" w:eastAsia="Arial" w:hAnsi="Arial" w:cs="Arial"/>
          <w:color w:val="221F1F"/>
          <w:spacing w:val="1"/>
          <w:sz w:val="24"/>
          <w:szCs w:val="24"/>
        </w:rPr>
        <w:t>e</w:t>
      </w:r>
      <w:r>
        <w:rPr>
          <w:rFonts w:ascii="Arial" w:eastAsia="Arial" w:hAnsi="Arial" w:cs="Arial"/>
          <w:color w:val="221F1F"/>
          <w:sz w:val="24"/>
          <w:szCs w:val="24"/>
        </w:rPr>
        <w:t>x</w:t>
      </w:r>
      <w:r>
        <w:rPr>
          <w:rFonts w:ascii="Arial" w:eastAsia="Arial" w:hAnsi="Arial" w:cs="Arial"/>
          <w:color w:val="221F1F"/>
          <w:spacing w:val="1"/>
          <w:sz w:val="24"/>
          <w:szCs w:val="24"/>
        </w:rPr>
        <w:t>p</w:t>
      </w:r>
      <w:r>
        <w:rPr>
          <w:rFonts w:ascii="Arial" w:eastAsia="Arial" w:hAnsi="Arial" w:cs="Arial"/>
          <w:color w:val="221F1F"/>
          <w:sz w:val="24"/>
          <w:szCs w:val="24"/>
        </w:rPr>
        <w:t>re</w:t>
      </w:r>
      <w:r>
        <w:rPr>
          <w:rFonts w:ascii="Arial" w:eastAsia="Arial" w:hAnsi="Arial" w:cs="Arial"/>
          <w:color w:val="221F1F"/>
          <w:spacing w:val="-2"/>
          <w:sz w:val="24"/>
          <w:szCs w:val="24"/>
        </w:rPr>
        <w:t>s</w:t>
      </w:r>
      <w:r>
        <w:rPr>
          <w:rFonts w:ascii="Arial" w:eastAsia="Arial" w:hAnsi="Arial" w:cs="Arial"/>
          <w:color w:val="221F1F"/>
          <w:sz w:val="24"/>
          <w:szCs w:val="24"/>
        </w:rPr>
        <w:t xml:space="preserve">sly </w:t>
      </w:r>
      <w:r>
        <w:rPr>
          <w:rFonts w:ascii="Arial" w:eastAsia="Arial" w:hAnsi="Arial" w:cs="Arial"/>
          <w:color w:val="221F1F"/>
          <w:spacing w:val="1"/>
          <w:sz w:val="24"/>
          <w:szCs w:val="24"/>
        </w:rPr>
        <w:t>p</w:t>
      </w:r>
      <w:r>
        <w:rPr>
          <w:rFonts w:ascii="Arial" w:eastAsia="Arial" w:hAnsi="Arial" w:cs="Arial"/>
          <w:color w:val="221F1F"/>
          <w:sz w:val="24"/>
          <w:szCs w:val="24"/>
        </w:rPr>
        <w:t>ro</w:t>
      </w:r>
      <w:r>
        <w:rPr>
          <w:rFonts w:ascii="Arial" w:eastAsia="Arial" w:hAnsi="Arial" w:cs="Arial"/>
          <w:color w:val="221F1F"/>
          <w:spacing w:val="1"/>
          <w:sz w:val="24"/>
          <w:szCs w:val="24"/>
        </w:rPr>
        <w:t>h</w:t>
      </w:r>
      <w:r>
        <w:rPr>
          <w:rFonts w:ascii="Arial" w:eastAsia="Arial" w:hAnsi="Arial" w:cs="Arial"/>
          <w:color w:val="221F1F"/>
          <w:sz w:val="24"/>
          <w:szCs w:val="24"/>
        </w:rPr>
        <w:t>ibits</w:t>
      </w:r>
      <w:r>
        <w:rPr>
          <w:rFonts w:ascii="Arial" w:eastAsia="Arial" w:hAnsi="Arial" w:cs="Arial"/>
          <w:color w:val="221F1F"/>
          <w:spacing w:val="1"/>
          <w:sz w:val="24"/>
          <w:szCs w:val="24"/>
        </w:rPr>
        <w:t xml:space="preserve"> </w:t>
      </w:r>
      <w:r>
        <w:rPr>
          <w:rFonts w:ascii="Arial" w:eastAsia="Arial" w:hAnsi="Arial" w:cs="Arial"/>
          <w:color w:val="221F1F"/>
          <w:sz w:val="24"/>
          <w:szCs w:val="24"/>
        </w:rPr>
        <w:t>re</w:t>
      </w:r>
      <w:r>
        <w:rPr>
          <w:rFonts w:ascii="Arial" w:eastAsia="Arial" w:hAnsi="Arial" w:cs="Arial"/>
          <w:color w:val="221F1F"/>
          <w:spacing w:val="-2"/>
          <w:sz w:val="24"/>
          <w:szCs w:val="24"/>
        </w:rPr>
        <w:t>t</w:t>
      </w:r>
      <w:r>
        <w:rPr>
          <w:rFonts w:ascii="Arial" w:eastAsia="Arial" w:hAnsi="Arial" w:cs="Arial"/>
          <w:color w:val="221F1F"/>
          <w:spacing w:val="1"/>
          <w:sz w:val="24"/>
          <w:szCs w:val="24"/>
        </w:rPr>
        <w:t>a</w:t>
      </w:r>
      <w:r>
        <w:rPr>
          <w:rFonts w:ascii="Arial" w:eastAsia="Arial" w:hAnsi="Arial" w:cs="Arial"/>
          <w:color w:val="221F1F"/>
          <w:sz w:val="24"/>
          <w:szCs w:val="24"/>
        </w:rPr>
        <w:t>l</w:t>
      </w:r>
      <w:r>
        <w:rPr>
          <w:rFonts w:ascii="Arial" w:eastAsia="Arial" w:hAnsi="Arial" w:cs="Arial"/>
          <w:color w:val="221F1F"/>
          <w:spacing w:val="-1"/>
          <w:sz w:val="24"/>
          <w:szCs w:val="24"/>
        </w:rPr>
        <w:t>i</w:t>
      </w:r>
      <w:r>
        <w:rPr>
          <w:rFonts w:ascii="Arial" w:eastAsia="Arial" w:hAnsi="Arial" w:cs="Arial"/>
          <w:color w:val="221F1F"/>
          <w:spacing w:val="1"/>
          <w:sz w:val="24"/>
          <w:szCs w:val="24"/>
        </w:rPr>
        <w:t>a</w:t>
      </w:r>
      <w:r>
        <w:rPr>
          <w:rFonts w:ascii="Arial" w:eastAsia="Arial" w:hAnsi="Arial" w:cs="Arial"/>
          <w:color w:val="221F1F"/>
          <w:sz w:val="24"/>
          <w:szCs w:val="24"/>
        </w:rPr>
        <w:t>ti</w:t>
      </w:r>
      <w:r>
        <w:rPr>
          <w:rFonts w:ascii="Arial" w:eastAsia="Arial" w:hAnsi="Arial" w:cs="Arial"/>
          <w:color w:val="221F1F"/>
          <w:spacing w:val="-1"/>
          <w:sz w:val="24"/>
          <w:szCs w:val="24"/>
        </w:rPr>
        <w:t>o</w:t>
      </w:r>
      <w:r>
        <w:rPr>
          <w:rFonts w:ascii="Arial" w:eastAsia="Arial" w:hAnsi="Arial" w:cs="Arial"/>
          <w:color w:val="221F1F"/>
          <w:sz w:val="24"/>
          <w:szCs w:val="24"/>
        </w:rPr>
        <w:t>n</w:t>
      </w:r>
      <w:r>
        <w:rPr>
          <w:rFonts w:ascii="Arial" w:eastAsia="Arial" w:hAnsi="Arial" w:cs="Arial"/>
          <w:color w:val="221F1F"/>
          <w:spacing w:val="-1"/>
          <w:sz w:val="24"/>
          <w:szCs w:val="24"/>
        </w:rPr>
        <w:t xml:space="preserve"> </w:t>
      </w:r>
      <w:r>
        <w:rPr>
          <w:rFonts w:ascii="Arial" w:eastAsia="Arial" w:hAnsi="Arial" w:cs="Arial"/>
          <w:color w:val="221F1F"/>
          <w:spacing w:val="1"/>
          <w:sz w:val="24"/>
          <w:szCs w:val="24"/>
        </w:rPr>
        <w:t>aga</w:t>
      </w:r>
      <w:r>
        <w:rPr>
          <w:rFonts w:ascii="Arial" w:eastAsia="Arial" w:hAnsi="Arial" w:cs="Arial"/>
          <w:color w:val="221F1F"/>
          <w:sz w:val="24"/>
          <w:szCs w:val="24"/>
        </w:rPr>
        <w:t>in</w:t>
      </w:r>
      <w:r>
        <w:rPr>
          <w:rFonts w:ascii="Arial" w:eastAsia="Arial" w:hAnsi="Arial" w:cs="Arial"/>
          <w:color w:val="221F1F"/>
          <w:spacing w:val="-2"/>
          <w:sz w:val="24"/>
          <w:szCs w:val="24"/>
        </w:rPr>
        <w:t>s</w:t>
      </w:r>
      <w:r>
        <w:rPr>
          <w:rFonts w:ascii="Arial" w:eastAsia="Arial" w:hAnsi="Arial" w:cs="Arial"/>
          <w:color w:val="221F1F"/>
          <w:sz w:val="24"/>
          <w:szCs w:val="24"/>
        </w:rPr>
        <w:t>t</w:t>
      </w:r>
      <w:r>
        <w:rPr>
          <w:rFonts w:ascii="Arial" w:eastAsia="Arial" w:hAnsi="Arial" w:cs="Arial"/>
          <w:color w:val="221F1F"/>
          <w:spacing w:val="1"/>
          <w:sz w:val="24"/>
          <w:szCs w:val="24"/>
        </w:rPr>
        <w:t xml:space="preserve"> an</w:t>
      </w:r>
      <w:r>
        <w:rPr>
          <w:rFonts w:ascii="Arial" w:eastAsia="Arial" w:hAnsi="Arial" w:cs="Arial"/>
          <w:color w:val="221F1F"/>
          <w:spacing w:val="-2"/>
          <w:sz w:val="24"/>
          <w:szCs w:val="24"/>
        </w:rPr>
        <w:t>y</w:t>
      </w:r>
      <w:r>
        <w:rPr>
          <w:rFonts w:ascii="Arial" w:eastAsia="Arial" w:hAnsi="Arial" w:cs="Arial"/>
          <w:color w:val="221F1F"/>
          <w:spacing w:val="1"/>
          <w:sz w:val="24"/>
          <w:szCs w:val="24"/>
        </w:rPr>
        <w:t>o</w:t>
      </w:r>
      <w:r>
        <w:rPr>
          <w:rFonts w:ascii="Arial" w:eastAsia="Arial" w:hAnsi="Arial" w:cs="Arial"/>
          <w:color w:val="221F1F"/>
          <w:spacing w:val="-1"/>
          <w:sz w:val="24"/>
          <w:szCs w:val="24"/>
        </w:rPr>
        <w:t>n</w:t>
      </w:r>
      <w:r>
        <w:rPr>
          <w:rFonts w:ascii="Arial" w:eastAsia="Arial" w:hAnsi="Arial" w:cs="Arial"/>
          <w:color w:val="221F1F"/>
          <w:sz w:val="24"/>
          <w:szCs w:val="24"/>
        </w:rPr>
        <w:t>e who</w:t>
      </w:r>
      <w:r>
        <w:rPr>
          <w:rFonts w:ascii="Arial" w:eastAsia="Arial" w:hAnsi="Arial" w:cs="Arial"/>
          <w:color w:val="221F1F"/>
          <w:spacing w:val="1"/>
          <w:sz w:val="24"/>
          <w:szCs w:val="24"/>
        </w:rPr>
        <w:t xml:space="preserve"> </w:t>
      </w:r>
      <w:r>
        <w:rPr>
          <w:rFonts w:ascii="Arial" w:eastAsia="Arial" w:hAnsi="Arial" w:cs="Arial"/>
          <w:color w:val="221F1F"/>
          <w:sz w:val="24"/>
          <w:szCs w:val="24"/>
        </w:rPr>
        <w:t>re</w:t>
      </w:r>
      <w:r>
        <w:rPr>
          <w:rFonts w:ascii="Arial" w:eastAsia="Arial" w:hAnsi="Arial" w:cs="Arial"/>
          <w:color w:val="221F1F"/>
          <w:spacing w:val="-1"/>
          <w:sz w:val="24"/>
          <w:szCs w:val="24"/>
        </w:rPr>
        <w:t>p</w:t>
      </w:r>
      <w:r>
        <w:rPr>
          <w:rFonts w:ascii="Arial" w:eastAsia="Arial" w:hAnsi="Arial" w:cs="Arial"/>
          <w:color w:val="221F1F"/>
          <w:spacing w:val="1"/>
          <w:sz w:val="24"/>
          <w:szCs w:val="24"/>
        </w:rPr>
        <w:t>o</w:t>
      </w:r>
      <w:r>
        <w:rPr>
          <w:rFonts w:ascii="Arial" w:eastAsia="Arial" w:hAnsi="Arial" w:cs="Arial"/>
          <w:color w:val="221F1F"/>
          <w:sz w:val="24"/>
          <w:szCs w:val="24"/>
        </w:rPr>
        <w:t xml:space="preserve">rts </w:t>
      </w:r>
      <w:r>
        <w:rPr>
          <w:rFonts w:ascii="Arial" w:eastAsia="Arial" w:hAnsi="Arial" w:cs="Arial"/>
          <w:color w:val="221F1F"/>
          <w:spacing w:val="1"/>
          <w:sz w:val="24"/>
          <w:szCs w:val="24"/>
        </w:rPr>
        <w:t>an</w:t>
      </w:r>
      <w:r>
        <w:rPr>
          <w:rFonts w:ascii="Arial" w:eastAsia="Arial" w:hAnsi="Arial" w:cs="Arial"/>
          <w:color w:val="221F1F"/>
          <w:sz w:val="24"/>
          <w:szCs w:val="24"/>
        </w:rPr>
        <w:t>y</w:t>
      </w:r>
      <w:r>
        <w:rPr>
          <w:rFonts w:ascii="Arial" w:eastAsia="Arial" w:hAnsi="Arial" w:cs="Arial"/>
          <w:color w:val="221F1F"/>
          <w:spacing w:val="-2"/>
          <w:sz w:val="24"/>
          <w:szCs w:val="24"/>
        </w:rPr>
        <w:t xml:space="preserve"> </w:t>
      </w:r>
      <w:r>
        <w:rPr>
          <w:rFonts w:ascii="Arial" w:eastAsia="Arial" w:hAnsi="Arial" w:cs="Arial"/>
          <w:color w:val="221F1F"/>
          <w:sz w:val="24"/>
          <w:szCs w:val="24"/>
        </w:rPr>
        <w:t>iss</w:t>
      </w:r>
      <w:r>
        <w:rPr>
          <w:rFonts w:ascii="Arial" w:eastAsia="Arial" w:hAnsi="Arial" w:cs="Arial"/>
          <w:color w:val="221F1F"/>
          <w:spacing w:val="1"/>
          <w:sz w:val="24"/>
          <w:szCs w:val="24"/>
        </w:rPr>
        <w:t>u</w:t>
      </w:r>
      <w:r>
        <w:rPr>
          <w:rFonts w:ascii="Arial" w:eastAsia="Arial" w:hAnsi="Arial" w:cs="Arial"/>
          <w:color w:val="221F1F"/>
          <w:sz w:val="24"/>
          <w:szCs w:val="24"/>
        </w:rPr>
        <w:t>e</w:t>
      </w:r>
      <w:r>
        <w:rPr>
          <w:rFonts w:ascii="Arial" w:eastAsia="Arial" w:hAnsi="Arial" w:cs="Arial"/>
          <w:color w:val="221F1F"/>
          <w:spacing w:val="1"/>
          <w:sz w:val="24"/>
          <w:szCs w:val="24"/>
        </w:rPr>
        <w:t xml:space="preserve"> </w:t>
      </w:r>
      <w:r>
        <w:rPr>
          <w:rFonts w:ascii="Arial" w:eastAsia="Arial" w:hAnsi="Arial" w:cs="Arial"/>
          <w:color w:val="221F1F"/>
          <w:spacing w:val="-2"/>
          <w:sz w:val="24"/>
          <w:szCs w:val="24"/>
        </w:rPr>
        <w:t>i</w:t>
      </w:r>
      <w:r>
        <w:rPr>
          <w:rFonts w:ascii="Arial" w:eastAsia="Arial" w:hAnsi="Arial" w:cs="Arial"/>
          <w:color w:val="221F1F"/>
          <w:sz w:val="24"/>
          <w:szCs w:val="24"/>
        </w:rPr>
        <w:t>n</w:t>
      </w:r>
      <w:r>
        <w:rPr>
          <w:rFonts w:ascii="Arial" w:eastAsia="Arial" w:hAnsi="Arial" w:cs="Arial"/>
          <w:color w:val="221F1F"/>
          <w:spacing w:val="1"/>
          <w:sz w:val="24"/>
          <w:szCs w:val="24"/>
        </w:rPr>
        <w:t xml:space="preserve"> g</w:t>
      </w:r>
      <w:r>
        <w:rPr>
          <w:rFonts w:ascii="Arial" w:eastAsia="Arial" w:hAnsi="Arial" w:cs="Arial"/>
          <w:color w:val="221F1F"/>
          <w:spacing w:val="-1"/>
          <w:sz w:val="24"/>
          <w:szCs w:val="24"/>
        </w:rPr>
        <w:t>o</w:t>
      </w:r>
      <w:r>
        <w:rPr>
          <w:rFonts w:ascii="Arial" w:eastAsia="Arial" w:hAnsi="Arial" w:cs="Arial"/>
          <w:color w:val="221F1F"/>
          <w:spacing w:val="1"/>
          <w:sz w:val="24"/>
          <w:szCs w:val="24"/>
        </w:rPr>
        <w:t>o</w:t>
      </w:r>
      <w:r>
        <w:rPr>
          <w:rFonts w:ascii="Arial" w:eastAsia="Arial" w:hAnsi="Arial" w:cs="Arial"/>
          <w:color w:val="221F1F"/>
          <w:sz w:val="24"/>
          <w:szCs w:val="24"/>
        </w:rPr>
        <w:t>d</w:t>
      </w:r>
      <w:r>
        <w:rPr>
          <w:rFonts w:ascii="Arial" w:eastAsia="Arial" w:hAnsi="Arial" w:cs="Arial"/>
          <w:color w:val="221F1F"/>
          <w:spacing w:val="-1"/>
          <w:sz w:val="24"/>
          <w:szCs w:val="24"/>
        </w:rPr>
        <w:t xml:space="preserve"> </w:t>
      </w:r>
      <w:r>
        <w:rPr>
          <w:rFonts w:ascii="Arial" w:eastAsia="Arial" w:hAnsi="Arial" w:cs="Arial"/>
          <w:color w:val="221F1F"/>
          <w:sz w:val="24"/>
          <w:szCs w:val="24"/>
        </w:rPr>
        <w:t>f</w:t>
      </w:r>
      <w:r>
        <w:rPr>
          <w:rFonts w:ascii="Arial" w:eastAsia="Arial" w:hAnsi="Arial" w:cs="Arial"/>
          <w:color w:val="221F1F"/>
          <w:spacing w:val="1"/>
          <w:sz w:val="24"/>
          <w:szCs w:val="24"/>
        </w:rPr>
        <w:t>a</w:t>
      </w:r>
      <w:r>
        <w:rPr>
          <w:rFonts w:ascii="Arial" w:eastAsia="Arial" w:hAnsi="Arial" w:cs="Arial"/>
          <w:color w:val="221F1F"/>
          <w:sz w:val="24"/>
          <w:szCs w:val="24"/>
        </w:rPr>
        <w:t>it</w:t>
      </w:r>
      <w:r>
        <w:rPr>
          <w:rFonts w:ascii="Arial" w:eastAsia="Arial" w:hAnsi="Arial" w:cs="Arial"/>
          <w:color w:val="221F1F"/>
          <w:spacing w:val="-1"/>
          <w:sz w:val="24"/>
          <w:szCs w:val="24"/>
        </w:rPr>
        <w:t>h</w:t>
      </w:r>
      <w:r>
        <w:rPr>
          <w:rFonts w:ascii="Arial" w:eastAsia="Arial" w:hAnsi="Arial" w:cs="Arial"/>
          <w:color w:val="221F1F"/>
          <w:sz w:val="24"/>
          <w:szCs w:val="24"/>
        </w:rPr>
        <w:t>.</w:t>
      </w:r>
    </w:p>
    <w:p w14:paraId="68A9074A" w14:textId="77777777" w:rsidR="005D27B4" w:rsidRDefault="005D27B4">
      <w:pPr>
        <w:ind w:left="160" w:right="324"/>
        <w:rPr>
          <w:rFonts w:ascii="Arial" w:eastAsia="Arial" w:hAnsi="Arial" w:cs="Arial"/>
          <w:color w:val="221F1F"/>
          <w:sz w:val="24"/>
          <w:szCs w:val="24"/>
        </w:rPr>
      </w:pPr>
    </w:p>
    <w:p w14:paraId="34390D64" w14:textId="77777777" w:rsidR="005D27B4" w:rsidRDefault="005D27B4">
      <w:pPr>
        <w:ind w:left="160" w:right="324"/>
        <w:rPr>
          <w:rFonts w:ascii="Arial" w:eastAsia="Arial" w:hAnsi="Arial" w:cs="Arial"/>
          <w:color w:val="221F1F"/>
          <w:sz w:val="24"/>
          <w:szCs w:val="24"/>
        </w:rPr>
      </w:pPr>
    </w:p>
    <w:p w14:paraId="688BF3F7" w14:textId="77777777" w:rsidR="005D27B4" w:rsidRDefault="005D27B4">
      <w:pPr>
        <w:ind w:left="160" w:right="324"/>
        <w:rPr>
          <w:rFonts w:ascii="Arial" w:eastAsia="Arial" w:hAnsi="Arial" w:cs="Arial"/>
          <w:color w:val="221F1F"/>
          <w:sz w:val="24"/>
          <w:szCs w:val="24"/>
        </w:rPr>
      </w:pPr>
    </w:p>
    <w:p w14:paraId="18A74318" w14:textId="77777777" w:rsidR="005D27B4" w:rsidRDefault="005D27B4">
      <w:pPr>
        <w:ind w:left="160" w:right="324"/>
        <w:rPr>
          <w:rFonts w:ascii="Arial" w:eastAsia="Arial" w:hAnsi="Arial" w:cs="Arial"/>
          <w:color w:val="221F1F"/>
          <w:sz w:val="24"/>
          <w:szCs w:val="24"/>
        </w:rPr>
      </w:pPr>
    </w:p>
    <w:p w14:paraId="030B763B" w14:textId="77777777" w:rsidR="005D27B4" w:rsidRDefault="005D27B4" w:rsidP="005D27B4">
      <w:pPr>
        <w:jc w:val="center"/>
        <w:rPr>
          <w:rFonts w:ascii="Arial" w:hAnsi="Arial" w:cs="Arial"/>
          <w:b/>
          <w:caps/>
          <w:sz w:val="22"/>
          <w:szCs w:val="22"/>
        </w:rPr>
      </w:pPr>
    </w:p>
    <w:p w14:paraId="69C3598C" w14:textId="77777777" w:rsidR="005D27B4" w:rsidRPr="006B18B1" w:rsidRDefault="005D27B4" w:rsidP="005D27B4">
      <w:pPr>
        <w:jc w:val="center"/>
        <w:rPr>
          <w:rFonts w:ascii="Arial" w:hAnsi="Arial" w:cs="Arial"/>
          <w:b/>
          <w:caps/>
          <w:sz w:val="22"/>
          <w:szCs w:val="22"/>
        </w:rPr>
      </w:pPr>
      <w:r w:rsidRPr="006B18B1">
        <w:rPr>
          <w:rFonts w:ascii="Arial" w:hAnsi="Arial" w:cs="Arial"/>
          <w:b/>
          <w:caps/>
          <w:sz w:val="22"/>
          <w:szCs w:val="22"/>
        </w:rPr>
        <w:t>Record of Revision</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1598"/>
        <w:gridCol w:w="1365"/>
        <w:gridCol w:w="7821"/>
      </w:tblGrid>
      <w:tr w:rsidR="005D27B4" w:rsidRPr="006B18B1" w14:paraId="715739B5" w14:textId="77777777" w:rsidTr="00BC7419">
        <w:trPr>
          <w:trHeight w:val="307"/>
          <w:jc w:val="center"/>
        </w:trPr>
        <w:tc>
          <w:tcPr>
            <w:tcW w:w="741" w:type="pct"/>
            <w:shd w:val="clear" w:color="auto" w:fill="E6E6E6"/>
          </w:tcPr>
          <w:p w14:paraId="064F3ED6" w14:textId="77777777" w:rsidR="005D27B4" w:rsidRPr="006B18B1" w:rsidRDefault="005D27B4" w:rsidP="00BC7419">
            <w:pPr>
              <w:spacing w:before="40" w:after="40"/>
              <w:jc w:val="center"/>
              <w:rPr>
                <w:rFonts w:ascii="Arial" w:hAnsi="Arial" w:cs="Arial"/>
                <w:b/>
                <w:sz w:val="22"/>
                <w:szCs w:val="22"/>
              </w:rPr>
            </w:pPr>
            <w:r w:rsidRPr="006B18B1">
              <w:rPr>
                <w:rFonts w:ascii="Arial" w:hAnsi="Arial" w:cs="Arial"/>
                <w:b/>
                <w:sz w:val="22"/>
                <w:szCs w:val="22"/>
              </w:rPr>
              <w:t>Revision No.</w:t>
            </w:r>
          </w:p>
        </w:tc>
        <w:tc>
          <w:tcPr>
            <w:tcW w:w="633" w:type="pct"/>
            <w:shd w:val="clear" w:color="auto" w:fill="E6E6E6"/>
          </w:tcPr>
          <w:p w14:paraId="292A3C3C" w14:textId="77777777" w:rsidR="005D27B4" w:rsidRPr="006B18B1" w:rsidRDefault="005D27B4" w:rsidP="00BC7419">
            <w:pPr>
              <w:spacing w:before="40" w:after="40"/>
              <w:jc w:val="center"/>
              <w:rPr>
                <w:rFonts w:ascii="Arial" w:hAnsi="Arial" w:cs="Arial"/>
                <w:b/>
                <w:sz w:val="22"/>
                <w:szCs w:val="22"/>
              </w:rPr>
            </w:pPr>
            <w:r w:rsidRPr="006B18B1">
              <w:rPr>
                <w:rFonts w:ascii="Arial" w:hAnsi="Arial" w:cs="Arial"/>
                <w:b/>
                <w:sz w:val="22"/>
                <w:szCs w:val="22"/>
              </w:rPr>
              <w:t>Issue Date</w:t>
            </w:r>
          </w:p>
        </w:tc>
        <w:tc>
          <w:tcPr>
            <w:tcW w:w="3625" w:type="pct"/>
            <w:shd w:val="clear" w:color="auto" w:fill="E6E6E6"/>
          </w:tcPr>
          <w:p w14:paraId="54558EE1" w14:textId="77777777" w:rsidR="005D27B4" w:rsidRPr="006B18B1" w:rsidRDefault="005D27B4" w:rsidP="00BC7419">
            <w:pPr>
              <w:spacing w:before="40" w:after="40"/>
              <w:jc w:val="center"/>
              <w:rPr>
                <w:rFonts w:ascii="Arial" w:hAnsi="Arial" w:cs="Arial"/>
                <w:b/>
                <w:sz w:val="22"/>
                <w:szCs w:val="22"/>
              </w:rPr>
            </w:pPr>
            <w:r w:rsidRPr="006B18B1">
              <w:rPr>
                <w:rFonts w:ascii="Arial" w:hAnsi="Arial" w:cs="Arial"/>
                <w:b/>
                <w:sz w:val="22"/>
                <w:szCs w:val="22"/>
              </w:rPr>
              <w:t xml:space="preserve">Description </w:t>
            </w:r>
          </w:p>
        </w:tc>
      </w:tr>
      <w:tr w:rsidR="005D27B4" w:rsidRPr="006B18B1" w14:paraId="19F3C1D3" w14:textId="77777777" w:rsidTr="00BC7419">
        <w:trPr>
          <w:trHeight w:val="307"/>
          <w:jc w:val="center"/>
        </w:trPr>
        <w:tc>
          <w:tcPr>
            <w:tcW w:w="741" w:type="pct"/>
          </w:tcPr>
          <w:p w14:paraId="3A4DCB24" w14:textId="77777777" w:rsidR="005D27B4" w:rsidRPr="006B18B1" w:rsidRDefault="005D27B4" w:rsidP="00BC7419">
            <w:pPr>
              <w:spacing w:before="40" w:after="40"/>
              <w:jc w:val="center"/>
              <w:rPr>
                <w:rFonts w:ascii="Arial" w:hAnsi="Arial" w:cs="Arial"/>
                <w:sz w:val="22"/>
                <w:szCs w:val="22"/>
              </w:rPr>
            </w:pPr>
            <w:r w:rsidRPr="006B18B1">
              <w:rPr>
                <w:rFonts w:ascii="Arial" w:hAnsi="Arial" w:cs="Arial"/>
                <w:sz w:val="22"/>
                <w:szCs w:val="22"/>
              </w:rPr>
              <w:t>1</w:t>
            </w:r>
          </w:p>
        </w:tc>
        <w:tc>
          <w:tcPr>
            <w:tcW w:w="633" w:type="pct"/>
          </w:tcPr>
          <w:p w14:paraId="5576FD9E" w14:textId="77777777" w:rsidR="005D27B4" w:rsidRPr="006B18B1" w:rsidRDefault="005D27B4" w:rsidP="00BC7419">
            <w:pPr>
              <w:spacing w:before="40" w:after="40"/>
              <w:jc w:val="center"/>
              <w:rPr>
                <w:rFonts w:ascii="Arial" w:hAnsi="Arial" w:cs="Arial"/>
                <w:sz w:val="22"/>
                <w:szCs w:val="22"/>
              </w:rPr>
            </w:pPr>
            <w:r w:rsidRPr="006B18B1">
              <w:rPr>
                <w:rFonts w:ascii="Arial" w:hAnsi="Arial" w:cs="Arial"/>
                <w:sz w:val="22"/>
                <w:szCs w:val="22"/>
              </w:rPr>
              <w:t>06/2023</w:t>
            </w:r>
          </w:p>
        </w:tc>
        <w:tc>
          <w:tcPr>
            <w:tcW w:w="3625" w:type="pct"/>
          </w:tcPr>
          <w:p w14:paraId="50EC728F" w14:textId="77777777" w:rsidR="005D27B4" w:rsidRPr="006B18B1" w:rsidRDefault="005D27B4" w:rsidP="00BC7419">
            <w:pPr>
              <w:spacing w:before="40" w:after="40"/>
              <w:rPr>
                <w:rFonts w:ascii="Arial" w:hAnsi="Arial" w:cs="Arial"/>
                <w:sz w:val="22"/>
                <w:szCs w:val="22"/>
              </w:rPr>
            </w:pPr>
            <w:r w:rsidRPr="006B18B1">
              <w:rPr>
                <w:rFonts w:ascii="Arial" w:hAnsi="Arial" w:cs="Arial"/>
                <w:sz w:val="22"/>
                <w:szCs w:val="22"/>
              </w:rPr>
              <w:t>Document Created</w:t>
            </w:r>
          </w:p>
        </w:tc>
      </w:tr>
      <w:tr w:rsidR="005D27B4" w:rsidRPr="006B18B1" w14:paraId="7584C393" w14:textId="77777777" w:rsidTr="00BC7419">
        <w:trPr>
          <w:trHeight w:val="294"/>
          <w:jc w:val="center"/>
        </w:trPr>
        <w:tc>
          <w:tcPr>
            <w:tcW w:w="741" w:type="pct"/>
          </w:tcPr>
          <w:p w14:paraId="375F8861" w14:textId="77777777" w:rsidR="005D27B4" w:rsidRPr="006B18B1" w:rsidRDefault="005D27B4" w:rsidP="00BC7419">
            <w:pPr>
              <w:spacing w:before="40" w:after="40"/>
              <w:jc w:val="center"/>
              <w:rPr>
                <w:rFonts w:ascii="Arial" w:hAnsi="Arial" w:cs="Arial"/>
                <w:sz w:val="22"/>
                <w:szCs w:val="22"/>
              </w:rPr>
            </w:pPr>
            <w:r w:rsidRPr="006B18B1">
              <w:rPr>
                <w:rFonts w:ascii="Arial" w:hAnsi="Arial" w:cs="Arial"/>
                <w:sz w:val="22"/>
                <w:szCs w:val="22"/>
              </w:rPr>
              <w:t>2</w:t>
            </w:r>
          </w:p>
        </w:tc>
        <w:tc>
          <w:tcPr>
            <w:tcW w:w="633" w:type="pct"/>
          </w:tcPr>
          <w:p w14:paraId="66FFCB13" w14:textId="51B51358" w:rsidR="005D27B4" w:rsidRPr="006B18B1" w:rsidRDefault="005D27B4" w:rsidP="00BC7419">
            <w:pPr>
              <w:spacing w:before="40" w:after="40"/>
              <w:jc w:val="center"/>
              <w:rPr>
                <w:rFonts w:ascii="Arial" w:hAnsi="Arial" w:cs="Arial"/>
                <w:sz w:val="22"/>
                <w:szCs w:val="22"/>
              </w:rPr>
            </w:pPr>
            <w:r>
              <w:rPr>
                <w:rFonts w:ascii="Arial" w:hAnsi="Arial" w:cs="Arial"/>
                <w:sz w:val="22"/>
                <w:szCs w:val="22"/>
              </w:rPr>
              <w:t>08/2023</w:t>
            </w:r>
          </w:p>
        </w:tc>
        <w:tc>
          <w:tcPr>
            <w:tcW w:w="3625" w:type="pct"/>
          </w:tcPr>
          <w:p w14:paraId="7E1E8FEF" w14:textId="77777777" w:rsidR="005D27B4" w:rsidRPr="006B18B1" w:rsidRDefault="005D27B4" w:rsidP="00BC7419">
            <w:pPr>
              <w:spacing w:before="40" w:after="40"/>
              <w:rPr>
                <w:rFonts w:ascii="Arial" w:hAnsi="Arial" w:cs="Arial"/>
                <w:sz w:val="22"/>
                <w:szCs w:val="22"/>
              </w:rPr>
            </w:pPr>
            <w:r>
              <w:rPr>
                <w:rFonts w:ascii="Arial" w:hAnsi="Arial" w:cs="Arial"/>
                <w:sz w:val="22"/>
                <w:szCs w:val="22"/>
              </w:rPr>
              <w:t>Update language</w:t>
            </w:r>
          </w:p>
        </w:tc>
      </w:tr>
      <w:tr w:rsidR="005D27B4" w:rsidRPr="006B18B1" w14:paraId="72C4E2D4" w14:textId="77777777" w:rsidTr="00BC7419">
        <w:trPr>
          <w:trHeight w:val="294"/>
          <w:jc w:val="center"/>
        </w:trPr>
        <w:tc>
          <w:tcPr>
            <w:tcW w:w="741" w:type="pct"/>
          </w:tcPr>
          <w:p w14:paraId="014FD312" w14:textId="77777777" w:rsidR="005D27B4" w:rsidRPr="006B18B1" w:rsidRDefault="005D27B4" w:rsidP="00BC7419">
            <w:pPr>
              <w:spacing w:before="40" w:after="40"/>
              <w:jc w:val="center"/>
              <w:rPr>
                <w:rFonts w:ascii="Arial" w:hAnsi="Arial" w:cs="Arial"/>
                <w:sz w:val="22"/>
                <w:szCs w:val="22"/>
              </w:rPr>
            </w:pPr>
            <w:r>
              <w:rPr>
                <w:rFonts w:ascii="Arial" w:hAnsi="Arial" w:cs="Arial"/>
                <w:sz w:val="22"/>
                <w:szCs w:val="22"/>
              </w:rPr>
              <w:t>3</w:t>
            </w:r>
          </w:p>
        </w:tc>
        <w:tc>
          <w:tcPr>
            <w:tcW w:w="633" w:type="pct"/>
          </w:tcPr>
          <w:p w14:paraId="6E6105F8" w14:textId="4214E6EB" w:rsidR="005D27B4" w:rsidRDefault="00EB3C89" w:rsidP="00BC7419">
            <w:pPr>
              <w:spacing w:before="40" w:after="40"/>
              <w:jc w:val="center"/>
              <w:rPr>
                <w:rFonts w:ascii="Arial" w:hAnsi="Arial" w:cs="Arial"/>
                <w:sz w:val="22"/>
                <w:szCs w:val="22"/>
              </w:rPr>
            </w:pPr>
            <w:r>
              <w:rPr>
                <w:rFonts w:ascii="Arial" w:hAnsi="Arial" w:cs="Arial"/>
                <w:sz w:val="22"/>
                <w:szCs w:val="22"/>
              </w:rPr>
              <w:t>06/27/2025</w:t>
            </w:r>
          </w:p>
        </w:tc>
        <w:tc>
          <w:tcPr>
            <w:tcW w:w="3625" w:type="pct"/>
          </w:tcPr>
          <w:p w14:paraId="1B2EF049" w14:textId="300D3F25" w:rsidR="005D27B4" w:rsidRPr="006B18B1" w:rsidRDefault="005D27B4" w:rsidP="00BC7419">
            <w:pPr>
              <w:spacing w:before="40" w:after="40"/>
              <w:rPr>
                <w:rFonts w:ascii="Arial" w:hAnsi="Arial" w:cs="Arial"/>
                <w:sz w:val="22"/>
                <w:szCs w:val="22"/>
              </w:rPr>
            </w:pPr>
            <w:r w:rsidRPr="006B18B1">
              <w:rPr>
                <w:rFonts w:ascii="Arial" w:hAnsi="Arial" w:cs="Arial"/>
                <w:sz w:val="22"/>
                <w:szCs w:val="22"/>
              </w:rPr>
              <w:t xml:space="preserve">Converted to controlled </w:t>
            </w:r>
            <w:proofErr w:type="gramStart"/>
            <w:r w:rsidRPr="006B18B1">
              <w:rPr>
                <w:rFonts w:ascii="Arial" w:hAnsi="Arial" w:cs="Arial"/>
                <w:sz w:val="22"/>
                <w:szCs w:val="22"/>
              </w:rPr>
              <w:t>document</w:t>
            </w:r>
            <w:proofErr w:type="gramEnd"/>
            <w:r w:rsidRPr="006B18B1">
              <w:rPr>
                <w:rFonts w:ascii="Arial" w:hAnsi="Arial" w:cs="Arial"/>
                <w:sz w:val="22"/>
                <w:szCs w:val="22"/>
              </w:rPr>
              <w:t>.</w:t>
            </w:r>
            <w:r w:rsidR="00EB3C89">
              <w:rPr>
                <w:rFonts w:ascii="Arial" w:hAnsi="Arial" w:cs="Arial"/>
                <w:sz w:val="22"/>
                <w:szCs w:val="22"/>
              </w:rPr>
              <w:t xml:space="preserve"> Added language to health and safety, equal opportunity and commitment to diversity, and freedom of association.</w:t>
            </w:r>
          </w:p>
        </w:tc>
      </w:tr>
    </w:tbl>
    <w:p w14:paraId="063ED5B5" w14:textId="77777777" w:rsidR="005D27B4" w:rsidRDefault="005D27B4" w:rsidP="005D27B4">
      <w:pPr>
        <w:spacing w:line="277" w:lineRule="auto"/>
        <w:ind w:left="160" w:right="687"/>
        <w:rPr>
          <w:rFonts w:ascii="Arial" w:eastAsia="Arial" w:hAnsi="Arial" w:cs="Arial"/>
          <w:sz w:val="22"/>
          <w:szCs w:val="22"/>
        </w:rPr>
      </w:pPr>
    </w:p>
    <w:p w14:paraId="2FF5C821" w14:textId="77777777" w:rsidR="005D27B4" w:rsidRDefault="005D27B4">
      <w:pPr>
        <w:ind w:left="160" w:right="324"/>
        <w:rPr>
          <w:rFonts w:ascii="Arial" w:eastAsia="Arial" w:hAnsi="Arial" w:cs="Arial"/>
          <w:sz w:val="24"/>
          <w:szCs w:val="24"/>
        </w:rPr>
      </w:pPr>
    </w:p>
    <w:sectPr w:rsidR="005D27B4" w:rsidSect="005D27B4">
      <w:pgSz w:w="12240" w:h="15840"/>
      <w:pgMar w:top="1440" w:right="720" w:bottom="720" w:left="720" w:header="720" w:footer="63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4CFCB4" w14:textId="77777777" w:rsidR="005D27B4" w:rsidRDefault="005D27B4">
      <w:r>
        <w:separator/>
      </w:r>
    </w:p>
  </w:endnote>
  <w:endnote w:type="continuationSeparator" w:id="0">
    <w:p w14:paraId="219E9B3E" w14:textId="77777777" w:rsidR="005D27B4" w:rsidRDefault="005D27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5F2EE8" w14:textId="6975E7C2" w:rsidR="00154019" w:rsidRDefault="00AD5A86" w:rsidP="00AD5A86">
    <w:pPr>
      <w:pBdr>
        <w:top w:val="single" w:sz="24" w:space="1" w:color="auto"/>
      </w:pBdr>
      <w:spacing w:line="200" w:lineRule="exact"/>
    </w:pPr>
    <w:r>
      <w:t>S0HR100-1.</w:t>
    </w:r>
    <w:r>
      <w:t>18</w:t>
    </w:r>
    <w:r>
      <w:t xml:space="preserve">                                                                                               </w:t>
    </w:r>
    <w:r>
      <w:tab/>
      <w:t xml:space="preserve">                                               Revision 3: 0</w:t>
    </w:r>
    <w:r>
      <w:t>6</w:t>
    </w:r>
    <w:r>
      <w:t>/</w:t>
    </w:r>
    <w:r>
      <w:t>27</w:t>
    </w:r>
    <w:r>
      <w:t>/2025</w:t>
    </w:r>
    <w:r>
      <w:rPr>
        <w:noProof/>
      </w:rPr>
      <mc:AlternateContent>
        <mc:Choice Requires="wps">
          <w:drawing>
            <wp:anchor distT="0" distB="0" distL="114300" distR="114300" simplePos="0" relativeHeight="251659264" behindDoc="1" locked="0" layoutInCell="1" allowOverlap="1" wp14:anchorId="52888D87" wp14:editId="3D0519AA">
              <wp:simplePos x="0" y="0"/>
              <wp:positionH relativeFrom="page">
                <wp:posOffset>6194425</wp:posOffset>
              </wp:positionH>
              <wp:positionV relativeFrom="page">
                <wp:posOffset>9686925</wp:posOffset>
              </wp:positionV>
              <wp:extent cx="1049655" cy="270510"/>
              <wp:effectExtent l="0" t="0" r="1270" b="0"/>
              <wp:wrapNone/>
              <wp:docPr id="13722517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9655" cy="270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84B74A" w14:textId="77777777" w:rsidR="005D27B4" w:rsidRDefault="005D27B4" w:rsidP="005D27B4">
                          <w:pPr>
                            <w:pStyle w:val="Footer"/>
                            <w:jc w:val="right"/>
                          </w:pPr>
                          <w:r>
                            <w:t xml:space="preserve">Page </w:t>
                          </w:r>
                          <w:r>
                            <w:fldChar w:fldCharType="begin"/>
                          </w:r>
                          <w:r>
                            <w:instrText xml:space="preserve"> PAGE </w:instrText>
                          </w:r>
                          <w:r>
                            <w:fldChar w:fldCharType="separate"/>
                          </w:r>
                          <w:r>
                            <w:t>1</w:t>
                          </w:r>
                          <w:r>
                            <w:fldChar w:fldCharType="end"/>
                          </w:r>
                          <w:r>
                            <w:t xml:space="preserve"> of </w:t>
                          </w:r>
                          <w:r>
                            <w:fldChar w:fldCharType="begin"/>
                          </w:r>
                          <w:r>
                            <w:instrText>NUMPAGES</w:instrText>
                          </w:r>
                          <w:r>
                            <w:fldChar w:fldCharType="separate"/>
                          </w:r>
                          <w:r>
                            <w:t>2</w:t>
                          </w:r>
                          <w:r>
                            <w:fldChar w:fldCharType="end"/>
                          </w:r>
                        </w:p>
                        <w:p w14:paraId="59784462" w14:textId="77777777" w:rsidR="005D27B4" w:rsidRDefault="005D27B4" w:rsidP="005D27B4">
                          <w:pPr>
                            <w:spacing w:line="200" w:lineRule="exact"/>
                            <w:ind w:left="1041"/>
                            <w:jc w:val="right"/>
                            <w:rPr>
                              <w:rFonts w:ascii="Arial" w:eastAsia="Arial" w:hAnsi="Arial" w:cs="Arial"/>
                              <w:sz w:val="18"/>
                              <w:szCs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888D87" id="_x0000_t202" coordsize="21600,21600" o:spt="202" path="m,l,21600r21600,l21600,xe">
              <v:stroke joinstyle="miter"/>
              <v:path gradientshapeok="t" o:connecttype="rect"/>
            </v:shapetype>
            <v:shape id="Text Box 2" o:spid="_x0000_s1026" type="#_x0000_t202" style="position:absolute;margin-left:487.75pt;margin-top:762.75pt;width:82.65pt;height:21.3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" filled="f" stroked="f">
              <v:textbox inset="0,0,0,0">
                <w:txbxContent>
                  <w:p w14:paraId="1784B74A" w14:textId="77777777" w:rsidR="005D27B4" w:rsidRDefault="005D27B4" w:rsidP="005D27B4">
                    <w:pPr>
                      <w:pStyle w:val="Footer"/>
                      <w:jc w:val="right"/>
                    </w:pPr>
                    <w:r>
                      <w:t xml:space="preserve">Page </w:t>
                    </w:r>
                    <w:r>
                      <w:fldChar w:fldCharType="begin"/>
                    </w:r>
                    <w:r>
                      <w:instrText xml:space="preserve"> PAGE </w:instrText>
                    </w:r>
                    <w:r>
                      <w:fldChar w:fldCharType="separate"/>
                    </w:r>
                    <w:r>
                      <w:t>1</w:t>
                    </w:r>
                    <w:r>
                      <w:fldChar w:fldCharType="end"/>
                    </w:r>
                    <w:r>
                      <w:t xml:space="preserve"> of </w:t>
                    </w:r>
                    <w:r>
                      <w:fldChar w:fldCharType="begin"/>
                    </w:r>
                    <w:r>
                      <w:instrText>NUMPAGES</w:instrText>
                    </w:r>
                    <w:r>
                      <w:fldChar w:fldCharType="separate"/>
                    </w:r>
                    <w:r>
                      <w:t>2</w:t>
                    </w:r>
                    <w:r>
                      <w:fldChar w:fldCharType="end"/>
                    </w:r>
                  </w:p>
                  <w:p w14:paraId="59784462" w14:textId="77777777" w:rsidR="005D27B4" w:rsidRDefault="005D27B4" w:rsidP="005D27B4">
                    <w:pPr>
                      <w:spacing w:line="200" w:lineRule="exact"/>
                      <w:ind w:left="1041"/>
                      <w:jc w:val="right"/>
                      <w:rPr>
                        <w:rFonts w:ascii="Arial" w:eastAsia="Arial" w:hAnsi="Arial" w:cs="Arial"/>
                        <w:sz w:val="18"/>
                        <w:szCs w:val="18"/>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6C7933" w14:textId="77777777" w:rsidR="005D27B4" w:rsidRDefault="005D27B4">
      <w:r>
        <w:separator/>
      </w:r>
    </w:p>
  </w:footnote>
  <w:footnote w:type="continuationSeparator" w:id="0">
    <w:p w14:paraId="6FE17DF7" w14:textId="77777777" w:rsidR="005D27B4" w:rsidRDefault="005D27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32A7CE" w14:textId="77777777" w:rsidR="00AD5A86" w:rsidRPr="003669BE" w:rsidRDefault="00AD5A86" w:rsidP="00AD5A86">
    <w:pPr>
      <w:pStyle w:val="Header"/>
      <w:widowControl w:val="0"/>
      <w:rPr>
        <w:rFonts w:ascii="Arial" w:hAnsi="Arial" w:cs="Arial"/>
        <w:b/>
        <w:sz w:val="24"/>
        <w:szCs w:val="24"/>
      </w:rPr>
    </w:pPr>
    <w:bookmarkStart w:id="0" w:name="_Hlk198115044"/>
    <w:r w:rsidRPr="006B1D33">
      <w:rPr>
        <w:rFonts w:ascii="Arial" w:hAnsi="Arial" w:cs="Arial"/>
        <w:noProof/>
      </w:rPr>
      <w:drawing>
        <wp:anchor distT="0" distB="0" distL="114300" distR="114300" simplePos="0" relativeHeight="251661312" behindDoc="0" locked="0" layoutInCell="1" allowOverlap="1" wp14:anchorId="474DDB58" wp14:editId="10E495F7">
          <wp:simplePos x="0" y="0"/>
          <wp:positionH relativeFrom="margin">
            <wp:posOffset>5804424</wp:posOffset>
          </wp:positionH>
          <wp:positionV relativeFrom="margin">
            <wp:posOffset>-1212823</wp:posOffset>
          </wp:positionV>
          <wp:extent cx="934085" cy="441325"/>
          <wp:effectExtent l="0" t="0" r="0" b="0"/>
          <wp:wrapSquare wrapText="bothSides"/>
          <wp:docPr id="528494843" name="Picture 528494843" descr="A logo with a blue and green circl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with a blue and green circle&#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934085" cy="441325"/>
                  </a:xfrm>
                  <a:prstGeom prst="rect">
                    <a:avLst/>
                  </a:prstGeom>
                </pic:spPr>
              </pic:pic>
            </a:graphicData>
          </a:graphic>
        </wp:anchor>
      </w:drawing>
    </w:r>
    <w:r w:rsidRPr="003669BE">
      <w:rPr>
        <w:rFonts w:ascii="Arial" w:hAnsi="Arial" w:cs="Arial"/>
        <w:b/>
        <w:sz w:val="28"/>
        <w:szCs w:val="28"/>
      </w:rPr>
      <w:t>Corporate Policy Manual</w:t>
    </w:r>
  </w:p>
  <w:p w14:paraId="5C5C5DC1" w14:textId="67B89211" w:rsidR="00AD5A86" w:rsidRPr="003669BE" w:rsidRDefault="00AD5A86" w:rsidP="00AD5A86">
    <w:pPr>
      <w:pStyle w:val="IntenseQuote"/>
      <w:pBdr>
        <w:top w:val="single" w:sz="18" w:space="10" w:color="auto"/>
        <w:bottom w:val="single" w:sz="18" w:space="10" w:color="auto"/>
      </w:pBdr>
      <w:spacing w:before="0" w:after="0"/>
      <w:ind w:left="0" w:right="0"/>
      <w:contextualSpacing/>
      <w:jc w:val="left"/>
      <w:rPr>
        <w:rFonts w:ascii="Arial" w:hAnsi="Arial" w:cs="Arial"/>
        <w:b/>
        <w:bCs/>
        <w:i w:val="0"/>
        <w:iCs w:val="0"/>
        <w:color w:val="auto"/>
        <w:sz w:val="24"/>
        <w:szCs w:val="24"/>
      </w:rPr>
    </w:pPr>
    <w:r w:rsidRPr="003669BE">
      <w:rPr>
        <w:rFonts w:ascii="Arial" w:hAnsi="Arial" w:cs="Arial"/>
        <w:b/>
        <w:bCs/>
        <w:i w:val="0"/>
        <w:iCs w:val="0"/>
        <w:color w:val="auto"/>
        <w:sz w:val="24"/>
        <w:szCs w:val="24"/>
      </w:rPr>
      <w:t xml:space="preserve">HUMAN RESOURCES – </w:t>
    </w:r>
    <w:r>
      <w:rPr>
        <w:rFonts w:ascii="Arial" w:hAnsi="Arial" w:cs="Arial"/>
        <w:i w:val="0"/>
        <w:iCs w:val="0"/>
        <w:color w:val="auto"/>
        <w:sz w:val="24"/>
        <w:szCs w:val="24"/>
      </w:rPr>
      <w:t>Human Rights Policy</w:t>
    </w:r>
  </w:p>
  <w:bookmarkEnd w:id="0"/>
  <w:p w14:paraId="5C60C062" w14:textId="7B1F38C5" w:rsidR="00154019" w:rsidRDefault="00154019">
    <w:pPr>
      <w:spacing w:line="20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A43054"/>
    <w:multiLevelType w:val="multilevel"/>
    <w:tmpl w:val="689EF14A"/>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num w:numId="1" w16cid:durableId="6253581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4019"/>
    <w:rsid w:val="000150F7"/>
    <w:rsid w:val="00154019"/>
    <w:rsid w:val="001929DE"/>
    <w:rsid w:val="002B2742"/>
    <w:rsid w:val="002E4697"/>
    <w:rsid w:val="005038D9"/>
    <w:rsid w:val="005D27B4"/>
    <w:rsid w:val="008A5E79"/>
    <w:rsid w:val="009C70FF"/>
    <w:rsid w:val="00A91D4A"/>
    <w:rsid w:val="00AD5A86"/>
    <w:rsid w:val="00AE54FA"/>
    <w:rsid w:val="00B73C2F"/>
    <w:rsid w:val="00B909C7"/>
    <w:rsid w:val="00C62AC9"/>
    <w:rsid w:val="00E952DF"/>
    <w:rsid w:val="00EB3C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20E4B1F"/>
  <w15:docId w15:val="{3DA78DEA-A3C6-481B-8193-8E6ECAD9A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Header">
    <w:name w:val="header"/>
    <w:basedOn w:val="Normal"/>
    <w:link w:val="HeaderChar"/>
    <w:uiPriority w:val="99"/>
    <w:unhideWhenUsed/>
    <w:rsid w:val="005D27B4"/>
    <w:pPr>
      <w:tabs>
        <w:tab w:val="center" w:pos="4680"/>
        <w:tab w:val="right" w:pos="9360"/>
      </w:tabs>
    </w:pPr>
  </w:style>
  <w:style w:type="character" w:customStyle="1" w:styleId="HeaderChar">
    <w:name w:val="Header Char"/>
    <w:basedOn w:val="DefaultParagraphFont"/>
    <w:link w:val="Header"/>
    <w:uiPriority w:val="99"/>
    <w:rsid w:val="005D27B4"/>
  </w:style>
  <w:style w:type="paragraph" w:styleId="Footer">
    <w:name w:val="footer"/>
    <w:basedOn w:val="Normal"/>
    <w:link w:val="FooterChar"/>
    <w:uiPriority w:val="99"/>
    <w:unhideWhenUsed/>
    <w:rsid w:val="005D27B4"/>
    <w:pPr>
      <w:tabs>
        <w:tab w:val="center" w:pos="4680"/>
        <w:tab w:val="right" w:pos="9360"/>
      </w:tabs>
    </w:pPr>
  </w:style>
  <w:style w:type="character" w:customStyle="1" w:styleId="FooterChar">
    <w:name w:val="Footer Char"/>
    <w:basedOn w:val="DefaultParagraphFont"/>
    <w:link w:val="Footer"/>
    <w:uiPriority w:val="99"/>
    <w:rsid w:val="005D27B4"/>
  </w:style>
  <w:style w:type="table" w:styleId="TableGrid">
    <w:name w:val="Table Grid"/>
    <w:basedOn w:val="TableNormal"/>
    <w:uiPriority w:val="39"/>
    <w:rsid w:val="005D27B4"/>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E4697"/>
  </w:style>
  <w:style w:type="paragraph" w:styleId="IntenseQuote">
    <w:name w:val="Intense Quote"/>
    <w:basedOn w:val="Normal"/>
    <w:next w:val="Normal"/>
    <w:link w:val="IntenseQuoteChar"/>
    <w:uiPriority w:val="30"/>
    <w:qFormat/>
    <w:rsid w:val="00AD5A86"/>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AD5A86"/>
    <w:rPr>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14816D4C-96CC-46F8-844D-8E54EBB09BD1}">
  <we:reference id="WA200005669" version="2.0.0.0" store="Omex" storeType="OMEX"/>
  <we:alternateReferences>
    <we:reference id="WA200005669" version="2.0.0.0" store="WA200005669"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69</TotalTime>
  <Pages>4</Pages>
  <Words>1505</Words>
  <Characters>8579</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Angela Martin</cp:lastModifiedBy>
  <cp:revision>8</cp:revision>
  <dcterms:created xsi:type="dcterms:W3CDTF">2025-05-12T19:42:00Z</dcterms:created>
  <dcterms:modified xsi:type="dcterms:W3CDTF">2025-08-29T17:52:00Z</dcterms:modified>
</cp:coreProperties>
</file>