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0CB8" w14:textId="27A77A19" w:rsidR="00684A85" w:rsidRDefault="00BA0D78">
      <w:pPr>
        <w:spacing w:line="276" w:lineRule="auto"/>
        <w:ind w:left="160" w:right="1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82C4C">
        <w:rPr>
          <w:rFonts w:ascii="Arial" w:eastAsia="Arial" w:hAnsi="Arial" w:cs="Arial"/>
          <w:spacing w:val="-1"/>
          <w:sz w:val="22"/>
          <w:szCs w:val="22"/>
        </w:rPr>
        <w:t>t</w:t>
      </w:r>
      <w:r w:rsidR="00982C4C">
        <w:rPr>
          <w:rFonts w:ascii="Arial" w:eastAsia="Arial" w:hAnsi="Arial" w:cs="Arial"/>
          <w:sz w:val="22"/>
          <w:szCs w:val="22"/>
        </w:rPr>
        <w:t>e</w:t>
      </w:r>
      <w:r w:rsidR="00982C4C">
        <w:rPr>
          <w:rFonts w:ascii="Arial" w:eastAsia="Arial" w:hAnsi="Arial" w:cs="Arial"/>
          <w:spacing w:val="-1"/>
          <w:sz w:val="22"/>
          <w:szCs w:val="22"/>
        </w:rPr>
        <w:t>a</w:t>
      </w:r>
      <w:r w:rsidR="00982C4C">
        <w:rPr>
          <w:rFonts w:ascii="Arial" w:eastAsia="Arial" w:hAnsi="Arial" w:cs="Arial"/>
          <w:spacing w:val="-2"/>
          <w:sz w:val="22"/>
          <w:szCs w:val="22"/>
        </w:rPr>
        <w:t>m</w:t>
      </w:r>
      <w:r w:rsidR="00982C4C">
        <w:rPr>
          <w:rFonts w:ascii="Arial" w:eastAsia="Arial" w:hAnsi="Arial" w:cs="Arial"/>
          <w:spacing w:val="1"/>
          <w:sz w:val="22"/>
          <w:szCs w:val="22"/>
        </w:rPr>
        <w:t>m</w:t>
      </w:r>
      <w:r w:rsidR="00982C4C">
        <w:rPr>
          <w:rFonts w:ascii="Arial" w:eastAsia="Arial" w:hAnsi="Arial" w:cs="Arial"/>
          <w:sz w:val="22"/>
          <w:szCs w:val="22"/>
        </w:rPr>
        <w:t>ates with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hea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hy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 JW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nts of 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JW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ority.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256DB235" w14:textId="77777777" w:rsidR="00684A85" w:rsidRDefault="00684A85">
      <w:pPr>
        <w:spacing w:before="6" w:line="280" w:lineRule="exact"/>
        <w:rPr>
          <w:sz w:val="28"/>
          <w:szCs w:val="28"/>
        </w:rPr>
      </w:pPr>
    </w:p>
    <w:p w14:paraId="7C5A5A0A" w14:textId="77777777" w:rsidR="00684A85" w:rsidRDefault="00BA0D78">
      <w:pPr>
        <w:spacing w:line="240" w:lineRule="exact"/>
        <w:ind w:left="160" w:right="2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JW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Al</w:t>
      </w:r>
      <w:r>
        <w:rPr>
          <w:rFonts w:ascii="Arial" w:eastAsia="Arial" w:hAnsi="Arial" w:cs="Arial"/>
          <w:sz w:val="22"/>
          <w:szCs w:val="22"/>
        </w:rPr>
        <w:t>umi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um.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 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hil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 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 bu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313D3A14" w14:textId="77777777" w:rsidR="00684A85" w:rsidRDefault="00684A85">
      <w:pPr>
        <w:spacing w:before="17" w:line="260" w:lineRule="exact"/>
        <w:rPr>
          <w:sz w:val="26"/>
          <w:szCs w:val="26"/>
        </w:rPr>
      </w:pPr>
    </w:p>
    <w:p w14:paraId="14E9E244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FIN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B9A0BBD" w14:textId="77777777" w:rsidR="00684A85" w:rsidRDefault="00BA0D78">
      <w:pPr>
        <w:spacing w:before="1"/>
        <w:ind w:left="160" w:right="1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ntimi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p.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gl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o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as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group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"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" 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</w:p>
    <w:p w14:paraId="0FC144FA" w14:textId="77777777" w:rsidR="00684A85" w:rsidRDefault="00684A85">
      <w:pPr>
        <w:spacing w:before="13" w:line="240" w:lineRule="exact"/>
        <w:rPr>
          <w:sz w:val="24"/>
          <w:szCs w:val="24"/>
        </w:rPr>
      </w:pPr>
    </w:p>
    <w:p w14:paraId="047FF348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erbal co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sz w:val="22"/>
          <w:szCs w:val="22"/>
        </w:rPr>
        <w:t>cati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</w:p>
    <w:p w14:paraId="3BA4B712" w14:textId="77A9778F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 xml:space="preserve">ve and </w:t>
      </w:r>
      <w:r w:rsidRPr="00982C4C">
        <w:rPr>
          <w:rFonts w:ascii="Arial" w:eastAsia="Arial" w:hAnsi="Arial" w:cs="Arial"/>
          <w:spacing w:val="-2"/>
          <w:sz w:val="22"/>
          <w:szCs w:val="22"/>
        </w:rPr>
        <w:t>o</w:t>
      </w:r>
      <w:r w:rsidRPr="00982C4C">
        <w:rPr>
          <w:rFonts w:ascii="Arial" w:eastAsia="Arial" w:hAnsi="Arial" w:cs="Arial"/>
          <w:spacing w:val="1"/>
          <w:sz w:val="22"/>
          <w:szCs w:val="22"/>
        </w:rPr>
        <w:t>ff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ve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g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z w:val="22"/>
          <w:szCs w:val="22"/>
        </w:rPr>
        <w:t>e</w:t>
      </w:r>
    </w:p>
    <w:p w14:paraId="391003EF" w14:textId="72596067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ul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s</w:t>
      </w:r>
    </w:p>
    <w:p w14:paraId="3673ABDC" w14:textId="76088080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as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</w:p>
    <w:p w14:paraId="0E94EE11" w14:textId="378B02F2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S</w:t>
      </w:r>
      <w:r w:rsidRPr="00982C4C">
        <w:rPr>
          <w:rFonts w:ascii="Arial" w:eastAsia="Arial" w:hAnsi="Arial" w:cs="Arial"/>
          <w:sz w:val="22"/>
          <w:szCs w:val="22"/>
        </w:rPr>
        <w:t>pread</w:t>
      </w:r>
      <w:r w:rsidRPr="00982C4C">
        <w:rPr>
          <w:rFonts w:ascii="Arial" w:eastAsia="Arial" w:hAnsi="Arial" w:cs="Arial"/>
          <w:spacing w:val="-2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82C4C">
        <w:rPr>
          <w:rFonts w:ascii="Arial" w:eastAsia="Arial" w:hAnsi="Arial" w:cs="Arial"/>
          <w:spacing w:val="-3"/>
          <w:sz w:val="22"/>
          <w:szCs w:val="22"/>
        </w:rPr>
        <w:t>u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or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d i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pacing w:val="-3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d</w:t>
      </w:r>
      <w:r w:rsidRPr="00982C4C">
        <w:rPr>
          <w:rFonts w:ascii="Arial" w:eastAsia="Arial" w:hAnsi="Arial" w:cs="Arial"/>
          <w:sz w:val="22"/>
          <w:szCs w:val="22"/>
        </w:rPr>
        <w:t>o</w:t>
      </w:r>
    </w:p>
    <w:p w14:paraId="027DBF2C" w14:textId="00C7C8E9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z w:val="22"/>
          <w:szCs w:val="22"/>
        </w:rPr>
        <w:t>nreaso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bl</w:t>
      </w:r>
      <w:r w:rsidRPr="00982C4C">
        <w:rPr>
          <w:rFonts w:ascii="Arial" w:eastAsia="Arial" w:hAnsi="Arial" w:cs="Arial"/>
          <w:sz w:val="22"/>
          <w:szCs w:val="22"/>
        </w:rPr>
        <w:t>e c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3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sm</w:t>
      </w:r>
    </w:p>
    <w:p w14:paraId="2D1BA8EB" w14:textId="3312495C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z w:val="22"/>
          <w:szCs w:val="22"/>
        </w:rPr>
        <w:t>Triv</w:t>
      </w:r>
      <w:r w:rsidRPr="00982C4C">
        <w:rPr>
          <w:rFonts w:ascii="Arial" w:eastAsia="Arial" w:hAnsi="Arial" w:cs="Arial"/>
          <w:spacing w:val="-2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li</w:t>
      </w:r>
      <w:r w:rsidRPr="00982C4C">
        <w:rPr>
          <w:rFonts w:ascii="Arial" w:eastAsia="Arial" w:hAnsi="Arial" w:cs="Arial"/>
          <w:sz w:val="22"/>
          <w:szCs w:val="22"/>
        </w:rPr>
        <w:t>z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of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</w:t>
      </w:r>
      <w:r w:rsidRPr="00982C4C">
        <w:rPr>
          <w:rFonts w:ascii="Arial" w:eastAsia="Arial" w:hAnsi="Arial" w:cs="Arial"/>
          <w:sz w:val="22"/>
          <w:szCs w:val="22"/>
        </w:rPr>
        <w:t>ork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 xml:space="preserve">d </w:t>
      </w:r>
      <w:r w:rsidRPr="00982C4C">
        <w:rPr>
          <w:rFonts w:ascii="Arial" w:eastAsia="Arial" w:hAnsi="Arial" w:cs="Arial"/>
          <w:spacing w:val="-2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ch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ev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s</w:t>
      </w:r>
    </w:p>
    <w:p w14:paraId="192C001D" w14:textId="77777777" w:rsidR="00684A85" w:rsidRDefault="00684A85">
      <w:pPr>
        <w:spacing w:before="11" w:line="240" w:lineRule="exact"/>
        <w:rPr>
          <w:sz w:val="24"/>
          <w:szCs w:val="24"/>
        </w:rPr>
      </w:pPr>
    </w:p>
    <w:p w14:paraId="480D209E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ul</w:t>
      </w:r>
      <w:r>
        <w:rPr>
          <w:rFonts w:ascii="Arial" w:eastAsia="Arial" w:hAnsi="Arial" w:cs="Arial"/>
          <w:i/>
          <w:sz w:val="22"/>
          <w:szCs w:val="22"/>
        </w:rPr>
        <w:t>ati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g </w:t>
      </w:r>
      <w:r>
        <w:rPr>
          <w:rFonts w:ascii="Arial" w:eastAsia="Arial" w:hAnsi="Arial" w:cs="Arial"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ork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</w:p>
    <w:p w14:paraId="3AA91D33" w14:textId="2967A435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ati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g peo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pl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fr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m 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 xml:space="preserve">al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</w:t>
      </w:r>
      <w:r w:rsidRPr="00982C4C">
        <w:rPr>
          <w:rFonts w:ascii="Arial" w:eastAsia="Arial" w:hAnsi="Arial" w:cs="Arial"/>
          <w:sz w:val="22"/>
          <w:szCs w:val="22"/>
        </w:rPr>
        <w:t>ork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982C4C">
        <w:rPr>
          <w:rFonts w:ascii="Arial" w:eastAsia="Arial" w:hAnsi="Arial" w:cs="Arial"/>
          <w:sz w:val="22"/>
          <w:szCs w:val="22"/>
        </w:rPr>
        <w:t>nte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c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on</w:t>
      </w:r>
    </w:p>
    <w:p w14:paraId="04D1F22A" w14:textId="2ADAB1AB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xcess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ve d</w:t>
      </w:r>
      <w:r w:rsidRPr="00982C4C">
        <w:rPr>
          <w:rFonts w:ascii="Arial" w:eastAsia="Arial" w:hAnsi="Arial" w:cs="Arial"/>
          <w:spacing w:val="-2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ds</w:t>
      </w:r>
    </w:p>
    <w:p w14:paraId="0543F76C" w14:textId="0E2DC193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S</w:t>
      </w:r>
      <w:r w:rsidRPr="00982C4C">
        <w:rPr>
          <w:rFonts w:ascii="Arial" w:eastAsia="Arial" w:hAnsi="Arial" w:cs="Arial"/>
          <w:sz w:val="22"/>
          <w:szCs w:val="22"/>
        </w:rPr>
        <w:t>et</w:t>
      </w:r>
      <w:r w:rsidRPr="00982C4C">
        <w:rPr>
          <w:rFonts w:ascii="Arial" w:eastAsia="Arial" w:hAnsi="Arial" w:cs="Arial"/>
          <w:spacing w:val="2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p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ss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e dea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dli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s</w:t>
      </w:r>
    </w:p>
    <w:p w14:paraId="1B77ACA0" w14:textId="77777777" w:rsidR="00684A85" w:rsidRDefault="00684A85">
      <w:pPr>
        <w:spacing w:before="13" w:line="240" w:lineRule="exact"/>
        <w:rPr>
          <w:sz w:val="24"/>
          <w:szCs w:val="24"/>
        </w:rPr>
      </w:pPr>
    </w:p>
    <w:p w14:paraId="5926270D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sych</w:t>
      </w:r>
      <w:r>
        <w:rPr>
          <w:rFonts w:ascii="Arial" w:eastAsia="Arial" w:hAnsi="Arial" w:cs="Arial"/>
          <w:i/>
          <w:spacing w:val="-1"/>
          <w:sz w:val="22"/>
          <w:szCs w:val="22"/>
        </w:rPr>
        <w:t>ol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gi</w:t>
      </w:r>
      <w:r>
        <w:rPr>
          <w:rFonts w:ascii="Arial" w:eastAsia="Arial" w:hAnsi="Arial" w:cs="Arial"/>
          <w:i/>
          <w:sz w:val="22"/>
          <w:szCs w:val="22"/>
        </w:rPr>
        <w:t xml:space="preserve">cal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ul</w:t>
      </w:r>
      <w:r>
        <w:rPr>
          <w:rFonts w:ascii="Arial" w:eastAsia="Arial" w:hAnsi="Arial" w:cs="Arial"/>
          <w:i/>
          <w:sz w:val="22"/>
          <w:szCs w:val="22"/>
        </w:rPr>
        <w:t>ati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</w:p>
    <w:p w14:paraId="27B50F04" w14:textId="26DA8455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z w:val="22"/>
          <w:szCs w:val="22"/>
        </w:rPr>
        <w:t>nfa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ami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g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f</w:t>
      </w:r>
      <w:r w:rsidRPr="00982C4C">
        <w:rPr>
          <w:rFonts w:ascii="Arial" w:eastAsia="Arial" w:hAnsi="Arial" w:cs="Arial"/>
          <w:sz w:val="22"/>
          <w:szCs w:val="22"/>
        </w:rPr>
        <w:t>or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-2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ak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s</w:t>
      </w:r>
    </w:p>
    <w:p w14:paraId="680DD881" w14:textId="45558B41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S</w:t>
      </w:r>
      <w:r w:rsidRPr="00982C4C">
        <w:rPr>
          <w:rFonts w:ascii="Arial" w:eastAsia="Arial" w:hAnsi="Arial" w:cs="Arial"/>
          <w:sz w:val="22"/>
          <w:szCs w:val="22"/>
        </w:rPr>
        <w:t>et</w:t>
      </w:r>
      <w:r w:rsidRPr="00982C4C">
        <w:rPr>
          <w:rFonts w:ascii="Arial" w:eastAsia="Arial" w:hAnsi="Arial" w:cs="Arial"/>
          <w:spacing w:val="2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pl</w:t>
      </w:r>
      <w:r w:rsidRPr="00982C4C">
        <w:rPr>
          <w:rFonts w:ascii="Arial" w:eastAsia="Arial" w:hAnsi="Arial" w:cs="Arial"/>
          <w:sz w:val="22"/>
          <w:szCs w:val="22"/>
        </w:rPr>
        <w:t>e up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f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 xml:space="preserve">r </w:t>
      </w:r>
      <w:r w:rsidRPr="00982C4C">
        <w:rPr>
          <w:rFonts w:ascii="Arial" w:eastAsia="Arial" w:hAnsi="Arial" w:cs="Arial"/>
          <w:spacing w:val="1"/>
          <w:sz w:val="22"/>
          <w:szCs w:val="22"/>
        </w:rPr>
        <w:t>f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il</w:t>
      </w:r>
      <w:r w:rsidRPr="00982C4C">
        <w:rPr>
          <w:rFonts w:ascii="Arial" w:eastAsia="Arial" w:hAnsi="Arial" w:cs="Arial"/>
          <w:sz w:val="22"/>
          <w:szCs w:val="22"/>
        </w:rPr>
        <w:t>ure</w:t>
      </w:r>
    </w:p>
    <w:p w14:paraId="7637B4B6" w14:textId="2A9F4E9E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D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li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ate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exc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us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on</w:t>
      </w:r>
    </w:p>
    <w:p w14:paraId="521CA0E1" w14:textId="6E666FF5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xcess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ve sup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on</w:t>
      </w:r>
    </w:p>
    <w:p w14:paraId="2F54ADD5" w14:textId="0EBF76CC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actic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l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j</w:t>
      </w:r>
      <w:r w:rsidRPr="00982C4C">
        <w:rPr>
          <w:rFonts w:ascii="Arial" w:eastAsia="Arial" w:hAnsi="Arial" w:cs="Arial"/>
          <w:sz w:val="22"/>
          <w:szCs w:val="22"/>
        </w:rPr>
        <w:t>ok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s</w:t>
      </w:r>
    </w:p>
    <w:p w14:paraId="5E9D92E7" w14:textId="5D422AB2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B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pi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su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z w:val="22"/>
          <w:szCs w:val="22"/>
        </w:rPr>
        <w:t>g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-2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s</w:t>
      </w:r>
    </w:p>
    <w:p w14:paraId="5E198F8B" w14:textId="4D652423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C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z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 pub</w:t>
      </w:r>
      <w:r w:rsidRPr="00982C4C">
        <w:rPr>
          <w:rFonts w:ascii="Arial" w:eastAsia="Arial" w:hAnsi="Arial" w:cs="Arial"/>
          <w:spacing w:val="-2"/>
          <w:sz w:val="22"/>
          <w:szCs w:val="22"/>
        </w:rPr>
        <w:t>l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c</w:t>
      </w:r>
    </w:p>
    <w:p w14:paraId="15A4A95B" w14:textId="77777777" w:rsidR="00684A85" w:rsidRDefault="00684A85">
      <w:pPr>
        <w:spacing w:line="280" w:lineRule="exact"/>
        <w:rPr>
          <w:sz w:val="28"/>
          <w:szCs w:val="28"/>
        </w:rPr>
      </w:pPr>
    </w:p>
    <w:p w14:paraId="6901C413" w14:textId="77777777" w:rsidR="00684A85" w:rsidRDefault="00BA0D78">
      <w:pPr>
        <w:ind w:left="160" w:right="220"/>
        <w:rPr>
          <w:rFonts w:ascii="Arial" w:eastAsia="Arial" w:hAnsi="Arial" w:cs="Arial"/>
          <w:sz w:val="22"/>
          <w:szCs w:val="22"/>
        </w:rPr>
        <w:sectPr w:rsidR="00684A85" w:rsidSect="00BA0D78">
          <w:headerReference w:type="default" r:id="rId7"/>
          <w:footerReference w:type="default" r:id="rId8"/>
          <w:type w:val="continuous"/>
          <w:pgSz w:w="12240" w:h="15840"/>
          <w:pgMar w:top="1440" w:right="720" w:bottom="720" w:left="720" w:header="720" w:footer="634" w:gutter="0"/>
          <w:pgNumType w:start="1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ext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 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 and c</w:t>
      </w:r>
      <w:r>
        <w:rPr>
          <w:rFonts w:ascii="Arial" w:eastAsia="Arial" w:hAnsi="Arial" w:cs="Arial"/>
          <w:spacing w:val="-2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as,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 W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shou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 actual 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339FA464" w14:textId="3D58A89B" w:rsidR="00684A85" w:rsidRDefault="00BA0D78">
      <w:pPr>
        <w:spacing w:before="32"/>
        <w:ind w:left="160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bin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ype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 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by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of a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ective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 acc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 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it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 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 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oke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as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0E72709D" w14:textId="77777777" w:rsidR="00684A85" w:rsidRDefault="00684A85">
      <w:pPr>
        <w:spacing w:before="13" w:line="240" w:lineRule="exact"/>
        <w:rPr>
          <w:sz w:val="24"/>
          <w:szCs w:val="24"/>
        </w:rPr>
      </w:pPr>
    </w:p>
    <w:p w14:paraId="5756FA2B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NSE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UENCE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LY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</w:p>
    <w:p w14:paraId="3EC83A3C" w14:textId="77777777" w:rsidR="00684A85" w:rsidRDefault="00BA0D78">
      <w:pPr>
        <w:spacing w:before="2" w:line="240" w:lineRule="exact"/>
        <w:ind w:left="160" w:right="2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bre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ority.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226ED7E1" w14:textId="77777777" w:rsidR="00684A85" w:rsidRDefault="00BA0D78">
      <w:pPr>
        <w:spacing w:line="240" w:lineRule="exact"/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115CA28A" w14:textId="77777777" w:rsidR="00684A85" w:rsidRDefault="00684A85">
      <w:pPr>
        <w:spacing w:before="20" w:line="260" w:lineRule="exact"/>
        <w:rPr>
          <w:sz w:val="26"/>
          <w:szCs w:val="26"/>
        </w:rPr>
      </w:pPr>
    </w:p>
    <w:p w14:paraId="29D44CC5" w14:textId="77777777" w:rsidR="00684A85" w:rsidRDefault="00BA0D78">
      <w:pPr>
        <w:ind w:left="160" w:right="2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ess-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ey can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draw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as at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can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</w:p>
    <w:p w14:paraId="5091E3BA" w14:textId="77777777" w:rsidR="00684A85" w:rsidRDefault="00684A85">
      <w:pPr>
        <w:spacing w:before="20" w:line="260" w:lineRule="exact"/>
        <w:rPr>
          <w:sz w:val="26"/>
          <w:szCs w:val="26"/>
        </w:rPr>
      </w:pPr>
    </w:p>
    <w:p w14:paraId="07DA3F53" w14:textId="77777777" w:rsidR="00684A85" w:rsidRDefault="00BA0D78">
      <w:pPr>
        <w:ind w:left="160" w:right="7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 su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 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</w:p>
    <w:p w14:paraId="5ABC0414" w14:textId="716D78C5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D</w:t>
      </w:r>
      <w:r w:rsidRPr="00982C4C">
        <w:rPr>
          <w:rFonts w:ascii="Arial" w:eastAsia="Arial" w:hAnsi="Arial" w:cs="Arial"/>
          <w:sz w:val="22"/>
          <w:szCs w:val="22"/>
        </w:rPr>
        <w:t>ete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ora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on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 xml:space="preserve">n </w:t>
      </w:r>
      <w:r w:rsidRPr="00982C4C">
        <w:rPr>
          <w:rFonts w:ascii="Arial" w:eastAsia="Arial" w:hAnsi="Arial" w:cs="Arial"/>
          <w:spacing w:val="2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q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lit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 xml:space="preserve">of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</w:t>
      </w:r>
      <w:r w:rsidRPr="00982C4C">
        <w:rPr>
          <w:rFonts w:ascii="Arial" w:eastAsia="Arial" w:hAnsi="Arial" w:cs="Arial"/>
          <w:sz w:val="22"/>
          <w:szCs w:val="22"/>
        </w:rPr>
        <w:t>ork</w:t>
      </w:r>
    </w:p>
    <w:p w14:paraId="79F5648E" w14:textId="4D9F9D6C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ncreased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b</w:t>
      </w:r>
      <w:r w:rsidRPr="00982C4C">
        <w:rPr>
          <w:rFonts w:ascii="Arial" w:eastAsia="Arial" w:hAnsi="Arial" w:cs="Arial"/>
          <w:sz w:val="22"/>
          <w:szCs w:val="22"/>
        </w:rPr>
        <w:t>se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n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ei</w:t>
      </w:r>
      <w:r w:rsidRPr="00982C4C">
        <w:rPr>
          <w:rFonts w:ascii="Arial" w:eastAsia="Arial" w:hAnsi="Arial" w:cs="Arial"/>
          <w:sz w:val="22"/>
          <w:szCs w:val="22"/>
        </w:rPr>
        <w:t>sm</w:t>
      </w:r>
    </w:p>
    <w:p w14:paraId="561F8E00" w14:textId="63909FFC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z w:val="22"/>
          <w:szCs w:val="22"/>
        </w:rPr>
        <w:t>L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ck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of c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pacing w:val="1"/>
          <w:sz w:val="22"/>
          <w:szCs w:val="22"/>
        </w:rPr>
        <w:t>mm</w:t>
      </w:r>
      <w:r w:rsidRPr="00982C4C">
        <w:rPr>
          <w:rFonts w:ascii="Arial" w:eastAsia="Arial" w:hAnsi="Arial" w:cs="Arial"/>
          <w:sz w:val="22"/>
          <w:szCs w:val="22"/>
        </w:rPr>
        <w:t>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ni</w:t>
      </w:r>
      <w:r w:rsidRPr="00982C4C">
        <w:rPr>
          <w:rFonts w:ascii="Arial" w:eastAsia="Arial" w:hAnsi="Arial" w:cs="Arial"/>
          <w:sz w:val="22"/>
          <w:szCs w:val="22"/>
        </w:rPr>
        <w:t>c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on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nd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</w:t>
      </w:r>
      <w:r w:rsidRPr="00982C4C">
        <w:rPr>
          <w:rFonts w:ascii="Arial" w:eastAsia="Arial" w:hAnsi="Arial" w:cs="Arial"/>
          <w:sz w:val="22"/>
          <w:szCs w:val="22"/>
        </w:rPr>
        <w:t>ork</w:t>
      </w:r>
    </w:p>
    <w:p w14:paraId="13977DEE" w14:textId="560D22C9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z w:val="22"/>
          <w:szCs w:val="22"/>
        </w:rPr>
        <w:t>L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ck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of co</w:t>
      </w:r>
      <w:r w:rsidRPr="00982C4C">
        <w:rPr>
          <w:rFonts w:ascii="Arial" w:eastAsia="Arial" w:hAnsi="Arial" w:cs="Arial"/>
          <w:spacing w:val="-3"/>
          <w:sz w:val="22"/>
          <w:szCs w:val="22"/>
        </w:rPr>
        <w:t>n</w:t>
      </w:r>
      <w:r w:rsidRPr="00982C4C">
        <w:rPr>
          <w:rFonts w:ascii="Arial" w:eastAsia="Arial" w:hAnsi="Arial" w:cs="Arial"/>
          <w:spacing w:val="1"/>
          <w:sz w:val="22"/>
          <w:szCs w:val="22"/>
        </w:rPr>
        <w:t>f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nce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emp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oy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 xml:space="preserve">r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ack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of co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m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it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 xml:space="preserve">t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j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b</w:t>
      </w:r>
    </w:p>
    <w:p w14:paraId="35C6C477" w14:textId="77777777" w:rsidR="00684A85" w:rsidRDefault="00684A85">
      <w:pPr>
        <w:spacing w:before="2" w:line="280" w:lineRule="exact"/>
        <w:rPr>
          <w:sz w:val="28"/>
          <w:szCs w:val="28"/>
        </w:rPr>
      </w:pPr>
    </w:p>
    <w:p w14:paraId="256BDB21" w14:textId="77777777" w:rsidR="00684A85" w:rsidRDefault="00BA0D78">
      <w:pPr>
        <w:ind w:left="160" w:right="6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oth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ork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ors 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 have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su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ulli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35C248EC" w14:textId="77777777" w:rsidR="00684A85" w:rsidRDefault="00684A85">
      <w:pPr>
        <w:spacing w:line="280" w:lineRule="exact"/>
        <w:rPr>
          <w:sz w:val="28"/>
          <w:szCs w:val="28"/>
        </w:rPr>
      </w:pPr>
    </w:p>
    <w:p w14:paraId="79744798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TIES</w:t>
      </w:r>
    </w:p>
    <w:p w14:paraId="7CEB8575" w14:textId="77777777" w:rsidR="00684A85" w:rsidRDefault="00684A85">
      <w:pPr>
        <w:spacing w:before="20" w:line="260" w:lineRule="exact"/>
        <w:rPr>
          <w:sz w:val="26"/>
          <w:szCs w:val="26"/>
        </w:rPr>
      </w:pPr>
    </w:p>
    <w:p w14:paraId="726BC16D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ers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su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ervis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</w:p>
    <w:p w14:paraId="2AE87067" w14:textId="4F825FF7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t 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l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mm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are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</w:t>
      </w:r>
      <w:r w:rsidRPr="00982C4C">
        <w:rPr>
          <w:rFonts w:ascii="Arial" w:eastAsia="Arial" w:hAnsi="Arial" w:cs="Arial"/>
          <w:sz w:val="22"/>
          <w:szCs w:val="22"/>
        </w:rPr>
        <w:t>are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 xml:space="preserve">of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-</w:t>
      </w:r>
      <w:r w:rsidRPr="00982C4C">
        <w:rPr>
          <w:rFonts w:ascii="Arial" w:eastAsia="Arial" w:hAnsi="Arial" w:cs="Arial"/>
          <w:spacing w:val="-3"/>
          <w:sz w:val="22"/>
          <w:szCs w:val="22"/>
        </w:rPr>
        <w:t>b</w:t>
      </w:r>
      <w:r w:rsidRPr="00982C4C">
        <w:rPr>
          <w:rFonts w:ascii="Arial" w:eastAsia="Arial" w:hAnsi="Arial" w:cs="Arial"/>
          <w:sz w:val="22"/>
          <w:szCs w:val="22"/>
        </w:rPr>
        <w:t>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oli</w:t>
      </w:r>
      <w:r w:rsidRPr="00982C4C">
        <w:rPr>
          <w:rFonts w:ascii="Arial" w:eastAsia="Arial" w:hAnsi="Arial" w:cs="Arial"/>
          <w:sz w:val="22"/>
          <w:szCs w:val="22"/>
        </w:rPr>
        <w:t>cy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d 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oc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d</w:t>
      </w:r>
      <w:r w:rsidRPr="00982C4C">
        <w:rPr>
          <w:rFonts w:ascii="Arial" w:eastAsia="Arial" w:hAnsi="Arial" w:cs="Arial"/>
          <w:sz w:val="22"/>
          <w:szCs w:val="22"/>
        </w:rPr>
        <w:t>ures</w:t>
      </w:r>
    </w:p>
    <w:p w14:paraId="322CF85C" w14:textId="6A12E9C0" w:rsidR="00684A85" w:rsidRPr="00982C4C" w:rsidRDefault="00BA0D78" w:rsidP="00982C4C">
      <w:pPr>
        <w:pStyle w:val="ListParagraph"/>
        <w:numPr>
          <w:ilvl w:val="0"/>
          <w:numId w:val="3"/>
        </w:numPr>
        <w:tabs>
          <w:tab w:val="left" w:pos="880"/>
        </w:tabs>
        <w:spacing w:before="6" w:line="240" w:lineRule="exact"/>
        <w:ind w:right="553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t 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nt</w:t>
      </w:r>
      <w:r w:rsidRPr="00982C4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of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ull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 xml:space="preserve">t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z w:val="22"/>
          <w:szCs w:val="22"/>
        </w:rPr>
        <w:t>ard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 xml:space="preserve">ess </w:t>
      </w:r>
      <w:r w:rsidRPr="00982C4C">
        <w:rPr>
          <w:rFonts w:ascii="Arial" w:eastAsia="Arial" w:hAnsi="Arial" w:cs="Arial"/>
          <w:spacing w:val="-2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f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3"/>
          <w:sz w:val="22"/>
          <w:szCs w:val="22"/>
        </w:rPr>
        <w:t>h</w:t>
      </w:r>
      <w:r w:rsidRPr="00982C4C">
        <w:rPr>
          <w:rFonts w:ascii="Arial" w:eastAsia="Arial" w:hAnsi="Arial" w:cs="Arial"/>
          <w:sz w:val="22"/>
          <w:szCs w:val="22"/>
        </w:rPr>
        <w:t>er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 xml:space="preserve">a </w:t>
      </w:r>
      <w:r w:rsidRPr="00982C4C">
        <w:rPr>
          <w:rFonts w:ascii="Arial" w:eastAsia="Arial" w:hAnsi="Arial" w:cs="Arial"/>
          <w:spacing w:val="-2"/>
          <w:sz w:val="22"/>
          <w:szCs w:val="22"/>
        </w:rPr>
        <w:t>c</w:t>
      </w:r>
      <w:r w:rsidRPr="00982C4C">
        <w:rPr>
          <w:rFonts w:ascii="Arial" w:eastAsia="Arial" w:hAnsi="Arial" w:cs="Arial"/>
          <w:sz w:val="22"/>
          <w:szCs w:val="22"/>
        </w:rPr>
        <w:t>omp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nt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f 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ull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en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ce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ved</w:t>
      </w:r>
    </w:p>
    <w:p w14:paraId="0240AC34" w14:textId="33F7C8A4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ov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de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sh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p and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pacing w:val="1"/>
          <w:sz w:val="22"/>
          <w:szCs w:val="22"/>
        </w:rPr>
        <w:t>e-m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d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 appro</w:t>
      </w:r>
      <w:r w:rsidRPr="00982C4C">
        <w:rPr>
          <w:rFonts w:ascii="Arial" w:eastAsia="Arial" w:hAnsi="Arial" w:cs="Arial"/>
          <w:spacing w:val="-3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ate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ofess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al 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or</w:t>
      </w:r>
    </w:p>
    <w:p w14:paraId="061B0503" w14:textId="264B478E" w:rsidR="00684A85" w:rsidRPr="00982C4C" w:rsidRDefault="00BA0D78" w:rsidP="00982C4C">
      <w:pPr>
        <w:pStyle w:val="ListParagraph"/>
        <w:numPr>
          <w:ilvl w:val="0"/>
          <w:numId w:val="3"/>
        </w:numPr>
        <w:tabs>
          <w:tab w:val="left" w:pos="880"/>
        </w:tabs>
        <w:spacing w:before="3" w:line="240" w:lineRule="exact"/>
        <w:ind w:right="209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d 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ptl</w:t>
      </w:r>
      <w:r w:rsidRPr="00982C4C">
        <w:rPr>
          <w:rFonts w:ascii="Arial" w:eastAsia="Arial" w:hAnsi="Arial" w:cs="Arial"/>
          <w:spacing w:val="-3"/>
          <w:sz w:val="22"/>
          <w:szCs w:val="22"/>
        </w:rPr>
        <w:t>y</w:t>
      </w:r>
      <w:r w:rsidRPr="00982C4C">
        <w:rPr>
          <w:rFonts w:ascii="Arial" w:eastAsia="Arial" w:hAnsi="Arial" w:cs="Arial"/>
          <w:sz w:val="22"/>
          <w:szCs w:val="22"/>
        </w:rPr>
        <w:t>,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se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3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ve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d co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n</w:t>
      </w:r>
      <w:r w:rsidRPr="00982C4C">
        <w:rPr>
          <w:rFonts w:ascii="Arial" w:eastAsia="Arial" w:hAnsi="Arial" w:cs="Arial"/>
          <w:spacing w:val="1"/>
          <w:sz w:val="22"/>
          <w:szCs w:val="22"/>
        </w:rPr>
        <w:t>f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nti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all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 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l 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 bu</w:t>
      </w:r>
      <w:r w:rsidRPr="00982C4C">
        <w:rPr>
          <w:rFonts w:ascii="Arial" w:eastAsia="Arial" w:hAnsi="Arial" w:cs="Arial"/>
          <w:spacing w:val="-4"/>
          <w:sz w:val="22"/>
          <w:szCs w:val="22"/>
        </w:rPr>
        <w:t>l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 xml:space="preserve">or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b</w:t>
      </w:r>
      <w:r w:rsidRPr="00982C4C">
        <w:rPr>
          <w:rFonts w:ascii="Arial" w:eastAsia="Arial" w:hAnsi="Arial" w:cs="Arial"/>
          <w:sz w:val="22"/>
          <w:szCs w:val="22"/>
        </w:rPr>
        <w:t>served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or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ll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z w:val="22"/>
          <w:szCs w:val="22"/>
        </w:rPr>
        <w:t>ed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ve 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c</w:t>
      </w:r>
      <w:r w:rsidRPr="00982C4C">
        <w:rPr>
          <w:rFonts w:ascii="Arial" w:eastAsia="Arial" w:hAnsi="Arial" w:cs="Arial"/>
          <w:sz w:val="22"/>
          <w:szCs w:val="22"/>
        </w:rPr>
        <w:t>cu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ed</w:t>
      </w:r>
    </w:p>
    <w:p w14:paraId="559BE775" w14:textId="77777777" w:rsidR="00684A85" w:rsidRDefault="00684A85">
      <w:pPr>
        <w:spacing w:before="16" w:line="260" w:lineRule="exact"/>
        <w:rPr>
          <w:sz w:val="26"/>
          <w:szCs w:val="26"/>
        </w:rPr>
      </w:pPr>
    </w:p>
    <w:p w14:paraId="590B5A25" w14:textId="77777777" w:rsidR="00684A85" w:rsidRDefault="00BA0D78">
      <w:pPr>
        <w:ind w:left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es</w:t>
      </w:r>
    </w:p>
    <w:p w14:paraId="238E2884" w14:textId="138AD56E" w:rsidR="00684A85" w:rsidRPr="00982C4C" w:rsidRDefault="00BA0D78" w:rsidP="00982C4C">
      <w:pPr>
        <w:pStyle w:val="ListParagraph"/>
        <w:numPr>
          <w:ilvl w:val="0"/>
          <w:numId w:val="3"/>
        </w:numPr>
        <w:spacing w:before="1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B</w:t>
      </w:r>
      <w:r w:rsidRPr="00982C4C">
        <w:rPr>
          <w:rFonts w:ascii="Arial" w:eastAsia="Arial" w:hAnsi="Arial" w:cs="Arial"/>
          <w:sz w:val="22"/>
          <w:szCs w:val="22"/>
        </w:rPr>
        <w:t xml:space="preserve">e </w:t>
      </w:r>
      <w:r w:rsidRPr="00982C4C">
        <w:rPr>
          <w:rFonts w:ascii="Arial" w:eastAsia="Arial" w:hAnsi="Arial" w:cs="Arial"/>
          <w:spacing w:val="2"/>
          <w:sz w:val="22"/>
          <w:szCs w:val="22"/>
        </w:rPr>
        <w:t>f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ili</w:t>
      </w:r>
      <w:r w:rsidRPr="00982C4C">
        <w:rPr>
          <w:rFonts w:ascii="Arial" w:eastAsia="Arial" w:hAnsi="Arial" w:cs="Arial"/>
          <w:sz w:val="22"/>
          <w:szCs w:val="22"/>
        </w:rPr>
        <w:t>ar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 and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h</w:t>
      </w:r>
      <w:r w:rsidRPr="00982C4C">
        <w:rPr>
          <w:rFonts w:ascii="Arial" w:eastAsia="Arial" w:hAnsi="Arial" w:cs="Arial"/>
          <w:sz w:val="22"/>
          <w:szCs w:val="22"/>
        </w:rPr>
        <w:t>ave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acc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oli</w:t>
      </w:r>
      <w:r w:rsidRPr="00982C4C">
        <w:rPr>
          <w:rFonts w:ascii="Arial" w:eastAsia="Arial" w:hAnsi="Arial" w:cs="Arial"/>
          <w:sz w:val="22"/>
          <w:szCs w:val="22"/>
        </w:rPr>
        <w:t>cy</w:t>
      </w:r>
    </w:p>
    <w:p w14:paraId="01901F43" w14:textId="3D9249CB" w:rsidR="00684A85" w:rsidRPr="00982C4C" w:rsidRDefault="00BA0D78" w:rsidP="00982C4C">
      <w:pPr>
        <w:pStyle w:val="ListParagraph"/>
        <w:numPr>
          <w:ilvl w:val="0"/>
          <w:numId w:val="3"/>
        </w:numPr>
        <w:spacing w:line="240" w:lineRule="exact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f you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 a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ss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3"/>
          <w:sz w:val="22"/>
          <w:szCs w:val="22"/>
        </w:rPr>
        <w:t>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z w:val="22"/>
          <w:szCs w:val="22"/>
        </w:rPr>
        <w:t>,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t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 xml:space="preserve">nts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yo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z w:val="22"/>
          <w:szCs w:val="22"/>
        </w:rPr>
        <w:t>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su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,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nt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H</w:t>
      </w:r>
      <w:r w:rsidRPr="00982C4C">
        <w:rPr>
          <w:rFonts w:ascii="Arial" w:eastAsia="Arial" w:hAnsi="Arial" w:cs="Arial"/>
          <w:spacing w:val="-3"/>
          <w:sz w:val="22"/>
          <w:szCs w:val="22"/>
        </w:rPr>
        <w:t>u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an</w:t>
      </w:r>
      <w:r w:rsidR="00982C4C">
        <w:rPr>
          <w:rFonts w:ascii="Arial" w:eastAsia="Arial" w:hAnsi="Arial" w:cs="Arial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urces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Di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c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or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as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ate</w:t>
      </w:r>
    </w:p>
    <w:p w14:paraId="110BFEA5" w14:textId="2D0ACDEF" w:rsidR="00684A85" w:rsidRPr="00982C4C" w:rsidRDefault="00BA0D78" w:rsidP="00982C4C">
      <w:pPr>
        <w:pStyle w:val="ListParagraph"/>
        <w:numPr>
          <w:ilvl w:val="0"/>
          <w:numId w:val="8"/>
        </w:numPr>
        <w:spacing w:line="240" w:lineRule="exact"/>
        <w:rPr>
          <w:rFonts w:ascii="Arial" w:eastAsia="Arial" w:hAnsi="Arial" w:cs="Arial"/>
          <w:sz w:val="22"/>
          <w:szCs w:val="22"/>
        </w:rPr>
        <w:sectPr w:rsidR="00684A85" w:rsidRPr="00982C4C" w:rsidSect="00982C4C">
          <w:pgSz w:w="12240" w:h="15840"/>
          <w:pgMar w:top="1440" w:right="720" w:bottom="720" w:left="720" w:header="720" w:footer="630" w:gutter="0"/>
          <w:cols w:space="720"/>
          <w:docGrid w:linePitch="272"/>
        </w:sectPr>
      </w:pPr>
      <w:r w:rsidRPr="00982C4C">
        <w:rPr>
          <w:rFonts w:ascii="Arial" w:eastAsia="Arial" w:hAnsi="Arial" w:cs="Arial"/>
          <w:sz w:val="22"/>
          <w:szCs w:val="22"/>
        </w:rPr>
        <w:t>Where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z w:val="22"/>
          <w:szCs w:val="22"/>
        </w:rPr>
        <w:t>pro</w:t>
      </w:r>
      <w:r w:rsidRPr="00982C4C">
        <w:rPr>
          <w:rFonts w:ascii="Arial" w:eastAsia="Arial" w:hAnsi="Arial" w:cs="Arial"/>
          <w:spacing w:val="-3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ate, sp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k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ll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z w:val="22"/>
          <w:szCs w:val="22"/>
        </w:rPr>
        <w:t>ed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ull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es</w:t>
      </w:r>
      <w:proofErr w:type="spellEnd"/>
      <w:r w:rsidRPr="00982C4C">
        <w:rPr>
          <w:rFonts w:ascii="Arial" w:eastAsia="Arial" w:hAnsi="Arial" w:cs="Arial"/>
          <w:sz w:val="22"/>
          <w:szCs w:val="22"/>
        </w:rPr>
        <w:t>)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1"/>
          <w:sz w:val="22"/>
          <w:szCs w:val="22"/>
        </w:rPr>
        <w:t>b</w:t>
      </w:r>
      <w:r w:rsidRPr="00982C4C">
        <w:rPr>
          <w:rFonts w:ascii="Arial" w:eastAsia="Arial" w:hAnsi="Arial" w:cs="Arial"/>
          <w:spacing w:val="1"/>
          <w:sz w:val="22"/>
          <w:szCs w:val="22"/>
        </w:rPr>
        <w:t>j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c</w:t>
      </w:r>
      <w:r w:rsidRPr="00982C4C">
        <w:rPr>
          <w:rFonts w:ascii="Arial" w:eastAsia="Arial" w:hAnsi="Arial" w:cs="Arial"/>
          <w:sz w:val="22"/>
          <w:szCs w:val="22"/>
        </w:rPr>
        <w:t xml:space="preserve">t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or</w:t>
      </w:r>
    </w:p>
    <w:p w14:paraId="2663ADF4" w14:textId="0D490779" w:rsidR="00684A85" w:rsidRDefault="00BA0D78" w:rsidP="007942A9">
      <w:pPr>
        <w:spacing w:before="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I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K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AV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BEE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BU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</w:p>
    <w:p w14:paraId="591528E1" w14:textId="74E6D1A1" w:rsidR="00684A85" w:rsidRPr="00982C4C" w:rsidRDefault="00BA0D78" w:rsidP="00982C4C">
      <w:pPr>
        <w:pStyle w:val="ListParagraph"/>
        <w:numPr>
          <w:ilvl w:val="0"/>
          <w:numId w:val="8"/>
        </w:numPr>
        <w:tabs>
          <w:tab w:val="left" w:pos="880"/>
        </w:tabs>
        <w:spacing w:before="6" w:line="240" w:lineRule="exact"/>
        <w:ind w:right="612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ny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mm</w:t>
      </w:r>
      <w:r w:rsidRPr="00982C4C">
        <w:rPr>
          <w:rFonts w:ascii="Arial" w:eastAsia="Arial" w:hAnsi="Arial" w:cs="Arial"/>
          <w:spacing w:val="-3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</w:t>
      </w:r>
      <w:r w:rsidRPr="00982C4C">
        <w:rPr>
          <w:rFonts w:ascii="Arial" w:eastAsia="Arial" w:hAnsi="Arial" w:cs="Arial"/>
          <w:sz w:val="22"/>
          <w:szCs w:val="22"/>
        </w:rPr>
        <w:t>ho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f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el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she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en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-2"/>
          <w:sz w:val="22"/>
          <w:szCs w:val="22"/>
        </w:rPr>
        <w:t>c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zed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by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b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ull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ng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c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uraged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 xml:space="preserve">o 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 xml:space="preserve">t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he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2"/>
          <w:sz w:val="22"/>
          <w:szCs w:val="22"/>
        </w:rPr>
        <w:t>t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er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o</w:t>
      </w:r>
      <w:r w:rsidRPr="00982C4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su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v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so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,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3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r</w:t>
      </w:r>
      <w:r w:rsidRPr="00982C4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wi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h</w:t>
      </w:r>
      <w:r w:rsidRPr="00982C4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H</w:t>
      </w:r>
      <w:r w:rsidRPr="00982C4C">
        <w:rPr>
          <w:rFonts w:ascii="Arial" w:eastAsia="Arial" w:hAnsi="Arial" w:cs="Arial"/>
          <w:sz w:val="22"/>
          <w:szCs w:val="22"/>
        </w:rPr>
        <w:t>uman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u</w:t>
      </w:r>
      <w:r w:rsidRPr="00982C4C">
        <w:rPr>
          <w:rFonts w:ascii="Arial" w:eastAsia="Arial" w:hAnsi="Arial" w:cs="Arial"/>
          <w:spacing w:val="-2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ces.</w:t>
      </w:r>
    </w:p>
    <w:p w14:paraId="1BCE2545" w14:textId="3291BB7B" w:rsidR="00684A85" w:rsidRPr="00982C4C" w:rsidRDefault="00BA0D78" w:rsidP="00982C4C">
      <w:pPr>
        <w:pStyle w:val="ListParagraph"/>
        <w:numPr>
          <w:ilvl w:val="0"/>
          <w:numId w:val="8"/>
        </w:numPr>
        <w:tabs>
          <w:tab w:val="left" w:pos="880"/>
        </w:tabs>
        <w:spacing w:before="2" w:line="240" w:lineRule="exact"/>
        <w:ind w:right="196"/>
        <w:rPr>
          <w:rFonts w:ascii="Arial" w:eastAsia="Arial" w:hAnsi="Arial" w:cs="Arial"/>
          <w:sz w:val="22"/>
          <w:szCs w:val="22"/>
        </w:rPr>
      </w:pPr>
      <w:r w:rsidRPr="00982C4C">
        <w:rPr>
          <w:rFonts w:ascii="Arial" w:eastAsia="Arial" w:hAnsi="Arial" w:cs="Arial"/>
          <w:sz w:val="22"/>
          <w:szCs w:val="22"/>
        </w:rPr>
        <w:t>Where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a</w:t>
      </w:r>
      <w:r w:rsidRPr="00982C4C">
        <w:rPr>
          <w:rFonts w:ascii="Arial" w:eastAsia="Arial" w:hAnsi="Arial" w:cs="Arial"/>
          <w:spacing w:val="-1"/>
          <w:sz w:val="22"/>
          <w:szCs w:val="22"/>
        </w:rPr>
        <w:t>p</w:t>
      </w:r>
      <w:r w:rsidRPr="00982C4C">
        <w:rPr>
          <w:rFonts w:ascii="Arial" w:eastAsia="Arial" w:hAnsi="Arial" w:cs="Arial"/>
          <w:sz w:val="22"/>
          <w:szCs w:val="22"/>
        </w:rPr>
        <w:t>pro</w:t>
      </w:r>
      <w:r w:rsidRPr="00982C4C">
        <w:rPr>
          <w:rFonts w:ascii="Arial" w:eastAsia="Arial" w:hAnsi="Arial" w:cs="Arial"/>
          <w:spacing w:val="-3"/>
          <w:sz w:val="22"/>
          <w:szCs w:val="22"/>
        </w:rPr>
        <w:t>p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ate, an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pacing w:val="-3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vesti</w:t>
      </w:r>
      <w:r w:rsidRPr="00982C4C">
        <w:rPr>
          <w:rFonts w:ascii="Arial" w:eastAsia="Arial" w:hAnsi="Arial" w:cs="Arial"/>
          <w:spacing w:val="-1"/>
          <w:sz w:val="22"/>
          <w:szCs w:val="22"/>
        </w:rPr>
        <w:t>g</w:t>
      </w:r>
      <w:r w:rsidRPr="00982C4C">
        <w:rPr>
          <w:rFonts w:ascii="Arial" w:eastAsia="Arial" w:hAnsi="Arial" w:cs="Arial"/>
          <w:sz w:val="22"/>
          <w:szCs w:val="22"/>
        </w:rPr>
        <w:t>ati</w:t>
      </w:r>
      <w:r w:rsidRPr="00982C4C">
        <w:rPr>
          <w:rFonts w:ascii="Arial" w:eastAsia="Arial" w:hAnsi="Arial" w:cs="Arial"/>
          <w:spacing w:val="-1"/>
          <w:sz w:val="22"/>
          <w:szCs w:val="22"/>
        </w:rPr>
        <w:t>o</w:t>
      </w:r>
      <w:r w:rsidRPr="00982C4C">
        <w:rPr>
          <w:rFonts w:ascii="Arial" w:eastAsia="Arial" w:hAnsi="Arial" w:cs="Arial"/>
          <w:sz w:val="22"/>
          <w:szCs w:val="22"/>
        </w:rPr>
        <w:t>n w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il</w:t>
      </w:r>
      <w:r w:rsidRPr="00982C4C">
        <w:rPr>
          <w:rFonts w:ascii="Arial" w:eastAsia="Arial" w:hAnsi="Arial" w:cs="Arial"/>
          <w:sz w:val="22"/>
          <w:szCs w:val="22"/>
        </w:rPr>
        <w:t>l be</w:t>
      </w:r>
      <w:r w:rsidRPr="00982C4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u</w:t>
      </w:r>
      <w:r w:rsidRPr="00982C4C">
        <w:rPr>
          <w:rFonts w:ascii="Arial" w:eastAsia="Arial" w:hAnsi="Arial" w:cs="Arial"/>
          <w:spacing w:val="-1"/>
          <w:sz w:val="22"/>
          <w:szCs w:val="22"/>
        </w:rPr>
        <w:t>n</w:t>
      </w:r>
      <w:r w:rsidRPr="00982C4C">
        <w:rPr>
          <w:rFonts w:ascii="Arial" w:eastAsia="Arial" w:hAnsi="Arial" w:cs="Arial"/>
          <w:sz w:val="22"/>
          <w:szCs w:val="22"/>
        </w:rPr>
        <w:t>d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pacing w:val="-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ak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 and d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sc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</w:t>
      </w:r>
      <w:r w:rsidRPr="00982C4C">
        <w:rPr>
          <w:rFonts w:ascii="Arial" w:eastAsia="Arial" w:hAnsi="Arial" w:cs="Arial"/>
          <w:sz w:val="22"/>
          <w:szCs w:val="22"/>
        </w:rPr>
        <w:t>p</w:t>
      </w:r>
      <w:r w:rsidRPr="00982C4C">
        <w:rPr>
          <w:rFonts w:ascii="Arial" w:eastAsia="Arial" w:hAnsi="Arial" w:cs="Arial"/>
          <w:spacing w:val="-1"/>
          <w:sz w:val="22"/>
          <w:szCs w:val="22"/>
        </w:rPr>
        <w:t>li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a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y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pacing w:val="1"/>
          <w:sz w:val="22"/>
          <w:szCs w:val="22"/>
        </w:rPr>
        <w:t>m</w:t>
      </w:r>
      <w:r w:rsidRPr="00982C4C">
        <w:rPr>
          <w:rFonts w:ascii="Arial" w:eastAsia="Arial" w:hAnsi="Arial" w:cs="Arial"/>
          <w:spacing w:val="-3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as</w:t>
      </w:r>
      <w:r w:rsidRPr="00982C4C">
        <w:rPr>
          <w:rFonts w:ascii="Arial" w:eastAsia="Arial" w:hAnsi="Arial" w:cs="Arial"/>
          <w:spacing w:val="-1"/>
          <w:sz w:val="22"/>
          <w:szCs w:val="22"/>
        </w:rPr>
        <w:t>u</w:t>
      </w:r>
      <w:r w:rsidRPr="00982C4C">
        <w:rPr>
          <w:rFonts w:ascii="Arial" w:eastAsia="Arial" w:hAnsi="Arial" w:cs="Arial"/>
          <w:spacing w:val="1"/>
          <w:sz w:val="22"/>
          <w:szCs w:val="22"/>
        </w:rPr>
        <w:t>r</w:t>
      </w:r>
      <w:r w:rsidRPr="00982C4C">
        <w:rPr>
          <w:rFonts w:ascii="Arial" w:eastAsia="Arial" w:hAnsi="Arial" w:cs="Arial"/>
          <w:sz w:val="22"/>
          <w:szCs w:val="22"/>
        </w:rPr>
        <w:t>es w</w:t>
      </w:r>
      <w:r w:rsidRPr="00982C4C">
        <w:rPr>
          <w:rFonts w:ascii="Arial" w:eastAsia="Arial" w:hAnsi="Arial" w:cs="Arial"/>
          <w:spacing w:val="-1"/>
          <w:sz w:val="22"/>
          <w:szCs w:val="22"/>
        </w:rPr>
        <w:t>il</w:t>
      </w:r>
      <w:r w:rsidRPr="00982C4C">
        <w:rPr>
          <w:rFonts w:ascii="Arial" w:eastAsia="Arial" w:hAnsi="Arial" w:cs="Arial"/>
          <w:sz w:val="22"/>
          <w:szCs w:val="22"/>
        </w:rPr>
        <w:t xml:space="preserve">l be </w:t>
      </w:r>
      <w:r w:rsidRPr="00982C4C">
        <w:rPr>
          <w:rFonts w:ascii="Arial" w:eastAsia="Arial" w:hAnsi="Arial" w:cs="Arial"/>
          <w:spacing w:val="1"/>
          <w:sz w:val="22"/>
          <w:szCs w:val="22"/>
        </w:rPr>
        <w:t>t</w:t>
      </w:r>
      <w:r w:rsidRPr="00982C4C">
        <w:rPr>
          <w:rFonts w:ascii="Arial" w:eastAsia="Arial" w:hAnsi="Arial" w:cs="Arial"/>
          <w:sz w:val="22"/>
          <w:szCs w:val="22"/>
        </w:rPr>
        <w:t>ak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n as</w:t>
      </w:r>
      <w:r w:rsidRPr="00982C4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82C4C">
        <w:rPr>
          <w:rFonts w:ascii="Arial" w:eastAsia="Arial" w:hAnsi="Arial" w:cs="Arial"/>
          <w:sz w:val="22"/>
          <w:szCs w:val="22"/>
        </w:rPr>
        <w:t>n</w:t>
      </w:r>
      <w:r w:rsidRPr="00982C4C">
        <w:rPr>
          <w:rFonts w:ascii="Arial" w:eastAsia="Arial" w:hAnsi="Arial" w:cs="Arial"/>
          <w:spacing w:val="-1"/>
          <w:sz w:val="22"/>
          <w:szCs w:val="22"/>
        </w:rPr>
        <w:t>e</w:t>
      </w:r>
      <w:r w:rsidRPr="00982C4C">
        <w:rPr>
          <w:rFonts w:ascii="Arial" w:eastAsia="Arial" w:hAnsi="Arial" w:cs="Arial"/>
          <w:sz w:val="22"/>
          <w:szCs w:val="22"/>
        </w:rPr>
        <w:t>ce</w:t>
      </w:r>
      <w:r w:rsidRPr="00982C4C">
        <w:rPr>
          <w:rFonts w:ascii="Arial" w:eastAsia="Arial" w:hAnsi="Arial" w:cs="Arial"/>
          <w:spacing w:val="-3"/>
          <w:sz w:val="22"/>
          <w:szCs w:val="22"/>
        </w:rPr>
        <w:t>s</w:t>
      </w:r>
      <w:r w:rsidRPr="00982C4C">
        <w:rPr>
          <w:rFonts w:ascii="Arial" w:eastAsia="Arial" w:hAnsi="Arial" w:cs="Arial"/>
          <w:sz w:val="22"/>
          <w:szCs w:val="22"/>
        </w:rPr>
        <w:t>sar</w:t>
      </w:r>
      <w:r w:rsidRPr="00982C4C">
        <w:rPr>
          <w:rFonts w:ascii="Arial" w:eastAsia="Arial" w:hAnsi="Arial" w:cs="Arial"/>
          <w:spacing w:val="-2"/>
          <w:sz w:val="22"/>
          <w:szCs w:val="22"/>
        </w:rPr>
        <w:t>y</w:t>
      </w:r>
      <w:r w:rsidRPr="00982C4C">
        <w:rPr>
          <w:rFonts w:ascii="Arial" w:eastAsia="Arial" w:hAnsi="Arial" w:cs="Arial"/>
          <w:sz w:val="22"/>
          <w:szCs w:val="22"/>
        </w:rPr>
        <w:t>.</w:t>
      </w:r>
    </w:p>
    <w:p w14:paraId="1A5B4B96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3DF62948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6E473327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6CD73C31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15D6B72E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1038EA2B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22927DA0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77386633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5B5FB8A0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23A12957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5284F9F3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084E90F4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4497B758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35875E03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01552DA3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7CBF3E7C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0C13C722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24D2A232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3D59FA9C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73A77717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1BCC53C9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6F1288DB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240EBC7C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4B09AF35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2B1D1E6A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73C85E40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43BA055E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33200578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09933B38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4F0BFC19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56B4A6F4" w14:textId="77777777" w:rsidR="007942A9" w:rsidRDefault="007942A9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11F2A32B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21E2BFA8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1EE20DB7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43546219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2F5C6E28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p w14:paraId="43A80679" w14:textId="77777777" w:rsidR="00982C4C" w:rsidRPr="006B18B1" w:rsidRDefault="00982C4C" w:rsidP="00982C4C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B18B1">
        <w:rPr>
          <w:rFonts w:ascii="Arial" w:hAnsi="Arial" w:cs="Arial"/>
          <w:b/>
          <w:caps/>
          <w:sz w:val="22"/>
          <w:szCs w:val="22"/>
        </w:rPr>
        <w:t>Record of Revision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98"/>
        <w:gridCol w:w="1365"/>
        <w:gridCol w:w="7821"/>
      </w:tblGrid>
      <w:tr w:rsidR="00982C4C" w:rsidRPr="006B18B1" w14:paraId="2A840342" w14:textId="77777777" w:rsidTr="00247A56">
        <w:trPr>
          <w:trHeight w:val="307"/>
          <w:jc w:val="center"/>
        </w:trPr>
        <w:tc>
          <w:tcPr>
            <w:tcW w:w="741" w:type="pct"/>
            <w:shd w:val="clear" w:color="auto" w:fill="E6E6E6"/>
          </w:tcPr>
          <w:p w14:paraId="200D265A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8B1">
              <w:rPr>
                <w:rFonts w:ascii="Arial" w:hAnsi="Arial" w:cs="Arial"/>
                <w:b/>
                <w:sz w:val="22"/>
                <w:szCs w:val="22"/>
              </w:rPr>
              <w:t>Revision No.</w:t>
            </w:r>
          </w:p>
        </w:tc>
        <w:tc>
          <w:tcPr>
            <w:tcW w:w="633" w:type="pct"/>
            <w:shd w:val="clear" w:color="auto" w:fill="E6E6E6"/>
          </w:tcPr>
          <w:p w14:paraId="33850EBB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8B1">
              <w:rPr>
                <w:rFonts w:ascii="Arial" w:hAnsi="Arial" w:cs="Arial"/>
                <w:b/>
                <w:sz w:val="22"/>
                <w:szCs w:val="22"/>
              </w:rPr>
              <w:t>Issue Date</w:t>
            </w:r>
          </w:p>
        </w:tc>
        <w:tc>
          <w:tcPr>
            <w:tcW w:w="3625" w:type="pct"/>
            <w:shd w:val="clear" w:color="auto" w:fill="E6E6E6"/>
          </w:tcPr>
          <w:p w14:paraId="1292F314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8B1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</w:tr>
      <w:tr w:rsidR="00982C4C" w:rsidRPr="006B18B1" w14:paraId="20197CAE" w14:textId="77777777" w:rsidTr="00247A56">
        <w:trPr>
          <w:trHeight w:val="307"/>
          <w:jc w:val="center"/>
        </w:trPr>
        <w:tc>
          <w:tcPr>
            <w:tcW w:w="741" w:type="pct"/>
          </w:tcPr>
          <w:p w14:paraId="257DCF46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3" w:type="pct"/>
          </w:tcPr>
          <w:p w14:paraId="6685712A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06/2023</w:t>
            </w:r>
          </w:p>
        </w:tc>
        <w:tc>
          <w:tcPr>
            <w:tcW w:w="3625" w:type="pct"/>
          </w:tcPr>
          <w:p w14:paraId="28535610" w14:textId="77777777" w:rsidR="00982C4C" w:rsidRPr="006B18B1" w:rsidRDefault="00982C4C" w:rsidP="00247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Document Created</w:t>
            </w:r>
          </w:p>
        </w:tc>
      </w:tr>
      <w:tr w:rsidR="00982C4C" w:rsidRPr="006B18B1" w14:paraId="70E7253D" w14:textId="77777777" w:rsidTr="00247A56">
        <w:trPr>
          <w:trHeight w:val="294"/>
          <w:jc w:val="center"/>
        </w:trPr>
        <w:tc>
          <w:tcPr>
            <w:tcW w:w="741" w:type="pct"/>
          </w:tcPr>
          <w:p w14:paraId="0CD0E306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3" w:type="pct"/>
          </w:tcPr>
          <w:p w14:paraId="44A21F6B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03/2024</w:t>
            </w:r>
          </w:p>
        </w:tc>
        <w:tc>
          <w:tcPr>
            <w:tcW w:w="3625" w:type="pct"/>
          </w:tcPr>
          <w:p w14:paraId="1A9C153A" w14:textId="77777777" w:rsidR="00982C4C" w:rsidRPr="006B18B1" w:rsidRDefault="00982C4C" w:rsidP="00247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documented</w:t>
            </w:r>
          </w:p>
        </w:tc>
      </w:tr>
      <w:tr w:rsidR="00982C4C" w:rsidRPr="006B18B1" w14:paraId="39B850D8" w14:textId="77777777" w:rsidTr="00247A56">
        <w:trPr>
          <w:trHeight w:val="294"/>
          <w:jc w:val="center"/>
        </w:trPr>
        <w:tc>
          <w:tcPr>
            <w:tcW w:w="741" w:type="pct"/>
          </w:tcPr>
          <w:p w14:paraId="6E8C86D3" w14:textId="77777777" w:rsidR="00982C4C" w:rsidRPr="006B18B1" w:rsidRDefault="00982C4C" w:rsidP="00247A5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3" w:type="pct"/>
          </w:tcPr>
          <w:p w14:paraId="201D3BA0" w14:textId="22B33722" w:rsidR="00982C4C" w:rsidRDefault="00982C4C" w:rsidP="00247A5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05/08/202</w:t>
            </w:r>
            <w:r w:rsidR="007806D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25" w:type="pct"/>
          </w:tcPr>
          <w:p w14:paraId="1C851D0E" w14:textId="77777777" w:rsidR="00982C4C" w:rsidRPr="006B18B1" w:rsidRDefault="00982C4C" w:rsidP="00247A5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B18B1">
              <w:rPr>
                <w:rFonts w:ascii="Arial" w:hAnsi="Arial" w:cs="Arial"/>
                <w:sz w:val="22"/>
                <w:szCs w:val="22"/>
              </w:rPr>
              <w:t>Converted to controlled document.</w:t>
            </w:r>
          </w:p>
        </w:tc>
      </w:tr>
    </w:tbl>
    <w:p w14:paraId="6F022F21" w14:textId="77777777" w:rsidR="00982C4C" w:rsidRDefault="00982C4C" w:rsidP="00982C4C">
      <w:pPr>
        <w:spacing w:before="34"/>
        <w:ind w:left="160"/>
        <w:rPr>
          <w:rFonts w:ascii="Arial" w:eastAsia="Arial" w:hAnsi="Arial" w:cs="Arial"/>
        </w:rPr>
      </w:pPr>
    </w:p>
    <w:p w14:paraId="39BDDBDA" w14:textId="77777777" w:rsidR="00982C4C" w:rsidRDefault="00982C4C">
      <w:pPr>
        <w:tabs>
          <w:tab w:val="left" w:pos="880"/>
        </w:tabs>
        <w:spacing w:before="2" w:line="240" w:lineRule="exact"/>
        <w:ind w:left="880" w:right="196" w:hanging="360"/>
        <w:rPr>
          <w:rFonts w:ascii="Arial" w:eastAsia="Arial" w:hAnsi="Arial" w:cs="Arial"/>
          <w:sz w:val="22"/>
          <w:szCs w:val="22"/>
        </w:rPr>
      </w:pPr>
    </w:p>
    <w:sectPr w:rsidR="00982C4C" w:rsidSect="00982C4C">
      <w:pgSz w:w="12240" w:h="15840"/>
      <w:pgMar w:top="1440" w:right="720" w:bottom="720" w:left="720" w:header="720" w:footer="6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3C47C" w14:textId="77777777" w:rsidR="00BA0D78" w:rsidRDefault="00BA0D78">
      <w:r>
        <w:separator/>
      </w:r>
    </w:p>
  </w:endnote>
  <w:endnote w:type="continuationSeparator" w:id="0">
    <w:p w14:paraId="1CDA293F" w14:textId="77777777" w:rsidR="00BA0D78" w:rsidRDefault="00BA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FB39" w14:textId="77D0BD0D" w:rsidR="007942A9" w:rsidRDefault="007942A9" w:rsidP="007942A9">
    <w:pPr>
      <w:pStyle w:val="Footer"/>
      <w:pBdr>
        <w:top w:val="single" w:sz="18" w:space="1" w:color="17365D" w:themeColor="text2" w:themeShade="BF"/>
      </w:pBdr>
    </w:pPr>
    <w:r>
      <w:t>S0HR100-1.</w:t>
    </w:r>
    <w:r>
      <w:t>05</w:t>
    </w:r>
    <w:r>
      <w:t xml:space="preserve">                                                                                                </w:t>
    </w:r>
    <w:r>
      <w:tab/>
      <w:t xml:space="preserve">                                                         Revision 3: 05/08/2025</w:t>
    </w:r>
  </w:p>
  <w:p w14:paraId="7695427D" w14:textId="1DF19C01" w:rsidR="00684A85" w:rsidRDefault="007942A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38ED4" wp14:editId="2CB6DA8A">
              <wp:simplePos x="0" y="0"/>
              <wp:positionH relativeFrom="page">
                <wp:posOffset>6210300</wp:posOffset>
              </wp:positionH>
              <wp:positionV relativeFrom="page">
                <wp:posOffset>9569450</wp:posOffset>
              </wp:positionV>
              <wp:extent cx="1049655" cy="270510"/>
              <wp:effectExtent l="0" t="0" r="1270" b="0"/>
              <wp:wrapNone/>
              <wp:docPr id="13722517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65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80A8F" w14:textId="77777777" w:rsidR="007942A9" w:rsidRDefault="007942A9" w:rsidP="007942A9">
                          <w:pPr>
                            <w:pStyle w:val="Footer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14:paraId="3609D7BB" w14:textId="77777777" w:rsidR="007942A9" w:rsidRDefault="007942A9" w:rsidP="007942A9">
                          <w:pPr>
                            <w:spacing w:line="200" w:lineRule="exact"/>
                            <w:ind w:left="1041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38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9pt;margin-top:753.5pt;width:82.65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uu1gEAAJEDAAAOAAAAZHJzL2Uyb0RvYy54bWysU9uO0zAQfUfiHyy/06QVXSBqulp2tQhp&#10;uUgLH+A4dhKReMyM26R8PWOn6XJ5Q7xYY3t85pwz4931NPTiaJA6cKVcr3IpjNNQd64p5dcv9y9e&#10;S0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" filled="f" stroked="f">
              <v:textbox inset="0,0,0,0">
                <w:txbxContent>
                  <w:p w14:paraId="18880A8F" w14:textId="77777777" w:rsidR="007942A9" w:rsidRDefault="007942A9" w:rsidP="007942A9">
                    <w:pPr>
                      <w:pStyle w:val="Footer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14:paraId="3609D7BB" w14:textId="77777777" w:rsidR="007942A9" w:rsidRDefault="007942A9" w:rsidP="007942A9">
                    <w:pPr>
                      <w:spacing w:line="200" w:lineRule="exact"/>
                      <w:ind w:left="1041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BFAB" w14:textId="77777777" w:rsidR="00BA0D78" w:rsidRDefault="00BA0D78">
      <w:r>
        <w:separator/>
      </w:r>
    </w:p>
  </w:footnote>
  <w:footnote w:type="continuationSeparator" w:id="0">
    <w:p w14:paraId="7C9A132A" w14:textId="77777777" w:rsidR="00BA0D78" w:rsidRDefault="00BA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9666" w14:textId="58FA84A4" w:rsidR="00982C4C" w:rsidRDefault="00982C4C" w:rsidP="00982C4C">
    <w:pPr>
      <w:pStyle w:val="Header"/>
      <w:jc w:val="center"/>
      <w:rPr>
        <w:rFonts w:ascii="Arial" w:hAnsi="Arial" w:cs="Arial"/>
        <w:b/>
        <w:sz w:val="22"/>
        <w:szCs w:val="22"/>
      </w:rPr>
    </w:pPr>
  </w:p>
  <w:p w14:paraId="2D6DBA7F" w14:textId="77777777" w:rsidR="007942A9" w:rsidRPr="003669BE" w:rsidRDefault="007942A9" w:rsidP="007942A9">
    <w:pPr>
      <w:pStyle w:val="Header"/>
      <w:widowControl w:val="0"/>
      <w:rPr>
        <w:rFonts w:ascii="Arial" w:hAnsi="Arial" w:cs="Arial"/>
        <w:b/>
        <w:sz w:val="24"/>
        <w:szCs w:val="24"/>
      </w:rPr>
    </w:pPr>
    <w:r w:rsidRPr="006B1D33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2102B965" wp14:editId="008F2998">
          <wp:simplePos x="0" y="0"/>
          <wp:positionH relativeFrom="margin">
            <wp:posOffset>5804424</wp:posOffset>
          </wp:positionH>
          <wp:positionV relativeFrom="margin">
            <wp:posOffset>-1212823</wp:posOffset>
          </wp:positionV>
          <wp:extent cx="934085" cy="441325"/>
          <wp:effectExtent l="0" t="0" r="0" b="0"/>
          <wp:wrapSquare wrapText="bothSides"/>
          <wp:docPr id="528494843" name="Picture 528494843" descr="A logo with a blue and green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ue and green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69BE">
      <w:rPr>
        <w:rFonts w:ascii="Arial" w:hAnsi="Arial" w:cs="Arial"/>
        <w:b/>
        <w:sz w:val="28"/>
        <w:szCs w:val="28"/>
      </w:rPr>
      <w:t>Corporate Policy Manual</w:t>
    </w:r>
  </w:p>
  <w:p w14:paraId="65985BB2" w14:textId="572D34E1" w:rsidR="007942A9" w:rsidRPr="003669BE" w:rsidRDefault="007942A9" w:rsidP="007942A9">
    <w:pPr>
      <w:pStyle w:val="IntenseQuote"/>
      <w:pBdr>
        <w:top w:val="single" w:sz="18" w:space="10" w:color="auto"/>
        <w:bottom w:val="single" w:sz="18" w:space="10" w:color="auto"/>
      </w:pBdr>
      <w:spacing w:before="0" w:after="0"/>
      <w:ind w:left="0" w:right="0"/>
      <w:contextualSpacing/>
      <w:jc w:val="left"/>
      <w:rPr>
        <w:rFonts w:ascii="Arial" w:hAnsi="Arial" w:cs="Arial"/>
        <w:b/>
        <w:bCs/>
        <w:i w:val="0"/>
        <w:iCs w:val="0"/>
        <w:color w:val="auto"/>
        <w:sz w:val="24"/>
        <w:szCs w:val="24"/>
      </w:rPr>
    </w:pPr>
    <w:r w:rsidRPr="003669BE">
      <w:rPr>
        <w:rFonts w:ascii="Arial" w:hAnsi="Arial" w:cs="Arial"/>
        <w:b/>
        <w:bCs/>
        <w:i w:val="0"/>
        <w:iCs w:val="0"/>
        <w:color w:val="auto"/>
        <w:sz w:val="24"/>
        <w:szCs w:val="24"/>
      </w:rPr>
      <w:t xml:space="preserve">HUMAN RESOURCES – </w:t>
    </w:r>
    <w:r>
      <w:rPr>
        <w:rFonts w:ascii="Arial" w:hAnsi="Arial" w:cs="Arial"/>
        <w:i w:val="0"/>
        <w:iCs w:val="0"/>
        <w:color w:val="auto"/>
        <w:sz w:val="24"/>
        <w:szCs w:val="24"/>
      </w:rPr>
      <w:t>Anti-Harassment – Bullying Policy</w:t>
    </w:r>
  </w:p>
  <w:p w14:paraId="79732AB9" w14:textId="77777777" w:rsidR="00982C4C" w:rsidRDefault="00982C4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5DD"/>
    <w:multiLevelType w:val="hybridMultilevel"/>
    <w:tmpl w:val="35C67982"/>
    <w:lvl w:ilvl="0" w:tplc="D57EBA6C">
      <w:numFmt w:val="bullet"/>
      <w:lvlText w:val="•"/>
      <w:lvlJc w:val="left"/>
      <w:pPr>
        <w:ind w:left="880" w:hanging="360"/>
      </w:pPr>
      <w:rPr>
        <w:rFonts w:ascii="Verdana" w:eastAsia="Verdana" w:hAnsi="Verdana" w:cs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EC64C12"/>
    <w:multiLevelType w:val="hybridMultilevel"/>
    <w:tmpl w:val="491C0B0E"/>
    <w:lvl w:ilvl="0" w:tplc="D57EBA6C">
      <w:numFmt w:val="bullet"/>
      <w:lvlText w:val="•"/>
      <w:lvlJc w:val="left"/>
      <w:pPr>
        <w:ind w:left="880" w:hanging="360"/>
      </w:pPr>
      <w:rPr>
        <w:rFonts w:ascii="Verdana" w:eastAsia="Verdana" w:hAnsi="Verdana" w:cs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71EE"/>
    <w:multiLevelType w:val="multilevel"/>
    <w:tmpl w:val="FD5672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B71957"/>
    <w:multiLevelType w:val="hybridMultilevel"/>
    <w:tmpl w:val="C67888CC"/>
    <w:lvl w:ilvl="0" w:tplc="D57EBA6C">
      <w:numFmt w:val="bullet"/>
      <w:lvlText w:val="•"/>
      <w:lvlJc w:val="left"/>
      <w:pPr>
        <w:ind w:left="1400" w:hanging="360"/>
      </w:pPr>
      <w:rPr>
        <w:rFonts w:ascii="Verdana" w:eastAsia="Verdana" w:hAnsi="Verdana" w:cs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3AF052D3"/>
    <w:multiLevelType w:val="hybridMultilevel"/>
    <w:tmpl w:val="80885456"/>
    <w:lvl w:ilvl="0" w:tplc="D57EBA6C">
      <w:numFmt w:val="bullet"/>
      <w:lvlText w:val="•"/>
      <w:lvlJc w:val="left"/>
      <w:pPr>
        <w:ind w:left="1400" w:hanging="360"/>
      </w:pPr>
      <w:rPr>
        <w:rFonts w:ascii="Verdana" w:eastAsia="Verdana" w:hAnsi="Verdana" w:cs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57D25310"/>
    <w:multiLevelType w:val="hybridMultilevel"/>
    <w:tmpl w:val="9A9CC9B2"/>
    <w:lvl w:ilvl="0" w:tplc="D57EBA6C">
      <w:numFmt w:val="bullet"/>
      <w:lvlText w:val="•"/>
      <w:lvlJc w:val="left"/>
      <w:pPr>
        <w:ind w:left="1400" w:hanging="360"/>
      </w:pPr>
      <w:rPr>
        <w:rFonts w:ascii="Verdana" w:eastAsia="Verdana" w:hAnsi="Verdana" w:cs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619D030B"/>
    <w:multiLevelType w:val="hybridMultilevel"/>
    <w:tmpl w:val="E7A68D80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739579B4"/>
    <w:multiLevelType w:val="hybridMultilevel"/>
    <w:tmpl w:val="188E891E"/>
    <w:lvl w:ilvl="0" w:tplc="D57EBA6C">
      <w:numFmt w:val="bullet"/>
      <w:lvlText w:val="•"/>
      <w:lvlJc w:val="left"/>
      <w:pPr>
        <w:ind w:left="880" w:hanging="360"/>
      </w:pPr>
      <w:rPr>
        <w:rFonts w:ascii="Verdana" w:eastAsia="Verdana" w:hAnsi="Verdana" w:cs="Verdana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81788">
    <w:abstractNumId w:val="2"/>
  </w:num>
  <w:num w:numId="2" w16cid:durableId="755517763">
    <w:abstractNumId w:val="6"/>
  </w:num>
  <w:num w:numId="3" w16cid:durableId="726344244">
    <w:abstractNumId w:val="0"/>
  </w:num>
  <w:num w:numId="4" w16cid:durableId="2026327122">
    <w:abstractNumId w:val="3"/>
  </w:num>
  <w:num w:numId="5" w16cid:durableId="190609888">
    <w:abstractNumId w:val="5"/>
  </w:num>
  <w:num w:numId="6" w16cid:durableId="1766807345">
    <w:abstractNumId w:val="4"/>
  </w:num>
  <w:num w:numId="7" w16cid:durableId="1927416656">
    <w:abstractNumId w:val="1"/>
  </w:num>
  <w:num w:numId="8" w16cid:durableId="1924028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85"/>
    <w:rsid w:val="00185E70"/>
    <w:rsid w:val="002B2742"/>
    <w:rsid w:val="00532C25"/>
    <w:rsid w:val="00632825"/>
    <w:rsid w:val="0065723B"/>
    <w:rsid w:val="00684A85"/>
    <w:rsid w:val="006E4717"/>
    <w:rsid w:val="007806D0"/>
    <w:rsid w:val="007942A9"/>
    <w:rsid w:val="00982C4C"/>
    <w:rsid w:val="009B5A26"/>
    <w:rsid w:val="00B87B8F"/>
    <w:rsid w:val="00B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BEFA6"/>
  <w15:docId w15:val="{3BF3F5D7-635C-4143-9E71-4665B922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4C"/>
  </w:style>
  <w:style w:type="paragraph" w:styleId="Footer">
    <w:name w:val="footer"/>
    <w:basedOn w:val="Normal"/>
    <w:link w:val="FooterChar"/>
    <w:uiPriority w:val="99"/>
    <w:unhideWhenUsed/>
    <w:rsid w:val="00982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4C"/>
  </w:style>
  <w:style w:type="table" w:styleId="TableGrid">
    <w:name w:val="Table Grid"/>
    <w:basedOn w:val="TableNormal"/>
    <w:uiPriority w:val="39"/>
    <w:rsid w:val="00982C4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C4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2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2A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Martin</cp:lastModifiedBy>
  <cp:revision>6</cp:revision>
  <dcterms:created xsi:type="dcterms:W3CDTF">2025-05-12T16:24:00Z</dcterms:created>
  <dcterms:modified xsi:type="dcterms:W3CDTF">2025-08-29T17:15:00Z</dcterms:modified>
</cp:coreProperties>
</file>